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5F" w:rsidRDefault="00F7725F" w:rsidP="00F7725F">
      <w:pPr>
        <w:jc w:val="center"/>
        <w:rPr>
          <w:rFonts w:eastAsia="Times New Roman" w:cs="Times New Roman"/>
          <w:lang w:eastAsia="ru-RU"/>
        </w:rPr>
      </w:pPr>
      <w:r>
        <w:rPr>
          <w:rFonts w:eastAsia="Times New Roman" w:cs="Times New Roman"/>
          <w:lang w:eastAsia="ru-RU"/>
        </w:rPr>
        <w:t>ОТДЕЛ ОБРАЗОВАНИЯ АДМИНИСТРАЦИИ МО «БРАТСКИЙ РАЙОН»</w:t>
      </w:r>
    </w:p>
    <w:p w:rsidR="00F7725F" w:rsidRDefault="00F7725F" w:rsidP="00F7725F">
      <w:pPr>
        <w:jc w:val="center"/>
        <w:rPr>
          <w:rFonts w:eastAsia="Times New Roman" w:cs="Times New Roman"/>
          <w:lang w:eastAsia="ru-RU"/>
        </w:rPr>
      </w:pPr>
      <w:r>
        <w:rPr>
          <w:rFonts w:eastAsia="Times New Roman" w:cs="Times New Roman"/>
          <w:lang w:eastAsia="ru-RU"/>
        </w:rPr>
        <w:t>МУНИЦИПАЛЬНОЕ КАЗЕННОЕ ОБЩЕОБРАЗОВАТЕЛЬНОЕ УЧРЕЖДЕНИЕ</w:t>
      </w:r>
    </w:p>
    <w:p w:rsidR="00F7725F" w:rsidRDefault="00F7725F" w:rsidP="00F7725F">
      <w:pPr>
        <w:jc w:val="center"/>
        <w:rPr>
          <w:rFonts w:eastAsia="Times New Roman" w:cs="Times New Roman"/>
          <w:lang w:eastAsia="ru-RU"/>
        </w:rPr>
      </w:pPr>
      <w:r>
        <w:rPr>
          <w:rFonts w:eastAsia="Times New Roman" w:cs="Times New Roman"/>
          <w:lang w:eastAsia="ru-RU"/>
        </w:rPr>
        <w:t>« КАРАХУНСКАЯ СРЕДНЯЯ ОБЩЕОБРАЗОВАТЕЛЬНАЯ ШКОЛА»</w:t>
      </w:r>
    </w:p>
    <w:p w:rsidR="00F7725F" w:rsidRDefault="00F7725F" w:rsidP="00F7725F">
      <w:pPr>
        <w:jc w:val="center"/>
        <w:rPr>
          <w:rFonts w:eastAsia="Times New Roman" w:cs="Times New Roman"/>
          <w:lang w:eastAsia="ru-RU"/>
        </w:rPr>
      </w:pPr>
    </w:p>
    <w:p w:rsidR="00F7725F" w:rsidRDefault="00F7725F" w:rsidP="00F7725F">
      <w:pPr>
        <w:jc w:val="center"/>
        <w:rPr>
          <w:rFonts w:eastAsia="Times New Roman" w:cs="Times New Roman"/>
          <w:sz w:val="20"/>
          <w:szCs w:val="20"/>
          <w:lang w:eastAsia="ru-RU"/>
        </w:rPr>
      </w:pPr>
    </w:p>
    <w:tbl>
      <w:tblPr>
        <w:tblW w:w="9636" w:type="dxa"/>
        <w:tblLook w:val="04A0"/>
      </w:tblPr>
      <w:tblGrid>
        <w:gridCol w:w="3085"/>
        <w:gridCol w:w="3260"/>
        <w:gridCol w:w="3291"/>
      </w:tblGrid>
      <w:tr w:rsidR="00F7725F" w:rsidTr="00854E7F">
        <w:trPr>
          <w:trHeight w:val="2829"/>
        </w:trPr>
        <w:tc>
          <w:tcPr>
            <w:tcW w:w="3085" w:type="dxa"/>
            <w:hideMark/>
          </w:tcPr>
          <w:p w:rsidR="00F7725F" w:rsidRDefault="00F7725F" w:rsidP="00854E7F">
            <w:pPr>
              <w:jc w:val="center"/>
              <w:rPr>
                <w:rFonts w:eastAsia="Times New Roman" w:cs="Times New Roman"/>
                <w:b/>
                <w:lang w:eastAsia="ru-RU"/>
              </w:rPr>
            </w:pPr>
            <w:r>
              <w:rPr>
                <w:rFonts w:eastAsia="Times New Roman" w:cs="Times New Roman"/>
                <w:b/>
                <w:lang w:eastAsia="ru-RU"/>
              </w:rPr>
              <w:t>РАССМОТРЕНО</w:t>
            </w:r>
          </w:p>
          <w:p w:rsidR="00F7725F" w:rsidRDefault="00F7725F" w:rsidP="00854E7F">
            <w:pPr>
              <w:jc w:val="both"/>
              <w:rPr>
                <w:rFonts w:eastAsia="Times New Roman" w:cs="Times New Roman"/>
                <w:lang w:eastAsia="ru-RU"/>
              </w:rPr>
            </w:pPr>
            <w:r>
              <w:rPr>
                <w:rFonts w:eastAsia="Times New Roman" w:cs="Times New Roman"/>
                <w:lang w:eastAsia="ru-RU"/>
              </w:rPr>
              <w:t>Заседание ШМО учителей</w:t>
            </w:r>
          </w:p>
          <w:p w:rsidR="00F7725F" w:rsidRDefault="00F7725F" w:rsidP="00854E7F">
            <w:pPr>
              <w:jc w:val="both"/>
              <w:rPr>
                <w:rFonts w:eastAsia="Times New Roman" w:cs="Times New Roman"/>
                <w:lang w:eastAsia="ru-RU"/>
              </w:rPr>
            </w:pPr>
            <w:r>
              <w:rPr>
                <w:rFonts w:eastAsia="Times New Roman" w:cs="Times New Roman"/>
                <w:lang w:eastAsia="ru-RU"/>
              </w:rPr>
              <w:t>естественно-математического цикла</w:t>
            </w:r>
          </w:p>
          <w:p w:rsidR="00F7725F" w:rsidRDefault="00F7725F" w:rsidP="00854E7F">
            <w:pPr>
              <w:jc w:val="both"/>
              <w:rPr>
                <w:rFonts w:eastAsia="Times New Roman" w:cs="Times New Roman"/>
                <w:lang w:eastAsia="ru-RU"/>
              </w:rPr>
            </w:pPr>
            <w:r>
              <w:rPr>
                <w:rFonts w:eastAsia="Times New Roman" w:cs="Times New Roman"/>
                <w:lang w:eastAsia="ru-RU"/>
              </w:rPr>
              <w:t>МКОУ «</w:t>
            </w:r>
            <w:proofErr w:type="spellStart"/>
            <w:r>
              <w:rPr>
                <w:rFonts w:eastAsia="Times New Roman" w:cs="Times New Roman"/>
                <w:lang w:eastAsia="ru-RU"/>
              </w:rPr>
              <w:t>Карахунская</w:t>
            </w:r>
            <w:proofErr w:type="spellEnd"/>
            <w:r>
              <w:rPr>
                <w:rFonts w:eastAsia="Times New Roman" w:cs="Times New Roman"/>
                <w:lang w:eastAsia="ru-RU"/>
              </w:rPr>
              <w:t xml:space="preserve"> СОШ»</w:t>
            </w:r>
          </w:p>
          <w:p w:rsidR="00F7725F" w:rsidRDefault="00F7725F" w:rsidP="00854E7F">
            <w:pPr>
              <w:jc w:val="both"/>
              <w:rPr>
                <w:rFonts w:eastAsia="Times New Roman" w:cs="Times New Roman"/>
                <w:lang w:eastAsia="ru-RU"/>
              </w:rPr>
            </w:pPr>
            <w:r>
              <w:rPr>
                <w:rFonts w:eastAsia="Times New Roman" w:cs="Times New Roman"/>
                <w:lang w:eastAsia="ru-RU"/>
              </w:rPr>
              <w:t xml:space="preserve">Протокол № _____ </w:t>
            </w:r>
          </w:p>
          <w:p w:rsidR="00F7725F" w:rsidRDefault="00F7725F" w:rsidP="00854E7F">
            <w:pPr>
              <w:jc w:val="both"/>
              <w:rPr>
                <w:rFonts w:eastAsia="Times New Roman" w:cs="Times New Roman"/>
                <w:lang w:eastAsia="ru-RU"/>
              </w:rPr>
            </w:pPr>
            <w:r>
              <w:rPr>
                <w:rFonts w:eastAsia="Times New Roman" w:cs="Times New Roman"/>
                <w:lang w:eastAsia="ru-RU"/>
              </w:rPr>
              <w:t xml:space="preserve">от «____» ________ 2013 г. </w:t>
            </w:r>
          </w:p>
          <w:p w:rsidR="00F7725F" w:rsidRDefault="00F7725F" w:rsidP="00854E7F">
            <w:pPr>
              <w:rPr>
                <w:rFonts w:eastAsia="Times New Roman" w:cs="Times New Roman"/>
                <w:lang w:eastAsia="ru-RU"/>
              </w:rPr>
            </w:pPr>
            <w:r>
              <w:rPr>
                <w:rFonts w:eastAsia="Times New Roman" w:cs="Times New Roman"/>
                <w:lang w:eastAsia="ru-RU"/>
              </w:rPr>
              <w:t>Руководитель МО ________/Рыбникова Н.Б./</w:t>
            </w:r>
          </w:p>
        </w:tc>
        <w:tc>
          <w:tcPr>
            <w:tcW w:w="3260" w:type="dxa"/>
            <w:hideMark/>
          </w:tcPr>
          <w:p w:rsidR="00F7725F" w:rsidRDefault="00F7725F" w:rsidP="00854E7F">
            <w:pPr>
              <w:jc w:val="center"/>
              <w:rPr>
                <w:rFonts w:eastAsia="Times New Roman" w:cs="Times New Roman"/>
                <w:b/>
                <w:lang w:eastAsia="ru-RU"/>
              </w:rPr>
            </w:pPr>
            <w:r>
              <w:rPr>
                <w:rFonts w:eastAsia="Times New Roman" w:cs="Times New Roman"/>
                <w:b/>
                <w:lang w:eastAsia="ru-RU"/>
              </w:rPr>
              <w:t>СОГЛАСОВАНО</w:t>
            </w:r>
          </w:p>
          <w:p w:rsidR="00F7725F" w:rsidRDefault="00F7725F" w:rsidP="00854E7F">
            <w:pPr>
              <w:jc w:val="both"/>
              <w:rPr>
                <w:rFonts w:eastAsia="Times New Roman" w:cs="Times New Roman"/>
                <w:lang w:eastAsia="ru-RU"/>
              </w:rPr>
            </w:pPr>
            <w:r>
              <w:rPr>
                <w:rFonts w:eastAsia="Times New Roman" w:cs="Times New Roman"/>
                <w:lang w:eastAsia="ru-RU"/>
              </w:rPr>
              <w:t>Заседание МС</w:t>
            </w:r>
          </w:p>
          <w:p w:rsidR="00F7725F" w:rsidRDefault="00F7725F" w:rsidP="00854E7F">
            <w:pPr>
              <w:jc w:val="both"/>
              <w:rPr>
                <w:rFonts w:eastAsia="Times New Roman" w:cs="Times New Roman"/>
                <w:lang w:eastAsia="ru-RU"/>
              </w:rPr>
            </w:pPr>
            <w:r>
              <w:rPr>
                <w:rFonts w:eastAsia="Times New Roman" w:cs="Times New Roman"/>
                <w:lang w:eastAsia="ru-RU"/>
              </w:rPr>
              <w:t>МКОУ «</w:t>
            </w:r>
            <w:proofErr w:type="spellStart"/>
            <w:r>
              <w:rPr>
                <w:rFonts w:eastAsia="Times New Roman" w:cs="Times New Roman"/>
                <w:lang w:eastAsia="ru-RU"/>
              </w:rPr>
              <w:t>Карахунская</w:t>
            </w:r>
            <w:proofErr w:type="spellEnd"/>
            <w:r>
              <w:rPr>
                <w:rFonts w:eastAsia="Times New Roman" w:cs="Times New Roman"/>
                <w:lang w:eastAsia="ru-RU"/>
              </w:rPr>
              <w:t xml:space="preserve"> СОШ»</w:t>
            </w:r>
          </w:p>
          <w:p w:rsidR="00F7725F" w:rsidRDefault="00F7725F" w:rsidP="00854E7F">
            <w:pPr>
              <w:jc w:val="both"/>
              <w:rPr>
                <w:rFonts w:eastAsia="Times New Roman" w:cs="Times New Roman"/>
                <w:lang w:eastAsia="ru-RU"/>
              </w:rPr>
            </w:pPr>
            <w:r>
              <w:rPr>
                <w:rFonts w:eastAsia="Times New Roman" w:cs="Times New Roman"/>
                <w:lang w:eastAsia="ru-RU"/>
              </w:rPr>
              <w:t xml:space="preserve">Протокол № _____ </w:t>
            </w:r>
          </w:p>
          <w:p w:rsidR="00F7725F" w:rsidRDefault="00F7725F" w:rsidP="00854E7F">
            <w:pPr>
              <w:jc w:val="both"/>
              <w:rPr>
                <w:rFonts w:eastAsia="Times New Roman" w:cs="Times New Roman"/>
                <w:lang w:eastAsia="ru-RU"/>
              </w:rPr>
            </w:pPr>
            <w:r>
              <w:rPr>
                <w:rFonts w:eastAsia="Times New Roman" w:cs="Times New Roman"/>
                <w:lang w:eastAsia="ru-RU"/>
              </w:rPr>
              <w:t xml:space="preserve">от «____» _________ 2013 г. </w:t>
            </w:r>
          </w:p>
          <w:p w:rsidR="00F7725F" w:rsidRDefault="00F7725F" w:rsidP="00854E7F">
            <w:pPr>
              <w:jc w:val="both"/>
              <w:rPr>
                <w:rFonts w:eastAsia="Times New Roman" w:cs="Times New Roman"/>
                <w:lang w:eastAsia="ru-RU"/>
              </w:rPr>
            </w:pPr>
            <w:r>
              <w:rPr>
                <w:rFonts w:eastAsia="Times New Roman" w:cs="Times New Roman"/>
                <w:lang w:eastAsia="ru-RU"/>
              </w:rPr>
              <w:t xml:space="preserve">Зам. директора по УВР </w:t>
            </w:r>
          </w:p>
          <w:p w:rsidR="00F7725F" w:rsidRDefault="00F7725F" w:rsidP="00854E7F">
            <w:pPr>
              <w:jc w:val="both"/>
              <w:rPr>
                <w:rFonts w:eastAsia="Times New Roman" w:cs="Times New Roman"/>
                <w:b/>
                <w:lang w:eastAsia="ru-RU"/>
              </w:rPr>
            </w:pPr>
            <w:r>
              <w:rPr>
                <w:rFonts w:eastAsia="Times New Roman" w:cs="Times New Roman"/>
                <w:lang w:eastAsia="ru-RU"/>
              </w:rPr>
              <w:t>_______/</w:t>
            </w:r>
            <w:proofErr w:type="spellStart"/>
            <w:r>
              <w:rPr>
                <w:rFonts w:eastAsia="Times New Roman" w:cs="Times New Roman"/>
                <w:lang w:eastAsia="ru-RU"/>
              </w:rPr>
              <w:t>Иосифова</w:t>
            </w:r>
            <w:proofErr w:type="spellEnd"/>
            <w:r>
              <w:rPr>
                <w:rFonts w:eastAsia="Times New Roman" w:cs="Times New Roman"/>
                <w:lang w:eastAsia="ru-RU"/>
              </w:rPr>
              <w:t xml:space="preserve"> Л.С.</w:t>
            </w:r>
          </w:p>
        </w:tc>
        <w:tc>
          <w:tcPr>
            <w:tcW w:w="3291" w:type="dxa"/>
            <w:hideMark/>
          </w:tcPr>
          <w:p w:rsidR="00F7725F" w:rsidRDefault="00F7725F" w:rsidP="00854E7F">
            <w:pPr>
              <w:jc w:val="center"/>
              <w:rPr>
                <w:rFonts w:eastAsia="Times New Roman" w:cs="Times New Roman"/>
                <w:b/>
                <w:lang w:eastAsia="ru-RU"/>
              </w:rPr>
            </w:pPr>
            <w:r>
              <w:rPr>
                <w:rFonts w:eastAsia="Times New Roman" w:cs="Times New Roman"/>
                <w:b/>
                <w:lang w:eastAsia="ru-RU"/>
              </w:rPr>
              <w:t>УТВЕРЖДАЮ</w:t>
            </w:r>
          </w:p>
          <w:p w:rsidR="00F7725F" w:rsidRDefault="00F7725F" w:rsidP="00854E7F">
            <w:pPr>
              <w:rPr>
                <w:rFonts w:eastAsia="Times New Roman" w:cs="Times New Roman"/>
                <w:lang w:eastAsia="ru-RU"/>
              </w:rPr>
            </w:pPr>
            <w:r>
              <w:rPr>
                <w:rFonts w:eastAsia="Times New Roman" w:cs="Times New Roman"/>
                <w:lang w:eastAsia="ru-RU"/>
              </w:rPr>
              <w:t>Приказ № ___________</w:t>
            </w:r>
          </w:p>
          <w:p w:rsidR="00F7725F" w:rsidRDefault="00F7725F" w:rsidP="00854E7F">
            <w:pPr>
              <w:rPr>
                <w:rFonts w:eastAsia="Times New Roman" w:cs="Times New Roman"/>
                <w:lang w:eastAsia="ru-RU"/>
              </w:rPr>
            </w:pPr>
            <w:r>
              <w:rPr>
                <w:rFonts w:eastAsia="Times New Roman" w:cs="Times New Roman"/>
                <w:lang w:eastAsia="ru-RU"/>
              </w:rPr>
              <w:t>от «___»___________2013г.</w:t>
            </w:r>
          </w:p>
          <w:p w:rsidR="00F7725F" w:rsidRDefault="00F7725F" w:rsidP="00854E7F">
            <w:pPr>
              <w:rPr>
                <w:rFonts w:eastAsia="Times New Roman" w:cs="Times New Roman"/>
                <w:lang w:eastAsia="ru-RU"/>
              </w:rPr>
            </w:pPr>
            <w:r>
              <w:rPr>
                <w:rFonts w:eastAsia="Times New Roman" w:cs="Times New Roman"/>
                <w:lang w:eastAsia="ru-RU"/>
              </w:rPr>
              <w:t>Директор МКОУ «</w:t>
            </w:r>
            <w:proofErr w:type="spellStart"/>
            <w:r>
              <w:rPr>
                <w:rFonts w:eastAsia="Times New Roman" w:cs="Times New Roman"/>
                <w:lang w:eastAsia="ru-RU"/>
              </w:rPr>
              <w:t>Карахунская</w:t>
            </w:r>
            <w:proofErr w:type="spellEnd"/>
            <w:r>
              <w:rPr>
                <w:rFonts w:eastAsia="Times New Roman" w:cs="Times New Roman"/>
                <w:lang w:eastAsia="ru-RU"/>
              </w:rPr>
              <w:t xml:space="preserve"> СОШ»</w:t>
            </w:r>
          </w:p>
          <w:p w:rsidR="00F7725F" w:rsidRDefault="00F7725F" w:rsidP="00854E7F">
            <w:pPr>
              <w:rPr>
                <w:rFonts w:eastAsia="Times New Roman" w:cs="Times New Roman"/>
                <w:lang w:eastAsia="ru-RU"/>
              </w:rPr>
            </w:pPr>
            <w:r>
              <w:rPr>
                <w:rFonts w:eastAsia="Times New Roman" w:cs="Times New Roman"/>
                <w:lang w:eastAsia="ru-RU"/>
              </w:rPr>
              <w:t>МО «Братский район»</w:t>
            </w:r>
          </w:p>
          <w:p w:rsidR="00F7725F" w:rsidRDefault="00F7725F" w:rsidP="00854E7F">
            <w:pPr>
              <w:rPr>
                <w:rFonts w:eastAsia="Times New Roman" w:cs="Times New Roman"/>
                <w:lang w:eastAsia="ru-RU"/>
              </w:rPr>
            </w:pPr>
            <w:r>
              <w:rPr>
                <w:rFonts w:eastAsia="Times New Roman" w:cs="Times New Roman"/>
                <w:lang w:eastAsia="ru-RU"/>
              </w:rPr>
              <w:t>______/</w:t>
            </w:r>
            <w:proofErr w:type="spellStart"/>
            <w:r>
              <w:rPr>
                <w:rFonts w:eastAsia="Times New Roman" w:cs="Times New Roman"/>
                <w:lang w:eastAsia="ru-RU"/>
              </w:rPr>
              <w:t>Мухамодеева</w:t>
            </w:r>
            <w:proofErr w:type="spellEnd"/>
            <w:r>
              <w:rPr>
                <w:rFonts w:eastAsia="Times New Roman" w:cs="Times New Roman"/>
                <w:lang w:eastAsia="ru-RU"/>
              </w:rPr>
              <w:t xml:space="preserve"> С.Н.</w:t>
            </w:r>
          </w:p>
        </w:tc>
      </w:tr>
    </w:tbl>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jc w:val="both"/>
        <w:rPr>
          <w:rFonts w:eastAsia="Times New Roman" w:cs="Times New Roman"/>
          <w:sz w:val="20"/>
          <w:szCs w:val="20"/>
          <w:lang w:eastAsia="ru-RU"/>
        </w:rPr>
      </w:pPr>
    </w:p>
    <w:p w:rsidR="00F7725F" w:rsidRDefault="00F7725F" w:rsidP="00F7725F">
      <w:pPr>
        <w:jc w:val="both"/>
        <w:rPr>
          <w:rFonts w:eastAsia="Times New Roman" w:cs="Times New Roman"/>
          <w:sz w:val="20"/>
          <w:szCs w:val="20"/>
          <w:lang w:eastAsia="ru-RU"/>
        </w:rPr>
      </w:pPr>
    </w:p>
    <w:p w:rsidR="00F7725F" w:rsidRDefault="00F7725F" w:rsidP="00F7725F">
      <w:pPr>
        <w:jc w:val="both"/>
        <w:rPr>
          <w:rFonts w:eastAsia="Times New Roman" w:cs="Times New Roman"/>
          <w:sz w:val="20"/>
          <w:szCs w:val="20"/>
          <w:lang w:eastAsia="ru-RU"/>
        </w:rPr>
      </w:pPr>
    </w:p>
    <w:p w:rsidR="00F7725F" w:rsidRDefault="00F7725F" w:rsidP="00F7725F">
      <w:pPr>
        <w:jc w:val="both"/>
        <w:rPr>
          <w:rFonts w:eastAsia="Times New Roman" w:cs="Times New Roman"/>
          <w:sz w:val="20"/>
          <w:szCs w:val="20"/>
          <w:lang w:eastAsia="ru-RU"/>
        </w:rPr>
      </w:pPr>
    </w:p>
    <w:p w:rsidR="00F7725F" w:rsidRDefault="00F7725F" w:rsidP="00F7725F">
      <w:pPr>
        <w:jc w:val="center"/>
        <w:rPr>
          <w:rFonts w:eastAsia="Times New Roman" w:cs="Times New Roman"/>
          <w:sz w:val="48"/>
          <w:szCs w:val="48"/>
          <w:lang w:eastAsia="ru-RU"/>
        </w:rPr>
      </w:pPr>
      <w:r>
        <w:rPr>
          <w:rFonts w:eastAsia="Times New Roman" w:cs="Times New Roman"/>
          <w:sz w:val="48"/>
          <w:szCs w:val="48"/>
          <w:lang w:eastAsia="ru-RU"/>
        </w:rPr>
        <w:t>Рабочая программа</w:t>
      </w:r>
    </w:p>
    <w:p w:rsidR="00F7725F" w:rsidRDefault="00F7725F" w:rsidP="00F7725F">
      <w:pPr>
        <w:jc w:val="center"/>
        <w:rPr>
          <w:rFonts w:eastAsia="Times New Roman" w:cs="Times New Roman"/>
          <w:sz w:val="48"/>
          <w:szCs w:val="48"/>
          <w:lang w:eastAsia="ru-RU"/>
        </w:rPr>
      </w:pPr>
      <w:r>
        <w:rPr>
          <w:rFonts w:eastAsia="Times New Roman" w:cs="Times New Roman"/>
          <w:sz w:val="48"/>
          <w:szCs w:val="48"/>
          <w:lang w:eastAsia="ru-RU"/>
        </w:rPr>
        <w:t>учебного предмета (курса)</w:t>
      </w:r>
    </w:p>
    <w:p w:rsidR="00F7725F" w:rsidRDefault="00F7725F" w:rsidP="00F7725F">
      <w:pPr>
        <w:jc w:val="center"/>
        <w:rPr>
          <w:rFonts w:eastAsia="Times New Roman" w:cs="Times New Roman"/>
          <w:sz w:val="56"/>
          <w:szCs w:val="56"/>
          <w:lang w:eastAsia="ru-RU"/>
        </w:rPr>
      </w:pPr>
      <w:r>
        <w:rPr>
          <w:rFonts w:eastAsia="Times New Roman" w:cs="Times New Roman"/>
          <w:sz w:val="56"/>
          <w:szCs w:val="56"/>
          <w:lang w:eastAsia="ru-RU"/>
        </w:rPr>
        <w:t>«</w:t>
      </w:r>
      <w:r>
        <w:rPr>
          <w:rFonts w:eastAsia="Times New Roman" w:cs="Times New Roman"/>
          <w:sz w:val="56"/>
          <w:szCs w:val="56"/>
          <w:u w:val="single"/>
          <w:lang w:eastAsia="ru-RU"/>
        </w:rPr>
        <w:t>Русский язык</w:t>
      </w:r>
      <w:r>
        <w:rPr>
          <w:rFonts w:eastAsia="Times New Roman" w:cs="Times New Roman"/>
          <w:sz w:val="56"/>
          <w:szCs w:val="56"/>
          <w:lang w:eastAsia="ru-RU"/>
        </w:rPr>
        <w:t>»</w:t>
      </w: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32"/>
          <w:szCs w:val="32"/>
          <w:lang w:eastAsia="ru-RU"/>
        </w:rPr>
      </w:pPr>
      <w:r>
        <w:rPr>
          <w:rFonts w:eastAsia="Times New Roman" w:cs="Times New Roman"/>
          <w:sz w:val="32"/>
          <w:szCs w:val="32"/>
          <w:lang w:eastAsia="ru-RU"/>
        </w:rPr>
        <w:t>для учащихся __</w:t>
      </w:r>
      <w:r>
        <w:rPr>
          <w:rFonts w:eastAsia="Times New Roman" w:cs="Times New Roman"/>
          <w:sz w:val="32"/>
          <w:szCs w:val="32"/>
          <w:u w:val="single"/>
          <w:lang w:eastAsia="ru-RU"/>
        </w:rPr>
        <w:t>8</w:t>
      </w:r>
      <w:r>
        <w:rPr>
          <w:rFonts w:eastAsia="Times New Roman" w:cs="Times New Roman"/>
          <w:sz w:val="32"/>
          <w:szCs w:val="32"/>
          <w:lang w:eastAsia="ru-RU"/>
        </w:rPr>
        <w:t>__ класса</w:t>
      </w: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32"/>
          <w:szCs w:val="32"/>
          <w:lang w:eastAsia="ru-RU"/>
        </w:rPr>
      </w:pPr>
      <w:r>
        <w:rPr>
          <w:rFonts w:eastAsia="Times New Roman" w:cs="Times New Roman"/>
          <w:sz w:val="32"/>
          <w:szCs w:val="32"/>
          <w:lang w:eastAsia="ru-RU"/>
        </w:rPr>
        <w:t xml:space="preserve">на </w:t>
      </w:r>
      <w:r>
        <w:rPr>
          <w:rFonts w:eastAsia="Times New Roman" w:cs="Times New Roman"/>
          <w:sz w:val="32"/>
          <w:szCs w:val="32"/>
          <w:u w:val="single"/>
          <w:lang w:eastAsia="ru-RU"/>
        </w:rPr>
        <w:t>2013-2014</w:t>
      </w:r>
      <w:r>
        <w:rPr>
          <w:rFonts w:eastAsia="Times New Roman" w:cs="Times New Roman"/>
          <w:sz w:val="32"/>
          <w:szCs w:val="32"/>
          <w:lang w:eastAsia="ru-RU"/>
        </w:rPr>
        <w:t xml:space="preserve">  учебный год</w:t>
      </w: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spacing w:line="360" w:lineRule="auto"/>
        <w:rPr>
          <w:rFonts w:eastAsia="Times New Roman" w:cs="Times New Roman"/>
          <w:sz w:val="28"/>
          <w:szCs w:val="28"/>
          <w:lang w:eastAsia="ru-RU"/>
        </w:rPr>
      </w:pPr>
      <w:r>
        <w:rPr>
          <w:rFonts w:eastAsia="Times New Roman" w:cs="Times New Roman"/>
          <w:b/>
          <w:i/>
          <w:sz w:val="32"/>
          <w:szCs w:val="32"/>
          <w:lang w:eastAsia="ru-RU"/>
        </w:rPr>
        <w:t>Образовательная область: «</w:t>
      </w:r>
      <w:r>
        <w:rPr>
          <w:rFonts w:eastAsia="Times New Roman" w:cs="Times New Roman"/>
          <w:b/>
          <w:sz w:val="32"/>
          <w:szCs w:val="32"/>
          <w:lang w:eastAsia="ru-RU"/>
        </w:rPr>
        <w:t>Филология</w:t>
      </w:r>
      <w:r>
        <w:rPr>
          <w:rFonts w:eastAsia="Times New Roman" w:cs="Times New Roman"/>
          <w:b/>
          <w:sz w:val="28"/>
          <w:szCs w:val="28"/>
          <w:lang w:eastAsia="ru-RU"/>
        </w:rPr>
        <w:t>»</w:t>
      </w: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jc w:val="center"/>
        <w:rPr>
          <w:rFonts w:eastAsia="Times New Roman" w:cs="Times New Roman"/>
          <w:sz w:val="20"/>
          <w:szCs w:val="20"/>
          <w:lang w:eastAsia="ru-RU"/>
        </w:rPr>
      </w:pPr>
    </w:p>
    <w:p w:rsidR="00F7725F" w:rsidRDefault="00F7725F" w:rsidP="00F7725F">
      <w:pPr>
        <w:ind w:left="4956"/>
        <w:rPr>
          <w:rFonts w:eastAsia="Times New Roman" w:cs="Times New Roman"/>
          <w:sz w:val="32"/>
          <w:szCs w:val="32"/>
          <w:lang w:eastAsia="ru-RU"/>
        </w:rPr>
      </w:pPr>
      <w:r>
        <w:rPr>
          <w:rFonts w:eastAsia="Times New Roman" w:cs="Times New Roman"/>
          <w:sz w:val="32"/>
          <w:szCs w:val="32"/>
          <w:lang w:eastAsia="ru-RU"/>
        </w:rPr>
        <w:t xml:space="preserve">Разработала: </w:t>
      </w:r>
    </w:p>
    <w:p w:rsidR="00F7725F" w:rsidRDefault="00F7725F" w:rsidP="00F7725F">
      <w:pPr>
        <w:ind w:left="4956"/>
        <w:rPr>
          <w:rFonts w:eastAsia="Times New Roman" w:cs="Times New Roman"/>
          <w:sz w:val="32"/>
          <w:szCs w:val="32"/>
          <w:lang w:eastAsia="ru-RU"/>
        </w:rPr>
      </w:pPr>
      <w:proofErr w:type="spellStart"/>
      <w:r>
        <w:rPr>
          <w:rFonts w:eastAsia="Times New Roman" w:cs="Times New Roman"/>
          <w:sz w:val="32"/>
          <w:szCs w:val="32"/>
          <w:lang w:eastAsia="ru-RU"/>
        </w:rPr>
        <w:t>Файзуллина</w:t>
      </w:r>
      <w:proofErr w:type="spellEnd"/>
      <w:r>
        <w:rPr>
          <w:rFonts w:eastAsia="Times New Roman" w:cs="Times New Roman"/>
          <w:sz w:val="32"/>
          <w:szCs w:val="32"/>
          <w:lang w:eastAsia="ru-RU"/>
        </w:rPr>
        <w:t xml:space="preserve"> А.Н.</w:t>
      </w:r>
    </w:p>
    <w:p w:rsidR="00F7725F" w:rsidRDefault="00F7725F" w:rsidP="00F7725F">
      <w:pPr>
        <w:ind w:left="4956"/>
        <w:rPr>
          <w:rFonts w:eastAsia="Times New Roman" w:cs="Times New Roman"/>
          <w:sz w:val="28"/>
          <w:szCs w:val="28"/>
          <w:lang w:eastAsia="ru-RU"/>
        </w:rPr>
      </w:pPr>
      <w:r>
        <w:rPr>
          <w:rFonts w:eastAsia="Times New Roman" w:cs="Times New Roman"/>
          <w:sz w:val="28"/>
          <w:szCs w:val="28"/>
          <w:lang w:eastAsia="ru-RU"/>
        </w:rPr>
        <w:t>Учитель русского языка и литература</w:t>
      </w:r>
    </w:p>
    <w:p w:rsidR="00F7725F" w:rsidRDefault="00F7725F" w:rsidP="00F7725F">
      <w:pPr>
        <w:ind w:left="4956"/>
        <w:rPr>
          <w:rFonts w:eastAsia="Times New Roman" w:cs="Times New Roman"/>
          <w:sz w:val="28"/>
          <w:szCs w:val="28"/>
          <w:lang w:eastAsia="ru-RU"/>
        </w:rPr>
      </w:pPr>
    </w:p>
    <w:p w:rsidR="00F7725F" w:rsidRDefault="00F7725F" w:rsidP="00F7725F">
      <w:pPr>
        <w:ind w:left="4956"/>
        <w:rPr>
          <w:rFonts w:eastAsia="Times New Roman" w:cs="Times New Roman"/>
          <w:sz w:val="28"/>
          <w:szCs w:val="28"/>
          <w:lang w:eastAsia="ru-RU"/>
        </w:rPr>
      </w:pPr>
    </w:p>
    <w:p w:rsidR="00F7725F" w:rsidRDefault="00F7725F" w:rsidP="00F7725F">
      <w:pPr>
        <w:ind w:left="4956"/>
        <w:rPr>
          <w:rFonts w:eastAsia="Times New Roman" w:cs="Times New Roman"/>
          <w:sz w:val="32"/>
          <w:szCs w:val="32"/>
          <w:lang w:eastAsia="ru-RU"/>
        </w:rPr>
      </w:pPr>
    </w:p>
    <w:p w:rsidR="00F7725F" w:rsidRDefault="00F7725F" w:rsidP="00F7725F">
      <w:pPr>
        <w:ind w:left="4956"/>
        <w:rPr>
          <w:rFonts w:eastAsia="Times New Roman" w:cs="Times New Roman"/>
          <w:sz w:val="32"/>
          <w:szCs w:val="32"/>
          <w:lang w:eastAsia="ru-RU"/>
        </w:rPr>
      </w:pPr>
    </w:p>
    <w:p w:rsidR="00F7725F" w:rsidRDefault="00F7725F" w:rsidP="00F7725F">
      <w:pPr>
        <w:ind w:left="4956"/>
        <w:rPr>
          <w:rFonts w:eastAsia="Times New Roman" w:cs="Times New Roman"/>
          <w:sz w:val="32"/>
          <w:szCs w:val="32"/>
          <w:lang w:eastAsia="ru-RU"/>
        </w:rPr>
      </w:pPr>
    </w:p>
    <w:p w:rsidR="00F7725F" w:rsidRDefault="00F7725F" w:rsidP="00F7725F">
      <w:pPr>
        <w:ind w:left="3969"/>
        <w:rPr>
          <w:rFonts w:eastAsia="Times New Roman" w:cs="Times New Roman"/>
          <w:sz w:val="32"/>
          <w:szCs w:val="32"/>
          <w:lang w:eastAsia="ru-RU"/>
        </w:rPr>
      </w:pPr>
      <w:r>
        <w:rPr>
          <w:rFonts w:eastAsia="Times New Roman" w:cs="Times New Roman"/>
          <w:sz w:val="32"/>
          <w:szCs w:val="32"/>
          <w:lang w:eastAsia="ru-RU"/>
        </w:rPr>
        <w:t>2013 г.</w:t>
      </w:r>
    </w:p>
    <w:p w:rsidR="00F7725F" w:rsidRDefault="00F7725F" w:rsidP="00F7725F"/>
    <w:p w:rsidR="00F7725F" w:rsidRDefault="00F7725F" w:rsidP="00C16904">
      <w:pPr>
        <w:spacing w:after="120" w:line="100" w:lineRule="atLeast"/>
        <w:jc w:val="center"/>
        <w:rPr>
          <w:rFonts w:cs="Times New Roman"/>
        </w:rPr>
      </w:pPr>
    </w:p>
    <w:p w:rsidR="00C16904" w:rsidRPr="001C2DCC" w:rsidRDefault="00C16904" w:rsidP="00C16904">
      <w:pPr>
        <w:pStyle w:val="1"/>
        <w:spacing w:before="0" w:after="120" w:line="100" w:lineRule="atLeast"/>
        <w:jc w:val="center"/>
        <w:rPr>
          <w:rFonts w:ascii="Times New Roman" w:hAnsi="Times New Roman" w:cs="Times New Roman"/>
          <w:sz w:val="24"/>
          <w:szCs w:val="24"/>
        </w:rPr>
      </w:pPr>
      <w:r w:rsidRPr="001C2DCC">
        <w:rPr>
          <w:rFonts w:ascii="Times New Roman" w:hAnsi="Times New Roman" w:cs="Times New Roman"/>
          <w:sz w:val="24"/>
          <w:szCs w:val="24"/>
        </w:rPr>
        <w:lastRenderedPageBreak/>
        <w:t>Пояснительная записка</w:t>
      </w:r>
    </w:p>
    <w:p w:rsidR="00C16904" w:rsidRPr="001C2DCC" w:rsidRDefault="00C16904" w:rsidP="00C16904">
      <w:pPr>
        <w:pStyle w:val="1"/>
        <w:spacing w:before="0" w:after="120" w:line="100" w:lineRule="atLeast"/>
        <w:jc w:val="both"/>
        <w:rPr>
          <w:rFonts w:ascii="Times New Roman" w:hAnsi="Times New Roman" w:cs="Times New Roman"/>
          <w:sz w:val="24"/>
          <w:szCs w:val="24"/>
        </w:rPr>
      </w:pPr>
      <w:r w:rsidRPr="001C2DCC">
        <w:rPr>
          <w:rFonts w:ascii="Times New Roman" w:hAnsi="Times New Roman" w:cs="Times New Roman"/>
          <w:sz w:val="24"/>
          <w:szCs w:val="24"/>
        </w:rPr>
        <w:t xml:space="preserve">Назначение программы    </w:t>
      </w:r>
    </w:p>
    <w:p w:rsidR="00C16904" w:rsidRPr="001C2DCC" w:rsidRDefault="00C16904" w:rsidP="00C16904">
      <w:pPr>
        <w:pStyle w:val="a4"/>
        <w:spacing w:after="0" w:line="100" w:lineRule="atLeast"/>
        <w:ind w:firstLine="709"/>
        <w:jc w:val="both"/>
        <w:rPr>
          <w:rFonts w:eastAsia="Times New Roman" w:cs="Times New Roman"/>
        </w:rPr>
      </w:pPr>
      <w:r w:rsidRPr="001C2DCC">
        <w:rPr>
          <w:rFonts w:eastAsia="Times New Roman" w:cs="Times New Roman"/>
        </w:rPr>
        <w:t xml:space="preserve">Программа обеспечивает реализацию соответствующего минимума содержания образования. Рабочая программа по русскому для 8 класса основной общеобразовательной школы составлена на основе Программы общеобразовательных учреждений. Русский язык для 5-9 классов. Авторы: М.Т.Баранов, Т.А. </w:t>
      </w:r>
      <w:proofErr w:type="spellStart"/>
      <w:r w:rsidRPr="001C2DCC">
        <w:rPr>
          <w:rFonts w:eastAsia="Times New Roman" w:cs="Times New Roman"/>
        </w:rPr>
        <w:t>Ладыженская</w:t>
      </w:r>
      <w:proofErr w:type="spellEnd"/>
      <w:r w:rsidRPr="001C2DCC">
        <w:rPr>
          <w:rFonts w:eastAsia="Times New Roman" w:cs="Times New Roman"/>
        </w:rPr>
        <w:t xml:space="preserve">, </w:t>
      </w:r>
      <w:proofErr w:type="spellStart"/>
      <w:r w:rsidRPr="001C2DCC">
        <w:rPr>
          <w:rFonts w:eastAsia="Times New Roman" w:cs="Times New Roman"/>
        </w:rPr>
        <w:t>Л.А.Тростенцова</w:t>
      </w:r>
      <w:proofErr w:type="spellEnd"/>
      <w:r w:rsidRPr="001C2DCC">
        <w:rPr>
          <w:rFonts w:eastAsia="Times New Roman" w:cs="Times New Roman"/>
        </w:rPr>
        <w:t xml:space="preserve">, </w:t>
      </w:r>
      <w:proofErr w:type="spellStart"/>
      <w:r w:rsidRPr="001C2DCC">
        <w:rPr>
          <w:rFonts w:eastAsia="Times New Roman" w:cs="Times New Roman"/>
        </w:rPr>
        <w:t>Н.М.Шанский</w:t>
      </w:r>
      <w:proofErr w:type="spellEnd"/>
      <w:r w:rsidRPr="001C2DCC">
        <w:rPr>
          <w:rFonts w:eastAsia="Times New Roman" w:cs="Times New Roman"/>
        </w:rPr>
        <w:t xml:space="preserve">. – М.: Просвещение, 2002. Соответствует ФБУП (1998г.), требованиям примерных образовательных программ, разработанных </w:t>
      </w:r>
      <w:proofErr w:type="spellStart"/>
      <w:r w:rsidRPr="001C2DCC">
        <w:rPr>
          <w:rFonts w:eastAsia="Times New Roman" w:cs="Times New Roman"/>
        </w:rPr>
        <w:t>Минобразованием</w:t>
      </w:r>
      <w:proofErr w:type="spellEnd"/>
      <w:r w:rsidRPr="001C2DCC">
        <w:rPr>
          <w:rFonts w:eastAsia="Times New Roman" w:cs="Times New Roman"/>
        </w:rPr>
        <w:t xml:space="preserve"> России на основе обязательного минимума содержания среднего общего образования и Временных требований к обязательному минимуму содержания основного общего образования (приказы Минобразования РФ от 19.05.98г. №№1235, 1236, от 30.06.99г.) Учебный предмет «Русский язык» в современной школе имеет познавательно-практическую направленность.</w:t>
      </w:r>
    </w:p>
    <w:p w:rsidR="00C16904" w:rsidRPr="001C2DCC" w:rsidRDefault="00C16904" w:rsidP="00C16904">
      <w:pPr>
        <w:pStyle w:val="a4"/>
        <w:spacing w:after="0" w:line="100" w:lineRule="atLeast"/>
        <w:jc w:val="both"/>
        <w:rPr>
          <w:rFonts w:eastAsia="Times New Roman" w:cs="Times New Roman"/>
        </w:rPr>
      </w:pPr>
      <w:r w:rsidRPr="001C2DCC">
        <w:rPr>
          <w:rFonts w:eastAsia="Times New Roman" w:cs="Times New Roman"/>
        </w:rPr>
        <w:t xml:space="preserve">Курс русского языка в 8 классе общеобразовательной школы рассчитан на 102 </w:t>
      </w:r>
      <w:proofErr w:type="gramStart"/>
      <w:r w:rsidRPr="001C2DCC">
        <w:rPr>
          <w:rFonts w:eastAsia="Times New Roman" w:cs="Times New Roman"/>
        </w:rPr>
        <w:t>учебных</w:t>
      </w:r>
      <w:proofErr w:type="gramEnd"/>
      <w:r w:rsidRPr="001C2DCC">
        <w:rPr>
          <w:rFonts w:eastAsia="Times New Roman" w:cs="Times New Roman"/>
        </w:rPr>
        <w:t xml:space="preserve"> часа (3 часа в неделю).</w:t>
      </w:r>
    </w:p>
    <w:p w:rsidR="00C16904" w:rsidRPr="001C2DCC" w:rsidRDefault="00C16904" w:rsidP="00C16904">
      <w:pPr>
        <w:pStyle w:val="a4"/>
        <w:spacing w:after="0" w:line="100" w:lineRule="atLeast"/>
        <w:jc w:val="both"/>
      </w:pPr>
      <w:r w:rsidRPr="001C2DCC">
        <w:t xml:space="preserve">   </w:t>
      </w:r>
      <w:r>
        <w:tab/>
      </w:r>
      <w:r w:rsidRPr="001C2DCC">
        <w:t xml:space="preserve">Учебник русского языка 8 класс. Автор: </w:t>
      </w:r>
      <w:proofErr w:type="spellStart"/>
      <w:r w:rsidRPr="001C2DCC">
        <w:t>Л.Тростенцова</w:t>
      </w:r>
      <w:proofErr w:type="spellEnd"/>
      <w:r w:rsidRPr="001C2DCC">
        <w:t xml:space="preserve">, Т. </w:t>
      </w:r>
      <w:proofErr w:type="spellStart"/>
      <w:r w:rsidRPr="001C2DCC">
        <w:t>Ладыженская</w:t>
      </w:r>
      <w:proofErr w:type="spellEnd"/>
      <w:r w:rsidRPr="001C2DCC">
        <w:t xml:space="preserve"> и др. М.: «Просвещение», 2010г.</w:t>
      </w:r>
    </w:p>
    <w:p w:rsidR="00C16904" w:rsidRPr="001C2DCC" w:rsidRDefault="00C16904" w:rsidP="00C16904">
      <w:pPr>
        <w:pStyle w:val="a4"/>
        <w:spacing w:after="0" w:line="100" w:lineRule="atLeast"/>
        <w:jc w:val="both"/>
        <w:rPr>
          <w:b/>
          <w:bCs/>
        </w:rPr>
      </w:pPr>
      <w:r w:rsidRPr="001C2DCC">
        <w:rPr>
          <w:b/>
          <w:bCs/>
        </w:rPr>
        <w:t xml:space="preserve">Принципы построения </w:t>
      </w:r>
    </w:p>
    <w:p w:rsidR="00C16904" w:rsidRPr="001C2DCC" w:rsidRDefault="00C16904" w:rsidP="00C16904">
      <w:pPr>
        <w:pStyle w:val="a4"/>
        <w:spacing w:after="0" w:line="100" w:lineRule="atLeast"/>
        <w:ind w:firstLine="709"/>
        <w:jc w:val="both"/>
      </w:pPr>
      <w:r w:rsidRPr="001C2DCC">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r w:rsidRPr="001C2DCC">
        <w:br/>
      </w:r>
      <w:r w:rsidRPr="001C2DCC">
        <w:rPr>
          <w:b/>
          <w:bCs/>
        </w:rPr>
        <w:t>Специфика курса</w:t>
      </w:r>
      <w:r w:rsidRPr="001C2DCC">
        <w:t xml:space="preserve"> </w:t>
      </w:r>
    </w:p>
    <w:p w:rsidR="00C16904" w:rsidRPr="001C2DCC" w:rsidRDefault="00C16904" w:rsidP="00C16904">
      <w:pPr>
        <w:pStyle w:val="a4"/>
        <w:spacing w:after="0" w:line="100" w:lineRule="atLeast"/>
        <w:ind w:firstLine="709"/>
        <w:jc w:val="both"/>
      </w:pPr>
      <w:r w:rsidRPr="001C2DCC">
        <w:t>Программа предусматривает поурочное усвоение материала, для чего значительное место отводится повторению.</w:t>
      </w:r>
    </w:p>
    <w:p w:rsidR="00C16904" w:rsidRPr="001C2DCC" w:rsidRDefault="00C16904" w:rsidP="00C16904">
      <w:pPr>
        <w:pStyle w:val="a4"/>
        <w:spacing w:after="0" w:line="100" w:lineRule="atLeast"/>
        <w:jc w:val="both"/>
      </w:pPr>
      <w:r w:rsidRPr="001C2DCC">
        <w:rPr>
          <w:b/>
          <w:bCs/>
        </w:rPr>
        <w:t xml:space="preserve">Одно из основных направлений </w:t>
      </w:r>
      <w:r w:rsidRPr="001C2DCC">
        <w:t>– организация работы по овладению учащимися прочными и осознанными знаниями.</w:t>
      </w:r>
    </w:p>
    <w:p w:rsidR="00C16904" w:rsidRPr="001C2DCC" w:rsidRDefault="00C16904" w:rsidP="00C16904">
      <w:pPr>
        <w:pStyle w:val="a4"/>
        <w:spacing w:line="100" w:lineRule="atLeast"/>
        <w:ind w:firstLine="709"/>
        <w:jc w:val="both"/>
      </w:pPr>
      <w:r w:rsidRPr="001C2DCC">
        <w:t>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различных видов разбора.</w:t>
      </w:r>
    </w:p>
    <w:p w:rsidR="00C16904" w:rsidRPr="001C2DCC" w:rsidRDefault="00C16904" w:rsidP="00C16904">
      <w:pPr>
        <w:pStyle w:val="a4"/>
        <w:spacing w:line="100" w:lineRule="atLeast"/>
        <w:jc w:val="both"/>
        <w:rPr>
          <w:b/>
        </w:rPr>
      </w:pPr>
      <w:r w:rsidRPr="001C2DCC">
        <w:rPr>
          <w:b/>
        </w:rPr>
        <w:t>Цели обучения русскому языку</w:t>
      </w:r>
    </w:p>
    <w:p w:rsidR="00C16904" w:rsidRPr="001C2DCC" w:rsidRDefault="00C16904" w:rsidP="00C16904">
      <w:pPr>
        <w:numPr>
          <w:ilvl w:val="0"/>
          <w:numId w:val="9"/>
        </w:numPr>
        <w:spacing w:line="100" w:lineRule="atLeast"/>
        <w:jc w:val="both"/>
      </w:pPr>
      <w:r w:rsidRPr="001C2DCC">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различных сферах человеческой деятельности.</w:t>
      </w:r>
    </w:p>
    <w:p w:rsidR="00C16904" w:rsidRPr="001C2DCC" w:rsidRDefault="00C16904" w:rsidP="00C16904">
      <w:pPr>
        <w:numPr>
          <w:ilvl w:val="0"/>
          <w:numId w:val="9"/>
        </w:numPr>
        <w:spacing w:line="100" w:lineRule="atLeast"/>
        <w:jc w:val="both"/>
      </w:pPr>
      <w:r w:rsidRPr="001C2DCC">
        <w:t>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C16904" w:rsidRPr="001C2DCC" w:rsidRDefault="00C16904" w:rsidP="00C16904">
      <w:pPr>
        <w:numPr>
          <w:ilvl w:val="0"/>
          <w:numId w:val="9"/>
        </w:numPr>
        <w:spacing w:line="100" w:lineRule="atLeast"/>
        <w:jc w:val="both"/>
      </w:pPr>
      <w:r w:rsidRPr="001C2DCC">
        <w:t>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C16904" w:rsidRPr="001C2DCC" w:rsidRDefault="00C16904" w:rsidP="00C16904">
      <w:pPr>
        <w:numPr>
          <w:ilvl w:val="0"/>
          <w:numId w:val="9"/>
        </w:numPr>
        <w:spacing w:line="100" w:lineRule="atLeast"/>
        <w:jc w:val="both"/>
      </w:pPr>
      <w:r w:rsidRPr="001C2DCC">
        <w:t>Формирование умений опознавать, анализировать, классифицировать языковые факты, оценивать их с точки зрения нормативности, соответствия в сфере и ситуации общения; осуществлять информационный поиск, извлекать и преобразовывать необходимую информацию.</w:t>
      </w:r>
    </w:p>
    <w:p w:rsidR="00C16904" w:rsidRPr="001C2DCC" w:rsidRDefault="00C16904" w:rsidP="00C16904">
      <w:pPr>
        <w:shd w:val="clear" w:color="auto" w:fill="FFFFFF"/>
        <w:spacing w:line="100" w:lineRule="atLeast"/>
        <w:ind w:firstLine="567"/>
        <w:jc w:val="both"/>
      </w:pPr>
      <w:r w:rsidRPr="001C2DCC">
        <w:t>Применение знаний и умений в жизни.</w:t>
      </w:r>
    </w:p>
    <w:p w:rsidR="00C16904" w:rsidRDefault="00C16904" w:rsidP="00C16904">
      <w:pPr>
        <w:spacing w:line="100" w:lineRule="atLeast"/>
        <w:jc w:val="both"/>
        <w:rPr>
          <w:b/>
        </w:rPr>
      </w:pPr>
      <w:r w:rsidRPr="001C2DCC">
        <w:rPr>
          <w:b/>
        </w:rPr>
        <w:t>Задачи:</w:t>
      </w:r>
    </w:p>
    <w:p w:rsidR="00C16904" w:rsidRPr="001C2DCC" w:rsidRDefault="00C16904" w:rsidP="00C16904">
      <w:pPr>
        <w:spacing w:line="100" w:lineRule="atLeast"/>
        <w:ind w:firstLine="360"/>
        <w:jc w:val="both"/>
        <w:rPr>
          <w:b/>
        </w:rPr>
      </w:pPr>
      <w:r>
        <w:rPr>
          <w:b/>
        </w:rPr>
        <w:t xml:space="preserve">- </w:t>
      </w:r>
      <w:r w:rsidRPr="001C2DCC">
        <w:t xml:space="preserve">развитие и совершенствование способности учащихся к речевому взаимодействию и социальной адаптации.  </w:t>
      </w:r>
    </w:p>
    <w:p w:rsidR="00C16904" w:rsidRDefault="00C16904" w:rsidP="00C16904">
      <w:pPr>
        <w:spacing w:line="100" w:lineRule="atLeast"/>
        <w:ind w:firstLine="360"/>
        <w:jc w:val="both"/>
      </w:pPr>
      <w:r>
        <w:t xml:space="preserve">- </w:t>
      </w:r>
      <w:r w:rsidRPr="001C2DCC">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r>
        <w:t>.</w:t>
      </w:r>
    </w:p>
    <w:p w:rsidR="00C16904" w:rsidRPr="001C2DCC" w:rsidRDefault="00C16904" w:rsidP="00C16904">
      <w:pPr>
        <w:spacing w:line="100" w:lineRule="atLeast"/>
        <w:ind w:firstLine="360"/>
        <w:jc w:val="both"/>
      </w:pPr>
    </w:p>
    <w:p w:rsidR="00C16904" w:rsidRDefault="00C16904" w:rsidP="00C16904">
      <w:pPr>
        <w:spacing w:line="100" w:lineRule="atLeast"/>
        <w:jc w:val="center"/>
        <w:rPr>
          <w:b/>
        </w:rPr>
      </w:pPr>
      <w:r w:rsidRPr="001C2DCC">
        <w:rPr>
          <w:b/>
        </w:rPr>
        <w:lastRenderedPageBreak/>
        <w:t>Требования к уровню подготовки учащихся 8 класса</w:t>
      </w:r>
      <w:r>
        <w:rPr>
          <w:b/>
        </w:rPr>
        <w:t>.</w:t>
      </w:r>
    </w:p>
    <w:p w:rsidR="00C16904" w:rsidRPr="001C2DCC" w:rsidRDefault="00C16904" w:rsidP="00C16904">
      <w:pPr>
        <w:spacing w:line="100" w:lineRule="atLeast"/>
        <w:jc w:val="center"/>
        <w:rPr>
          <w:b/>
        </w:rPr>
      </w:pPr>
    </w:p>
    <w:p w:rsidR="00C16904" w:rsidRPr="001C2DCC" w:rsidRDefault="00C16904" w:rsidP="00C16904">
      <w:pPr>
        <w:spacing w:line="100" w:lineRule="atLeast"/>
        <w:jc w:val="both"/>
      </w:pPr>
      <w:r w:rsidRPr="001C2DCC">
        <w:t>Учащиеся должны:</w:t>
      </w:r>
    </w:p>
    <w:p w:rsidR="00C16904" w:rsidRPr="001C2DCC" w:rsidRDefault="00C16904" w:rsidP="00C16904">
      <w:pPr>
        <w:spacing w:line="100" w:lineRule="atLeast"/>
        <w:jc w:val="both"/>
      </w:pPr>
      <w:r w:rsidRPr="001C2DCC">
        <w:t xml:space="preserve"> </w:t>
      </w:r>
      <w:r w:rsidRPr="001C2DCC">
        <w:rPr>
          <w:b/>
        </w:rPr>
        <w:t>знать/ понимать</w:t>
      </w:r>
      <w:r w:rsidRPr="001C2DCC">
        <w:t xml:space="preserve"> определения основных изучаемых в 8 классе языковых явлений, </w:t>
      </w:r>
      <w:proofErr w:type="spellStart"/>
      <w:r w:rsidRPr="001C2DCC">
        <w:t>речеведческих</w:t>
      </w:r>
      <w:proofErr w:type="spellEnd"/>
      <w:r w:rsidRPr="001C2DCC">
        <w:t xml:space="preserve"> понятий, пунктуационных правил, обосновывать свои ответы, приводя нужные примеры;</w:t>
      </w:r>
    </w:p>
    <w:p w:rsidR="00C16904" w:rsidRPr="001C2DCC" w:rsidRDefault="00C16904" w:rsidP="00C16904">
      <w:pPr>
        <w:spacing w:line="100" w:lineRule="atLeast"/>
        <w:jc w:val="both"/>
        <w:rPr>
          <w:b/>
        </w:rPr>
      </w:pPr>
      <w:r w:rsidRPr="001C2DCC">
        <w:rPr>
          <w:b/>
        </w:rPr>
        <w:t>уметь:</w:t>
      </w:r>
    </w:p>
    <w:p w:rsidR="00C16904" w:rsidRPr="001C2DCC" w:rsidRDefault="00C16904" w:rsidP="00C16904">
      <w:pPr>
        <w:spacing w:line="100" w:lineRule="atLeast"/>
        <w:jc w:val="both"/>
      </w:pPr>
      <w:r w:rsidRPr="001C2DCC">
        <w:t>речевая деятельность:</w:t>
      </w:r>
    </w:p>
    <w:p w:rsidR="00C16904" w:rsidRPr="001C2DCC" w:rsidRDefault="004423F9" w:rsidP="00C16904">
      <w:pPr>
        <w:spacing w:line="100" w:lineRule="atLeast"/>
        <w:jc w:val="both"/>
        <w:rPr>
          <w:b/>
          <w:bCs/>
        </w:rPr>
      </w:pPr>
      <w:r>
        <w:rPr>
          <w:b/>
          <w:bCs/>
        </w:rPr>
        <w:t xml:space="preserve"> </w:t>
      </w:r>
      <w:proofErr w:type="spellStart"/>
      <w:r>
        <w:rPr>
          <w:b/>
          <w:bCs/>
        </w:rPr>
        <w:t>Аудирован</w:t>
      </w:r>
      <w:r w:rsidR="00C16904">
        <w:rPr>
          <w:b/>
          <w:bCs/>
        </w:rPr>
        <w:t>ие</w:t>
      </w:r>
      <w:proofErr w:type="spellEnd"/>
      <w:r w:rsidR="00C16904">
        <w:rPr>
          <w:b/>
          <w:bCs/>
        </w:rPr>
        <w:t xml:space="preserve">:      </w:t>
      </w:r>
    </w:p>
    <w:p w:rsidR="00C16904" w:rsidRPr="001C2DCC" w:rsidRDefault="00C16904" w:rsidP="00C16904">
      <w:pPr>
        <w:spacing w:line="100" w:lineRule="atLeast"/>
        <w:jc w:val="both"/>
      </w:pPr>
      <w:r w:rsidRPr="001C2DCC">
        <w:t>- дифференцировать главную и второстепенную информацию, известную и неизвестную информацию прослушанного текста;</w:t>
      </w:r>
    </w:p>
    <w:p w:rsidR="00C16904" w:rsidRPr="001C2DCC" w:rsidRDefault="00C16904" w:rsidP="00C16904">
      <w:pPr>
        <w:spacing w:line="100" w:lineRule="atLeast"/>
        <w:jc w:val="both"/>
      </w:pPr>
      <w:r w:rsidRPr="001C2DCC">
        <w:t>- фиксировать информацию прослушанного текста в виде тезисного плана, полного и сжатого пересказа;</w:t>
      </w:r>
    </w:p>
    <w:p w:rsidR="00C16904" w:rsidRPr="001C2DCC" w:rsidRDefault="00C16904" w:rsidP="00C16904">
      <w:pPr>
        <w:spacing w:line="100" w:lineRule="atLeast"/>
        <w:jc w:val="both"/>
      </w:pPr>
      <w:r w:rsidRPr="001C2DCC">
        <w:t xml:space="preserve">-определять принадлежность </w:t>
      </w:r>
      <w:proofErr w:type="spellStart"/>
      <w:r w:rsidRPr="001C2DCC">
        <w:t>аудируемого</w:t>
      </w:r>
      <w:proofErr w:type="spellEnd"/>
      <w:r w:rsidRPr="001C2DCC">
        <w:t xml:space="preserve"> текста к типу речи и функциональной разновидности языка;</w:t>
      </w:r>
    </w:p>
    <w:p w:rsidR="00C16904" w:rsidRPr="001C2DCC" w:rsidRDefault="00C16904" w:rsidP="00C16904">
      <w:pPr>
        <w:spacing w:line="100" w:lineRule="atLeast"/>
        <w:jc w:val="both"/>
      </w:pPr>
      <w:r w:rsidRPr="001C2DCC">
        <w:t>-рецензировать устный ответ учащихся;</w:t>
      </w:r>
    </w:p>
    <w:p w:rsidR="00C16904" w:rsidRPr="001C2DCC" w:rsidRDefault="00C16904" w:rsidP="00C16904">
      <w:pPr>
        <w:spacing w:line="100" w:lineRule="atLeast"/>
        <w:jc w:val="both"/>
      </w:pPr>
      <w:r w:rsidRPr="001C2DCC">
        <w:t>- задавать вопросы по прослушанному тексту;</w:t>
      </w:r>
    </w:p>
    <w:p w:rsidR="00C16904" w:rsidRPr="001C2DCC" w:rsidRDefault="00C16904" w:rsidP="00C16904">
      <w:pPr>
        <w:spacing w:line="100" w:lineRule="atLeast"/>
        <w:jc w:val="both"/>
      </w:pPr>
      <w:r w:rsidRPr="001C2DCC">
        <w:t xml:space="preserve">- слушать информацию </w:t>
      </w:r>
      <w:proofErr w:type="gramStart"/>
      <w:r w:rsidRPr="001C2DCC">
        <w:t>теле</w:t>
      </w:r>
      <w:proofErr w:type="gramEnd"/>
      <w:r w:rsidRPr="001C2DCC">
        <w:t>- и радиопередачи с установкой на определение темы и основной мысли сообщения;</w:t>
      </w:r>
    </w:p>
    <w:p w:rsidR="00C16904" w:rsidRPr="001C2DCC" w:rsidRDefault="00C16904" w:rsidP="00C16904">
      <w:pPr>
        <w:spacing w:line="100" w:lineRule="atLeast"/>
        <w:jc w:val="both"/>
        <w:rPr>
          <w:b/>
          <w:bCs/>
        </w:rPr>
      </w:pPr>
      <w:r>
        <w:rPr>
          <w:b/>
          <w:bCs/>
        </w:rPr>
        <w:t>Чтение</w:t>
      </w:r>
      <w:r w:rsidRPr="001C2DCC">
        <w:rPr>
          <w:b/>
          <w:bCs/>
        </w:rPr>
        <w:t>:</w:t>
      </w:r>
    </w:p>
    <w:p w:rsidR="00C16904" w:rsidRPr="001C2DCC" w:rsidRDefault="00C16904" w:rsidP="00C16904">
      <w:pPr>
        <w:spacing w:line="100" w:lineRule="atLeast"/>
        <w:jc w:val="both"/>
      </w:pPr>
      <w:r w:rsidRPr="001C2DCC">
        <w:t xml:space="preserve">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C16904" w:rsidRPr="001C2DCC" w:rsidRDefault="00C16904" w:rsidP="00C16904">
      <w:pPr>
        <w:spacing w:line="100" w:lineRule="atLeast"/>
        <w:jc w:val="both"/>
      </w:pPr>
      <w:r w:rsidRPr="001C2DCC">
        <w:t>-используя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C16904" w:rsidRPr="001C2DCC" w:rsidRDefault="00C16904" w:rsidP="00C16904">
      <w:pPr>
        <w:spacing w:line="100" w:lineRule="atLeast"/>
        <w:jc w:val="both"/>
      </w:pPr>
      <w:r w:rsidRPr="001C2DCC">
        <w:t>- при необходимости переходить на изучающее чтение;</w:t>
      </w:r>
    </w:p>
    <w:p w:rsidR="00C16904" w:rsidRPr="001C2DCC" w:rsidRDefault="00C16904" w:rsidP="00C16904">
      <w:pPr>
        <w:spacing w:line="100" w:lineRule="atLeast"/>
        <w:jc w:val="both"/>
      </w:pPr>
      <w:r w:rsidRPr="001C2DCC">
        <w:t>- читать и пересказывать небольшие по объему тексты о выдающихся отечественных лингвистах;</w:t>
      </w:r>
    </w:p>
    <w:p w:rsidR="00C16904" w:rsidRPr="001C2DCC" w:rsidRDefault="00C16904" w:rsidP="00C16904">
      <w:pPr>
        <w:spacing w:line="100" w:lineRule="atLeast"/>
        <w:jc w:val="both"/>
        <w:rPr>
          <w:b/>
        </w:rPr>
      </w:pPr>
      <w:r w:rsidRPr="001C2DCC">
        <w:rPr>
          <w:b/>
        </w:rPr>
        <w:t>Говорение:</w:t>
      </w:r>
    </w:p>
    <w:p w:rsidR="00C16904" w:rsidRPr="001C2DCC" w:rsidRDefault="00C16904" w:rsidP="00C16904">
      <w:pPr>
        <w:spacing w:line="100" w:lineRule="atLeast"/>
        <w:jc w:val="both"/>
      </w:pPr>
      <w:r w:rsidRPr="001C2DCC">
        <w:t>- пересказывая текст, отражать свое понимание проблематики и позиции автора исходного текста;</w:t>
      </w:r>
    </w:p>
    <w:p w:rsidR="00C16904" w:rsidRPr="001C2DCC" w:rsidRDefault="00C16904" w:rsidP="00C16904">
      <w:pPr>
        <w:spacing w:line="100" w:lineRule="atLeast"/>
        <w:jc w:val="both"/>
      </w:pPr>
      <w:r w:rsidRPr="001C2DCC">
        <w:t>- вести репортаж о школьной жизни;</w:t>
      </w:r>
    </w:p>
    <w:p w:rsidR="00C16904" w:rsidRPr="001C2DCC" w:rsidRDefault="00C16904" w:rsidP="00C16904">
      <w:pPr>
        <w:spacing w:line="100" w:lineRule="atLeast"/>
        <w:jc w:val="both"/>
      </w:pPr>
      <w:r w:rsidRPr="001C2DCC">
        <w:t>-строить небольшое по объему устное высказывание на основе схем, таблиц и других наглядных материалов;</w:t>
      </w:r>
    </w:p>
    <w:p w:rsidR="00C16904" w:rsidRPr="001C2DCC" w:rsidRDefault="00C16904" w:rsidP="00C16904">
      <w:pPr>
        <w:spacing w:line="100" w:lineRule="atLeast"/>
        <w:jc w:val="both"/>
      </w:pPr>
      <w:r w:rsidRPr="001C2DCC">
        <w:t>- создавать связное монологическое высказывание на лингвистическую тему в форме текста-рассуждения, текста-доказательства, текста-описания;</w:t>
      </w:r>
    </w:p>
    <w:p w:rsidR="00C16904" w:rsidRPr="001C2DCC" w:rsidRDefault="00C16904" w:rsidP="00C16904">
      <w:pPr>
        <w:spacing w:line="100" w:lineRule="atLeast"/>
        <w:jc w:val="both"/>
      </w:pPr>
      <w:r w:rsidRPr="001C2DCC">
        <w:t>- составлять инструкцию по применению того или иного правила;</w:t>
      </w:r>
    </w:p>
    <w:p w:rsidR="00C16904" w:rsidRPr="001C2DCC" w:rsidRDefault="00C16904" w:rsidP="00C16904">
      <w:pPr>
        <w:spacing w:line="100" w:lineRule="atLeast"/>
        <w:jc w:val="both"/>
      </w:pPr>
      <w:r w:rsidRPr="001C2DCC">
        <w:t>- принимать участие в диалогах различных видов;</w:t>
      </w:r>
    </w:p>
    <w:p w:rsidR="00C16904" w:rsidRPr="001C2DCC" w:rsidRDefault="00C16904" w:rsidP="00C16904">
      <w:pPr>
        <w:spacing w:line="100" w:lineRule="atLeast"/>
        <w:jc w:val="both"/>
      </w:pPr>
      <w:r w:rsidRPr="001C2DCC">
        <w:t>-адекватно реагировать на обобщенную устную речь, правильно вступать в речевое общение, поддерживать или заканчивать разговор и т.п.;</w:t>
      </w:r>
    </w:p>
    <w:p w:rsidR="00C16904" w:rsidRPr="001C2DCC" w:rsidRDefault="00C16904" w:rsidP="00C16904">
      <w:pPr>
        <w:spacing w:line="100" w:lineRule="atLeast"/>
        <w:jc w:val="both"/>
        <w:rPr>
          <w:b/>
        </w:rPr>
      </w:pPr>
      <w:r w:rsidRPr="001C2DCC">
        <w:rPr>
          <w:b/>
        </w:rPr>
        <w:t>Письмо:</w:t>
      </w:r>
    </w:p>
    <w:p w:rsidR="00C16904" w:rsidRPr="001C2DCC" w:rsidRDefault="00C16904" w:rsidP="00C16904">
      <w:pPr>
        <w:spacing w:line="100" w:lineRule="atLeast"/>
        <w:jc w:val="both"/>
      </w:pPr>
      <w:r w:rsidRPr="001C2DCC">
        <w:t>- пересказать фрагмент прослушанного текста;</w:t>
      </w:r>
    </w:p>
    <w:p w:rsidR="00C16904" w:rsidRPr="001C2DCC" w:rsidRDefault="00C16904" w:rsidP="00C16904">
      <w:pPr>
        <w:spacing w:line="100" w:lineRule="atLeast"/>
        <w:jc w:val="both"/>
      </w:pPr>
      <w:r w:rsidRPr="001C2DCC">
        <w:t xml:space="preserve">- пересказать </w:t>
      </w:r>
      <w:proofErr w:type="gramStart"/>
      <w:r w:rsidRPr="001C2DCC">
        <w:t>прочитанное</w:t>
      </w:r>
      <w:proofErr w:type="gramEnd"/>
      <w:r w:rsidRPr="001C2DCC">
        <w:t xml:space="preserve"> публицистические и художественные тексты, сохраняя структуру и языковые особенности исходного текста;</w:t>
      </w:r>
    </w:p>
    <w:p w:rsidR="00C16904" w:rsidRPr="001C2DCC" w:rsidRDefault="00C16904" w:rsidP="00C16904">
      <w:pPr>
        <w:spacing w:line="100" w:lineRule="atLeast"/>
        <w:jc w:val="both"/>
      </w:pPr>
      <w:r w:rsidRPr="001C2DCC">
        <w:t>- создавать сочинени</w:t>
      </w:r>
      <w:proofErr w:type="gramStart"/>
      <w:r w:rsidRPr="001C2DCC">
        <w:t>е-</w:t>
      </w:r>
      <w:proofErr w:type="gramEnd"/>
      <w:r w:rsidRPr="001C2DCC">
        <w:t xml:space="preserve"> 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C16904" w:rsidRPr="001C2DCC" w:rsidRDefault="00C16904" w:rsidP="00C16904">
      <w:pPr>
        <w:spacing w:line="100" w:lineRule="atLeast"/>
        <w:jc w:val="both"/>
      </w:pPr>
      <w:proofErr w:type="gramStart"/>
      <w:r w:rsidRPr="001C2DCC">
        <w:t>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Pr="001C2DCC">
        <w:t xml:space="preserve"> </w:t>
      </w:r>
      <w:proofErr w:type="gramStart"/>
      <w:r w:rsidRPr="001C2DCC">
        <w:t>Ряды однородных членов, многосоюзие и т.д.);</w:t>
      </w:r>
      <w:proofErr w:type="gramEnd"/>
    </w:p>
    <w:p w:rsidR="00C16904" w:rsidRPr="001C2DCC" w:rsidRDefault="00C16904" w:rsidP="00C16904">
      <w:pPr>
        <w:spacing w:line="100" w:lineRule="atLeast"/>
        <w:jc w:val="both"/>
      </w:pPr>
      <w:r w:rsidRPr="001C2DCC">
        <w:t>- составлять деловые бумаги: заявление, доверенность, расписку, автобиографию;</w:t>
      </w:r>
    </w:p>
    <w:p w:rsidR="00C16904" w:rsidRPr="001C2DCC" w:rsidRDefault="00C16904" w:rsidP="00C16904">
      <w:pPr>
        <w:spacing w:line="100" w:lineRule="atLeast"/>
        <w:jc w:val="both"/>
        <w:rPr>
          <w:b/>
        </w:rPr>
      </w:pPr>
      <w:r w:rsidRPr="001C2DCC">
        <w:rPr>
          <w:b/>
        </w:rPr>
        <w:t>Текст:</w:t>
      </w:r>
    </w:p>
    <w:p w:rsidR="00C16904" w:rsidRPr="001C2DCC" w:rsidRDefault="00C16904" w:rsidP="00C16904">
      <w:pPr>
        <w:spacing w:line="100" w:lineRule="atLeast"/>
        <w:jc w:val="both"/>
      </w:pPr>
      <w:r w:rsidRPr="001C2DCC">
        <w:lastRenderedPageBreak/>
        <w:t>- находить в журналах, газетах проблемные статьи, репортажи, портретные очерки, определять их тему, основную мысль, заголовок;</w:t>
      </w:r>
    </w:p>
    <w:p w:rsidR="00C16904" w:rsidRPr="001C2DCC" w:rsidRDefault="00C16904" w:rsidP="00C16904">
      <w:pPr>
        <w:spacing w:line="100" w:lineRule="atLeast"/>
        <w:jc w:val="both"/>
      </w:pPr>
      <w:r w:rsidRPr="001C2DCC">
        <w:t xml:space="preserve">- распознавать характерные для </w:t>
      </w:r>
      <w:proofErr w:type="spellStart"/>
      <w:proofErr w:type="gramStart"/>
      <w:r w:rsidRPr="001C2DCC">
        <w:t>худ-ых</w:t>
      </w:r>
      <w:proofErr w:type="spellEnd"/>
      <w:proofErr w:type="gramEnd"/>
      <w:r w:rsidRPr="001C2DCC">
        <w:t xml:space="preserve"> и публицистических текстов языковые и речевые средства воздействия на читателя;</w:t>
      </w:r>
    </w:p>
    <w:p w:rsidR="00C16904" w:rsidRPr="001C2DCC" w:rsidRDefault="00C16904" w:rsidP="00C16904">
      <w:pPr>
        <w:spacing w:line="100" w:lineRule="atLeast"/>
        <w:jc w:val="both"/>
        <w:rPr>
          <w:b/>
          <w:bCs/>
        </w:rPr>
      </w:pPr>
      <w:r>
        <w:rPr>
          <w:b/>
          <w:bCs/>
        </w:rPr>
        <w:t>Фонетика и графика:</w:t>
      </w:r>
    </w:p>
    <w:p w:rsidR="00C16904" w:rsidRPr="001C2DCC" w:rsidRDefault="00C16904" w:rsidP="00C16904">
      <w:pPr>
        <w:spacing w:line="100" w:lineRule="atLeast"/>
        <w:jc w:val="both"/>
      </w:pPr>
      <w:r w:rsidRPr="001C2DCC">
        <w:t>- правильно произносить употребительные слова с учетом вариантов произношения;</w:t>
      </w:r>
    </w:p>
    <w:p w:rsidR="00C16904" w:rsidRPr="001C2DCC" w:rsidRDefault="00C16904" w:rsidP="00C16904">
      <w:pPr>
        <w:spacing w:line="100" w:lineRule="atLeast"/>
        <w:jc w:val="both"/>
      </w:pPr>
      <w:r w:rsidRPr="001C2DCC">
        <w:t>- оценивать собственную и чужую речь с точки зрения соблюдения орфоэпических норм;</w:t>
      </w:r>
    </w:p>
    <w:p w:rsidR="00C16904" w:rsidRPr="001C2DCC" w:rsidRDefault="00C16904" w:rsidP="00C16904">
      <w:pPr>
        <w:spacing w:line="100" w:lineRule="atLeast"/>
        <w:jc w:val="both"/>
        <w:rPr>
          <w:b/>
          <w:bCs/>
        </w:rPr>
      </w:pPr>
      <w:proofErr w:type="spellStart"/>
      <w:r>
        <w:rPr>
          <w:b/>
          <w:bCs/>
        </w:rPr>
        <w:t>Морфемика</w:t>
      </w:r>
      <w:proofErr w:type="spellEnd"/>
      <w:r>
        <w:rPr>
          <w:b/>
          <w:bCs/>
        </w:rPr>
        <w:t xml:space="preserve"> и словообразование:</w:t>
      </w:r>
    </w:p>
    <w:p w:rsidR="00C16904" w:rsidRPr="001C2DCC" w:rsidRDefault="00C16904" w:rsidP="00C16904">
      <w:pPr>
        <w:spacing w:line="100" w:lineRule="atLeast"/>
        <w:jc w:val="both"/>
      </w:pPr>
      <w:r w:rsidRPr="001C2DCC">
        <w:t>- разъяснять значение, его написание и грамматические признаки, опираясь на словообразовательный анализ и типичные морфемные модели слов;</w:t>
      </w:r>
    </w:p>
    <w:p w:rsidR="00C16904" w:rsidRPr="001C2DCC" w:rsidRDefault="00C16904" w:rsidP="00C16904">
      <w:pPr>
        <w:spacing w:line="100" w:lineRule="atLeast"/>
        <w:jc w:val="both"/>
      </w:pPr>
      <w:r w:rsidRPr="001C2DCC">
        <w:t>- разбирать слова, иллюстрирующие разные способы словообразования;</w:t>
      </w:r>
    </w:p>
    <w:p w:rsidR="00C16904" w:rsidRPr="001C2DCC" w:rsidRDefault="00C16904" w:rsidP="00C16904">
      <w:pPr>
        <w:spacing w:line="100" w:lineRule="atLeast"/>
        <w:jc w:val="both"/>
      </w:pPr>
      <w:r w:rsidRPr="001C2DCC">
        <w:t>- пользоваться разными видами морфемных и словообразовательных словарей;</w:t>
      </w:r>
    </w:p>
    <w:p w:rsidR="00C16904" w:rsidRPr="001C2DCC" w:rsidRDefault="00C16904" w:rsidP="00C16904">
      <w:pPr>
        <w:spacing w:line="100" w:lineRule="atLeast"/>
        <w:jc w:val="both"/>
        <w:rPr>
          <w:b/>
          <w:bCs/>
        </w:rPr>
      </w:pPr>
      <w:r>
        <w:rPr>
          <w:b/>
          <w:bCs/>
        </w:rPr>
        <w:t>Лексикология и фразеология:</w:t>
      </w:r>
    </w:p>
    <w:p w:rsidR="00C16904" w:rsidRPr="001C2DCC" w:rsidRDefault="00C16904" w:rsidP="00C16904">
      <w:pPr>
        <w:spacing w:line="100" w:lineRule="atLeast"/>
        <w:jc w:val="both"/>
      </w:pPr>
      <w:r w:rsidRPr="001C2DCC">
        <w:t>- разъяснять значение слов общественно-политической тематики, правильно их определять,</w:t>
      </w:r>
    </w:p>
    <w:p w:rsidR="00C16904" w:rsidRPr="001C2DCC" w:rsidRDefault="00C16904" w:rsidP="00C16904">
      <w:pPr>
        <w:spacing w:line="100" w:lineRule="atLeast"/>
        <w:jc w:val="both"/>
      </w:pPr>
      <w:r w:rsidRPr="001C2DCC">
        <w:t>- пользоваться разными видами толковых словарей («Словарь лингвистических терминов» ит.д.);</w:t>
      </w:r>
    </w:p>
    <w:p w:rsidR="00C16904" w:rsidRPr="001C2DCC" w:rsidRDefault="00C16904" w:rsidP="00C16904">
      <w:pPr>
        <w:spacing w:line="100" w:lineRule="atLeast"/>
        <w:jc w:val="both"/>
      </w:pPr>
      <w:r w:rsidRPr="001C2DCC">
        <w:t>- оценивать уместность употребления слов с учетом стиля, типа речи и речевых задач высказывания;</w:t>
      </w:r>
    </w:p>
    <w:p w:rsidR="00C16904" w:rsidRPr="001C2DCC" w:rsidRDefault="00C16904" w:rsidP="00C16904">
      <w:pPr>
        <w:spacing w:line="100" w:lineRule="atLeast"/>
        <w:jc w:val="both"/>
      </w:pPr>
      <w:r w:rsidRPr="001C2DCC">
        <w:t>- находить в художественном тексте изобразительно-выразительные приемы, основанные на лексических возможностях русского языка;</w:t>
      </w:r>
    </w:p>
    <w:p w:rsidR="00C16904" w:rsidRPr="001C2DCC" w:rsidRDefault="00C16904" w:rsidP="00C16904">
      <w:pPr>
        <w:spacing w:line="100" w:lineRule="atLeast"/>
        <w:jc w:val="both"/>
        <w:rPr>
          <w:b/>
          <w:bCs/>
        </w:rPr>
      </w:pPr>
      <w:r>
        <w:rPr>
          <w:b/>
          <w:bCs/>
        </w:rPr>
        <w:t>Морфология:</w:t>
      </w:r>
    </w:p>
    <w:p w:rsidR="00C16904" w:rsidRPr="001C2DCC" w:rsidRDefault="00C16904" w:rsidP="00C16904">
      <w:pPr>
        <w:spacing w:line="100" w:lineRule="atLeast"/>
        <w:jc w:val="both"/>
      </w:pPr>
      <w:r w:rsidRPr="001C2DCC">
        <w:t>- распознать части речи и их формы;</w:t>
      </w:r>
    </w:p>
    <w:p w:rsidR="00C16904" w:rsidRPr="001C2DCC" w:rsidRDefault="00C16904" w:rsidP="00C16904">
      <w:pPr>
        <w:spacing w:line="100" w:lineRule="atLeast"/>
        <w:jc w:val="both"/>
      </w:pPr>
      <w:r w:rsidRPr="001C2DCC">
        <w:t>- соблюдать морфологические нормы формообразования и употребления слов, пользоваться словарем грамматических трудностей;</w:t>
      </w:r>
    </w:p>
    <w:p w:rsidR="00C16904" w:rsidRPr="001C2DCC" w:rsidRDefault="00C16904" w:rsidP="00C16904">
      <w:pPr>
        <w:spacing w:line="100" w:lineRule="atLeast"/>
        <w:jc w:val="both"/>
      </w:pPr>
      <w:r w:rsidRPr="001C2DCC">
        <w:t>- опираться на морфологический разбор слова при проведении, орфографического, пунктуационного и синтаксического анализа;</w:t>
      </w:r>
    </w:p>
    <w:p w:rsidR="00C16904" w:rsidRPr="001C2DCC" w:rsidRDefault="00C16904" w:rsidP="00C16904">
      <w:pPr>
        <w:spacing w:line="100" w:lineRule="atLeast"/>
        <w:jc w:val="both"/>
        <w:rPr>
          <w:b/>
          <w:bCs/>
        </w:rPr>
      </w:pPr>
      <w:r>
        <w:rPr>
          <w:b/>
          <w:bCs/>
        </w:rPr>
        <w:t>Орфография:</w:t>
      </w:r>
    </w:p>
    <w:p w:rsidR="00C16904" w:rsidRPr="001C2DCC" w:rsidRDefault="00C16904" w:rsidP="00C16904">
      <w:pPr>
        <w:spacing w:line="100" w:lineRule="atLeast"/>
        <w:jc w:val="both"/>
      </w:pPr>
      <w:r w:rsidRPr="001C2DCC">
        <w:t>- применять орфографические правила;</w:t>
      </w:r>
    </w:p>
    <w:p w:rsidR="00C16904" w:rsidRPr="001C2DCC" w:rsidRDefault="00C16904" w:rsidP="00C16904">
      <w:pPr>
        <w:spacing w:line="100" w:lineRule="atLeast"/>
        <w:jc w:val="both"/>
      </w:pPr>
      <w:r w:rsidRPr="001C2DCC">
        <w:t xml:space="preserve">- объяснять правописание </w:t>
      </w:r>
      <w:proofErr w:type="spellStart"/>
      <w:r w:rsidRPr="001C2DCC">
        <w:t>труднопроверяемых</w:t>
      </w:r>
      <w:proofErr w:type="spellEnd"/>
      <w:r w:rsidRPr="001C2DCC">
        <w:t xml:space="preserve"> орфограмм, опираясь на значение морфемное строение и грамматическую характеристику слов;</w:t>
      </w:r>
    </w:p>
    <w:p w:rsidR="00C16904" w:rsidRPr="001C2DCC" w:rsidRDefault="00C16904" w:rsidP="00C16904">
      <w:pPr>
        <w:spacing w:line="100" w:lineRule="atLeast"/>
        <w:jc w:val="both"/>
        <w:rPr>
          <w:b/>
          <w:bCs/>
        </w:rPr>
      </w:pPr>
      <w:r>
        <w:rPr>
          <w:b/>
          <w:bCs/>
        </w:rPr>
        <w:t>Синтаксис и пунктуация:</w:t>
      </w:r>
    </w:p>
    <w:p w:rsidR="00C16904" w:rsidRPr="001C2DCC" w:rsidRDefault="00C16904" w:rsidP="00C16904">
      <w:pPr>
        <w:spacing w:line="100" w:lineRule="atLeast"/>
        <w:jc w:val="both"/>
      </w:pPr>
      <w:r w:rsidRPr="001C2DCC">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C16904" w:rsidRPr="001C2DCC" w:rsidRDefault="00C16904" w:rsidP="00C16904">
      <w:pPr>
        <w:spacing w:line="100" w:lineRule="atLeast"/>
        <w:jc w:val="both"/>
      </w:pPr>
      <w:r w:rsidRPr="001C2DCC">
        <w:t>- правильно и уместно употреблять предложения с вводными конструкциями, однородными и обособленными членами;</w:t>
      </w:r>
    </w:p>
    <w:p w:rsidR="00C16904" w:rsidRPr="001C2DCC" w:rsidRDefault="00C16904" w:rsidP="00C16904">
      <w:pPr>
        <w:spacing w:line="100" w:lineRule="atLeast"/>
        <w:jc w:val="both"/>
      </w:pPr>
      <w:r w:rsidRPr="001C2DCC">
        <w:t>- правильно строить предложения с обособленными членами;</w:t>
      </w:r>
    </w:p>
    <w:p w:rsidR="00C16904" w:rsidRPr="001C2DCC" w:rsidRDefault="00C16904" w:rsidP="00C16904">
      <w:pPr>
        <w:spacing w:line="100" w:lineRule="atLeast"/>
        <w:jc w:val="both"/>
      </w:pPr>
      <w:r w:rsidRPr="001C2DCC">
        <w:t>- проводить интонационный анализ простого предложения;</w:t>
      </w:r>
    </w:p>
    <w:p w:rsidR="00C16904" w:rsidRPr="001C2DCC" w:rsidRDefault="00C16904" w:rsidP="00C16904">
      <w:pPr>
        <w:spacing w:line="100" w:lineRule="atLeast"/>
        <w:jc w:val="both"/>
      </w:pPr>
      <w:r w:rsidRPr="001C2DCC">
        <w:t>- выразительно читать простые предложения изученных конструкций;</w:t>
      </w:r>
    </w:p>
    <w:p w:rsidR="00C16904" w:rsidRPr="001C2DCC" w:rsidRDefault="00C16904" w:rsidP="00C16904">
      <w:pPr>
        <w:spacing w:line="100" w:lineRule="atLeast"/>
        <w:jc w:val="both"/>
      </w:pPr>
      <w:r w:rsidRPr="001C2DCC">
        <w:t>- проводить интонационный и синтаксический анализ простого предложения при проведении синтаксического и пунктуационного разбора;</w:t>
      </w:r>
    </w:p>
    <w:p w:rsidR="00C16904" w:rsidRPr="001C2DCC" w:rsidRDefault="00C16904" w:rsidP="00C16904">
      <w:pPr>
        <w:spacing w:line="100" w:lineRule="atLeast"/>
        <w:jc w:val="both"/>
      </w:pPr>
      <w:r w:rsidRPr="001C2DCC">
        <w:t>- использовать различные синтаксические конструкции как средство усиления выразительности речи;</w:t>
      </w:r>
    </w:p>
    <w:p w:rsidR="00C16904" w:rsidRPr="001C2DCC" w:rsidRDefault="00C16904" w:rsidP="00C16904">
      <w:pPr>
        <w:spacing w:line="100" w:lineRule="atLeast"/>
        <w:jc w:val="both"/>
      </w:pPr>
      <w:r w:rsidRPr="001C2DCC">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C16904" w:rsidRPr="001C2DCC" w:rsidRDefault="00C16904" w:rsidP="00C16904">
      <w:pPr>
        <w:spacing w:line="100" w:lineRule="atLeast"/>
        <w:jc w:val="both"/>
      </w:pPr>
      <w:r w:rsidRPr="001C2DCC">
        <w:t xml:space="preserve">    </w:t>
      </w:r>
    </w:p>
    <w:p w:rsidR="00C16904" w:rsidRDefault="00C16904" w:rsidP="00C16904">
      <w:pPr>
        <w:pStyle w:val="FR2"/>
        <w:spacing w:line="100" w:lineRule="atLeast"/>
        <w:rPr>
          <w:sz w:val="24"/>
          <w:szCs w:val="24"/>
        </w:rPr>
      </w:pPr>
      <w:r w:rsidRPr="001C2DCC">
        <w:rPr>
          <w:sz w:val="24"/>
          <w:szCs w:val="24"/>
        </w:rPr>
        <w:t>Формы обучения:</w:t>
      </w:r>
    </w:p>
    <w:p w:rsidR="00C16904" w:rsidRPr="001C2DCC" w:rsidRDefault="00C16904" w:rsidP="00C16904">
      <w:pPr>
        <w:pStyle w:val="FR2"/>
        <w:spacing w:line="100" w:lineRule="atLeast"/>
        <w:rPr>
          <w:sz w:val="24"/>
          <w:szCs w:val="24"/>
        </w:rPr>
      </w:pPr>
    </w:p>
    <w:p w:rsidR="00C16904" w:rsidRDefault="00C16904" w:rsidP="00C16904">
      <w:pPr>
        <w:pStyle w:val="FR2"/>
        <w:spacing w:line="100" w:lineRule="atLeast"/>
        <w:ind w:firstLine="709"/>
        <w:jc w:val="both"/>
        <w:rPr>
          <w:b w:val="0"/>
          <w:sz w:val="24"/>
          <w:szCs w:val="24"/>
        </w:rPr>
      </w:pPr>
      <w:proofErr w:type="gramStart"/>
      <w:r w:rsidRPr="001C2DCC">
        <w:rPr>
          <w:b w:val="0"/>
          <w:sz w:val="24"/>
          <w:szCs w:val="24"/>
        </w:rPr>
        <w:t>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 исследование,  урок-практикум, урок развития речи.</w:t>
      </w:r>
      <w:proofErr w:type="gramEnd"/>
    </w:p>
    <w:p w:rsidR="00C16904" w:rsidRPr="001C2DCC" w:rsidRDefault="00C16904" w:rsidP="00C16904">
      <w:pPr>
        <w:pStyle w:val="FR2"/>
        <w:spacing w:line="100" w:lineRule="atLeast"/>
        <w:ind w:firstLine="709"/>
        <w:jc w:val="both"/>
        <w:rPr>
          <w:b w:val="0"/>
          <w:sz w:val="24"/>
          <w:szCs w:val="24"/>
        </w:rPr>
      </w:pPr>
    </w:p>
    <w:p w:rsidR="00C16904" w:rsidRDefault="00C16904" w:rsidP="00C16904">
      <w:pPr>
        <w:pStyle w:val="FR2"/>
        <w:spacing w:line="100" w:lineRule="atLeast"/>
        <w:rPr>
          <w:sz w:val="24"/>
          <w:szCs w:val="24"/>
        </w:rPr>
      </w:pPr>
      <w:r w:rsidRPr="001C2DCC">
        <w:rPr>
          <w:sz w:val="24"/>
          <w:szCs w:val="24"/>
        </w:rPr>
        <w:lastRenderedPageBreak/>
        <w:t>Методы и приёмы  обучения:</w:t>
      </w:r>
    </w:p>
    <w:p w:rsidR="00C16904" w:rsidRPr="001C2DCC" w:rsidRDefault="00C16904" w:rsidP="00C16904">
      <w:pPr>
        <w:pStyle w:val="FR2"/>
        <w:spacing w:line="100" w:lineRule="atLeast"/>
        <w:rPr>
          <w:sz w:val="24"/>
          <w:szCs w:val="24"/>
        </w:rPr>
      </w:pPr>
    </w:p>
    <w:p w:rsidR="00C16904" w:rsidRPr="001C2DCC" w:rsidRDefault="00C16904" w:rsidP="00C16904">
      <w:pPr>
        <w:pStyle w:val="a4"/>
        <w:spacing w:after="0" w:line="100" w:lineRule="atLeast"/>
        <w:jc w:val="both"/>
      </w:pPr>
      <w:r w:rsidRPr="001C2DCC">
        <w:t xml:space="preserve">-обобщающая беседа по изученному материалу; </w:t>
      </w:r>
      <w:proofErr w:type="gramStart"/>
      <w:r w:rsidRPr="001C2DCC">
        <w:t>-и</w:t>
      </w:r>
      <w:proofErr w:type="gramEnd"/>
      <w:r w:rsidRPr="001C2DCC">
        <w:t>ндивидуальный устный опрос; -фронтальный опрос;</w:t>
      </w:r>
    </w:p>
    <w:p w:rsidR="00C16904" w:rsidRPr="001C2DCC" w:rsidRDefault="00C16904" w:rsidP="00C16904">
      <w:pPr>
        <w:pStyle w:val="a4"/>
        <w:spacing w:after="0" w:line="100" w:lineRule="atLeast"/>
        <w:jc w:val="both"/>
      </w:pPr>
      <w:r w:rsidRPr="001C2DCC">
        <w:t>- выборочная проверка упражнения;  - взаимопроверка; - самоконтроль (по словарям, справочным пособиям);</w:t>
      </w:r>
    </w:p>
    <w:p w:rsidR="00C16904" w:rsidRPr="001C2DCC" w:rsidRDefault="00C16904" w:rsidP="00C16904">
      <w:pPr>
        <w:pStyle w:val="a4"/>
        <w:spacing w:after="0" w:line="100" w:lineRule="atLeast"/>
        <w:jc w:val="both"/>
      </w:pPr>
      <w:r w:rsidRPr="001C2DCC">
        <w:t>- различные виды разбора (фонетический, лексический, словообразовательный, морфологический, синтаксический, лингвистический);</w:t>
      </w:r>
    </w:p>
    <w:p w:rsidR="00C16904" w:rsidRPr="001C2DCC" w:rsidRDefault="00C16904" w:rsidP="00C16904">
      <w:pPr>
        <w:pStyle w:val="a4"/>
        <w:spacing w:after="0" w:line="100" w:lineRule="atLeast"/>
        <w:jc w:val="both"/>
      </w:pPr>
      <w:r w:rsidRPr="001C2DCC">
        <w:t>- виды работ, связанные с анализом текста, с его переработкой (целенаправленные выписки, составление плана);</w:t>
      </w:r>
    </w:p>
    <w:p w:rsidR="00C16904" w:rsidRPr="001C2DCC" w:rsidRDefault="00C16904" w:rsidP="00C16904">
      <w:pPr>
        <w:pStyle w:val="a4"/>
        <w:spacing w:after="0" w:line="100" w:lineRule="atLeast"/>
        <w:jc w:val="both"/>
      </w:pPr>
      <w:r w:rsidRPr="001C2DCC">
        <w:t>- составление учащимися авторского текста в различных жанрах (подготовка устных сообщений, написание  творческих работ);</w:t>
      </w:r>
    </w:p>
    <w:p w:rsidR="00C16904" w:rsidRPr="001C2DCC" w:rsidRDefault="00C16904" w:rsidP="00C16904">
      <w:pPr>
        <w:pStyle w:val="a4"/>
        <w:spacing w:after="0" w:line="100" w:lineRule="atLeast"/>
        <w:jc w:val="both"/>
      </w:pPr>
      <w:r w:rsidRPr="001C2DCC">
        <w:t>- наблюдение за речью окружающих, сбор соответствующего речевого материала с последующим его использованием по заданию учителя;</w:t>
      </w:r>
    </w:p>
    <w:p w:rsidR="00C16904" w:rsidRDefault="00C16904" w:rsidP="00C16904">
      <w:pPr>
        <w:pStyle w:val="a4"/>
        <w:spacing w:after="0" w:line="100" w:lineRule="atLeast"/>
        <w:jc w:val="both"/>
      </w:pPr>
      <w:r w:rsidRPr="001C2DCC">
        <w:t xml:space="preserve">-изложения на основе текстов типа описания, рассуждения;  - написание сочинений; письмо под диктовку; комментирование орфограмм и </w:t>
      </w:r>
      <w:proofErr w:type="spellStart"/>
      <w:r w:rsidRPr="001C2DCC">
        <w:t>пунктограмм</w:t>
      </w:r>
      <w:proofErr w:type="spellEnd"/>
      <w:r w:rsidRPr="001C2DCC">
        <w:t>.</w:t>
      </w:r>
    </w:p>
    <w:p w:rsidR="00C16904" w:rsidRPr="001C2DCC" w:rsidRDefault="00C16904" w:rsidP="00C16904">
      <w:pPr>
        <w:pStyle w:val="a4"/>
        <w:spacing w:after="0" w:line="100" w:lineRule="atLeast"/>
        <w:jc w:val="both"/>
      </w:pPr>
    </w:p>
    <w:p w:rsidR="00C16904" w:rsidRPr="001C2DCC" w:rsidRDefault="00C16904" w:rsidP="00C16904">
      <w:pPr>
        <w:pStyle w:val="a4"/>
        <w:spacing w:line="100" w:lineRule="atLeast"/>
        <w:jc w:val="center"/>
        <w:rPr>
          <w:b/>
        </w:rPr>
      </w:pPr>
      <w:r w:rsidRPr="001C2DCC">
        <w:rPr>
          <w:b/>
        </w:rPr>
        <w:t>Виды деятельности учащихся на уроке:</w:t>
      </w:r>
    </w:p>
    <w:p w:rsidR="00C16904" w:rsidRPr="001C2DCC" w:rsidRDefault="00C16904" w:rsidP="00C16904">
      <w:pPr>
        <w:pStyle w:val="a4"/>
        <w:spacing w:after="0" w:line="100" w:lineRule="atLeast"/>
        <w:jc w:val="both"/>
      </w:pPr>
      <w:r w:rsidRPr="001C2DCC">
        <w:t>-анализ языковых единиц с точки зрения правильности, точности и уместности их употребления;</w:t>
      </w:r>
    </w:p>
    <w:p w:rsidR="00C16904" w:rsidRPr="001C2DCC" w:rsidRDefault="00C16904" w:rsidP="00C16904">
      <w:pPr>
        <w:pStyle w:val="a4"/>
        <w:spacing w:after="0" w:line="100" w:lineRule="atLeast"/>
        <w:jc w:val="both"/>
      </w:pPr>
      <w:r w:rsidRPr="001C2DCC">
        <w:t>- разные виды разбора (фонетический, лексический, словообразовательный, морфологический, синтаксический, лингвистический);</w:t>
      </w:r>
    </w:p>
    <w:p w:rsidR="00C16904" w:rsidRPr="001C2DCC" w:rsidRDefault="00C16904" w:rsidP="00C16904">
      <w:pPr>
        <w:spacing w:line="100" w:lineRule="atLeast"/>
        <w:jc w:val="both"/>
      </w:pPr>
      <w:r w:rsidRPr="001C2DCC">
        <w:t>- лингвистический анализ языковых явлений и  текстов различных функциональных стилей  языка;</w:t>
      </w:r>
    </w:p>
    <w:p w:rsidR="00C16904" w:rsidRPr="001C2DCC" w:rsidRDefault="00C16904" w:rsidP="00C16904">
      <w:pPr>
        <w:spacing w:line="100" w:lineRule="atLeast"/>
        <w:jc w:val="both"/>
      </w:pPr>
      <w:r w:rsidRPr="001C2DCC">
        <w:t xml:space="preserve">- </w:t>
      </w:r>
      <w:r w:rsidRPr="001C2DCC">
        <w:rPr>
          <w:b/>
        </w:rPr>
        <w:t>смысловой анализ и информационная переработка</w:t>
      </w:r>
      <w:r w:rsidRPr="001C2DCC">
        <w:t xml:space="preserve"> устного и письменного текста:</w:t>
      </w:r>
    </w:p>
    <w:p w:rsidR="00C16904" w:rsidRPr="001C2DCC" w:rsidRDefault="00C16904" w:rsidP="00C16904">
      <w:pPr>
        <w:spacing w:line="100" w:lineRule="atLeast"/>
        <w:jc w:val="both"/>
      </w:pPr>
      <w:r w:rsidRPr="001C2DCC">
        <w:t>составление плана текста;</w:t>
      </w:r>
    </w:p>
    <w:p w:rsidR="00C16904" w:rsidRPr="001C2DCC" w:rsidRDefault="00C16904" w:rsidP="00C16904">
      <w:pPr>
        <w:spacing w:line="100" w:lineRule="atLeast"/>
        <w:jc w:val="both"/>
      </w:pPr>
      <w:r w:rsidRPr="001C2DCC">
        <w:t>пересказ текста по плану;</w:t>
      </w:r>
    </w:p>
    <w:p w:rsidR="00C16904" w:rsidRPr="001C2DCC" w:rsidRDefault="00C16904" w:rsidP="00C16904">
      <w:pPr>
        <w:spacing w:line="100" w:lineRule="atLeast"/>
        <w:jc w:val="both"/>
      </w:pPr>
      <w:r w:rsidRPr="001C2DCC">
        <w:t>продолжение текста;</w:t>
      </w:r>
    </w:p>
    <w:p w:rsidR="00C16904" w:rsidRPr="001C2DCC" w:rsidRDefault="00C16904" w:rsidP="00C16904">
      <w:pPr>
        <w:spacing w:line="100" w:lineRule="atLeast"/>
        <w:jc w:val="both"/>
      </w:pPr>
      <w:r w:rsidRPr="001C2DCC">
        <w:t>редактирование;</w:t>
      </w:r>
    </w:p>
    <w:p w:rsidR="00C16904" w:rsidRPr="001C2DCC" w:rsidRDefault="00C16904" w:rsidP="00C16904">
      <w:pPr>
        <w:spacing w:line="100" w:lineRule="atLeast"/>
        <w:jc w:val="both"/>
      </w:pPr>
      <w:r w:rsidRPr="001C2DCC">
        <w:t>конспектирование;</w:t>
      </w:r>
    </w:p>
    <w:p w:rsidR="00C16904" w:rsidRPr="001C2DCC" w:rsidRDefault="00C16904" w:rsidP="00C16904">
      <w:pPr>
        <w:spacing w:line="100" w:lineRule="atLeast"/>
        <w:jc w:val="both"/>
      </w:pPr>
      <w:r w:rsidRPr="001C2DCC">
        <w:t>-участие в диалогах различных видов;</w:t>
      </w:r>
    </w:p>
    <w:p w:rsidR="00C16904" w:rsidRPr="001C2DCC" w:rsidRDefault="00C16904" w:rsidP="00C16904">
      <w:pPr>
        <w:pStyle w:val="32"/>
        <w:widowControl w:val="0"/>
        <w:spacing w:line="100" w:lineRule="atLeast"/>
        <w:ind w:left="0"/>
        <w:jc w:val="both"/>
        <w:rPr>
          <w:sz w:val="24"/>
          <w:szCs w:val="24"/>
        </w:rPr>
      </w:pPr>
      <w:r w:rsidRPr="001C2DCC">
        <w:rPr>
          <w:sz w:val="24"/>
          <w:szCs w:val="24"/>
        </w:rPr>
        <w:t>-</w:t>
      </w:r>
      <w:r w:rsidRPr="001C2DCC">
        <w:rPr>
          <w:b/>
          <w:sz w:val="24"/>
          <w:szCs w:val="24"/>
        </w:rPr>
        <w:t xml:space="preserve"> </w:t>
      </w:r>
      <w:proofErr w:type="spellStart"/>
      <w:r w:rsidRPr="001C2DCC">
        <w:rPr>
          <w:b/>
          <w:sz w:val="24"/>
          <w:szCs w:val="24"/>
        </w:rPr>
        <w:t>аудирование</w:t>
      </w:r>
      <w:proofErr w:type="spellEnd"/>
      <w:r w:rsidRPr="001C2DCC">
        <w:rPr>
          <w:sz w:val="24"/>
          <w:szCs w:val="24"/>
        </w:rPr>
        <w:t xml:space="preserve"> (понимание коммуникативных целей и мотивов говорящего; понимание на слух информации художественных, публицистических, учебно-науч</w:t>
      </w:r>
      <w:r w:rsidR="004423F9">
        <w:rPr>
          <w:sz w:val="24"/>
          <w:szCs w:val="24"/>
        </w:rPr>
        <w:t xml:space="preserve">ных, научно-популярных текстов, </w:t>
      </w:r>
      <w:r w:rsidRPr="001C2DCC">
        <w:rPr>
          <w:sz w:val="24"/>
          <w:szCs w:val="24"/>
        </w:rPr>
        <w:t xml:space="preserve"> установление смысловых частей текста, определение их связей);</w:t>
      </w:r>
    </w:p>
    <w:p w:rsidR="00C16904" w:rsidRPr="001C2DCC" w:rsidRDefault="00C16904" w:rsidP="00C16904">
      <w:pPr>
        <w:pStyle w:val="32"/>
        <w:widowControl w:val="0"/>
        <w:spacing w:line="100" w:lineRule="atLeast"/>
        <w:ind w:left="0"/>
        <w:jc w:val="both"/>
        <w:rPr>
          <w:sz w:val="24"/>
          <w:szCs w:val="24"/>
        </w:rPr>
      </w:pPr>
      <w:r w:rsidRPr="001C2DCC">
        <w:rPr>
          <w:sz w:val="24"/>
          <w:szCs w:val="24"/>
        </w:rPr>
        <w:t>-</w:t>
      </w:r>
      <w:r w:rsidRPr="001C2DCC">
        <w:rPr>
          <w:b/>
          <w:sz w:val="24"/>
          <w:szCs w:val="24"/>
        </w:rPr>
        <w:t>создание собственных письменных текстов</w:t>
      </w:r>
      <w:r w:rsidRPr="001C2DCC">
        <w:rPr>
          <w:sz w:val="24"/>
          <w:szCs w:val="24"/>
        </w:rPr>
        <w:t>;</w:t>
      </w:r>
    </w:p>
    <w:p w:rsidR="00C16904" w:rsidRPr="001C2DCC" w:rsidRDefault="00C16904" w:rsidP="00C16904">
      <w:pPr>
        <w:spacing w:line="100" w:lineRule="atLeast"/>
        <w:jc w:val="both"/>
      </w:pPr>
      <w:r w:rsidRPr="001C2DCC">
        <w:t>- составление орфографических и  пунктуационных упражнений самими учащимися;</w:t>
      </w:r>
    </w:p>
    <w:p w:rsidR="00C16904" w:rsidRPr="001C2DCC" w:rsidRDefault="00C16904" w:rsidP="00C16904">
      <w:pPr>
        <w:spacing w:line="100" w:lineRule="atLeast"/>
        <w:jc w:val="both"/>
      </w:pPr>
      <w:r w:rsidRPr="001C2DCC">
        <w:t>- составление опорных схем и таблиц;</w:t>
      </w:r>
    </w:p>
    <w:p w:rsidR="00C16904" w:rsidRPr="001C2DCC" w:rsidRDefault="00C16904" w:rsidP="00C16904">
      <w:pPr>
        <w:spacing w:line="100" w:lineRule="atLeast"/>
        <w:jc w:val="both"/>
      </w:pPr>
      <w:r w:rsidRPr="001C2DCC">
        <w:rPr>
          <w:b/>
        </w:rPr>
        <w:t>-</w:t>
      </w:r>
      <w:r w:rsidRPr="001C2DCC">
        <w:t xml:space="preserve"> </w:t>
      </w:r>
      <w:r w:rsidRPr="001C2DCC">
        <w:rPr>
          <w:b/>
        </w:rPr>
        <w:t xml:space="preserve">работа с </w:t>
      </w:r>
      <w:proofErr w:type="spellStart"/>
      <w:r w:rsidRPr="001C2DCC">
        <w:rPr>
          <w:b/>
        </w:rPr>
        <w:t>учебно</w:t>
      </w:r>
      <w:proofErr w:type="spellEnd"/>
      <w:r w:rsidRPr="001C2DCC">
        <w:rPr>
          <w:b/>
        </w:rPr>
        <w:t xml:space="preserve"> - научными текстами, справочной литературой</w:t>
      </w:r>
      <w:r w:rsidRPr="001C2DCC">
        <w:t xml:space="preserve">  и другими источниками информации, включая СМИ, компьютерные диски и программы,  ресурсы Интернета;</w:t>
      </w:r>
    </w:p>
    <w:p w:rsidR="00C16904" w:rsidRPr="001C2DCC" w:rsidRDefault="00C16904" w:rsidP="00C16904">
      <w:pPr>
        <w:spacing w:line="100" w:lineRule="atLeast"/>
        <w:jc w:val="both"/>
      </w:pPr>
      <w:r w:rsidRPr="001C2DCC">
        <w:t>-работа с различными видами словарей, ведение индивидуальных словарей.</w:t>
      </w:r>
    </w:p>
    <w:p w:rsidR="00C16904" w:rsidRPr="001C2DCC" w:rsidRDefault="00C16904" w:rsidP="00C16904">
      <w:pPr>
        <w:spacing w:line="100" w:lineRule="atLeast"/>
        <w:jc w:val="both"/>
      </w:pPr>
      <w:r w:rsidRPr="001C2DCC">
        <w:t>Формы промежуточной аттестации в 8 классе следующие:</w:t>
      </w:r>
    </w:p>
    <w:p w:rsidR="00C16904" w:rsidRPr="001C2DCC" w:rsidRDefault="00C16904" w:rsidP="00C16904">
      <w:pPr>
        <w:spacing w:line="100" w:lineRule="atLeast"/>
        <w:jc w:val="both"/>
      </w:pPr>
      <w:r w:rsidRPr="001C2DCC">
        <w:t>* тест;</w:t>
      </w:r>
    </w:p>
    <w:p w:rsidR="00C16904" w:rsidRPr="001C2DCC" w:rsidRDefault="00C16904" w:rsidP="00C16904">
      <w:pPr>
        <w:spacing w:line="100" w:lineRule="atLeast"/>
        <w:jc w:val="both"/>
      </w:pPr>
      <w:r w:rsidRPr="001C2DCC">
        <w:t>*диктант с грамматическим заданием;</w:t>
      </w:r>
    </w:p>
    <w:p w:rsidR="00C16904" w:rsidRPr="001C2DCC" w:rsidRDefault="00C16904" w:rsidP="00C16904">
      <w:pPr>
        <w:spacing w:line="100" w:lineRule="atLeast"/>
        <w:jc w:val="both"/>
      </w:pPr>
      <w:r w:rsidRPr="001C2DCC">
        <w:t>* проверочная работа с выборочным ответом;</w:t>
      </w:r>
    </w:p>
    <w:p w:rsidR="00C16904" w:rsidRPr="001C2DCC" w:rsidRDefault="00C16904" w:rsidP="00C16904">
      <w:pPr>
        <w:spacing w:line="100" w:lineRule="atLeast"/>
        <w:jc w:val="both"/>
      </w:pPr>
      <w:r w:rsidRPr="001C2DCC">
        <w:t>* комплексный анализ текста;</w:t>
      </w:r>
    </w:p>
    <w:p w:rsidR="00C16904" w:rsidRPr="001C2DCC" w:rsidRDefault="00C16904" w:rsidP="00C16904">
      <w:pPr>
        <w:spacing w:line="100" w:lineRule="atLeast"/>
        <w:jc w:val="both"/>
      </w:pPr>
      <w:r w:rsidRPr="001C2DCC">
        <w:t>* подробное и выборочное изложение;</w:t>
      </w:r>
    </w:p>
    <w:p w:rsidR="00C16904" w:rsidRPr="001C2DCC" w:rsidRDefault="00C16904" w:rsidP="00C16904">
      <w:pPr>
        <w:spacing w:line="100" w:lineRule="atLeast"/>
        <w:jc w:val="both"/>
      </w:pPr>
      <w:r w:rsidRPr="001C2DCC">
        <w:t>* изложение с элементами сочинения-рассуждения;</w:t>
      </w:r>
    </w:p>
    <w:p w:rsidR="00C16904" w:rsidRPr="001C2DCC" w:rsidRDefault="00C16904" w:rsidP="00C16904">
      <w:pPr>
        <w:spacing w:line="100" w:lineRule="atLeast"/>
        <w:jc w:val="both"/>
      </w:pPr>
      <w:r w:rsidRPr="001C2DCC">
        <w:t>* сочинение-описание памятника;</w:t>
      </w:r>
    </w:p>
    <w:p w:rsidR="00C16904" w:rsidRPr="001C2DCC" w:rsidRDefault="00C16904" w:rsidP="00C16904">
      <w:pPr>
        <w:spacing w:line="100" w:lineRule="atLeast"/>
        <w:jc w:val="both"/>
      </w:pPr>
      <w:r w:rsidRPr="001C2DCC">
        <w:t>Сочинение на морально-этическую тему:</w:t>
      </w:r>
    </w:p>
    <w:p w:rsidR="00C16904" w:rsidRPr="001C2DCC" w:rsidRDefault="00C16904" w:rsidP="00C16904">
      <w:pPr>
        <w:numPr>
          <w:ilvl w:val="0"/>
          <w:numId w:val="3"/>
        </w:numPr>
        <w:spacing w:line="100" w:lineRule="atLeast"/>
        <w:jc w:val="both"/>
      </w:pPr>
      <w:r w:rsidRPr="001C2DCC">
        <w:t>публичное выступление по общественно-важным проблемам;</w:t>
      </w:r>
    </w:p>
    <w:p w:rsidR="00C16904" w:rsidRPr="001C2DCC" w:rsidRDefault="00C16904" w:rsidP="00C16904">
      <w:pPr>
        <w:numPr>
          <w:ilvl w:val="0"/>
          <w:numId w:val="3"/>
        </w:numPr>
        <w:spacing w:line="100" w:lineRule="atLeast"/>
        <w:jc w:val="both"/>
      </w:pPr>
      <w:r w:rsidRPr="001C2DCC">
        <w:t xml:space="preserve"> сочинение-рассказ на свободную тему;</w:t>
      </w:r>
    </w:p>
    <w:p w:rsidR="00C16904" w:rsidRPr="001C2DCC" w:rsidRDefault="00C16904" w:rsidP="00C16904">
      <w:pPr>
        <w:numPr>
          <w:ilvl w:val="0"/>
          <w:numId w:val="3"/>
        </w:numPr>
        <w:spacing w:line="100" w:lineRule="atLeast"/>
        <w:jc w:val="both"/>
        <w:rPr>
          <w:rFonts w:eastAsia="Times New Roman" w:cs="Times New Roman"/>
        </w:rPr>
      </w:pPr>
      <w:r w:rsidRPr="001C2DCC">
        <w:rPr>
          <w:rFonts w:eastAsia="Times New Roman" w:cs="Times New Roman"/>
        </w:rPr>
        <w:t>устное высказывание на лингвистическую тему.</w:t>
      </w:r>
    </w:p>
    <w:p w:rsidR="00C16904" w:rsidRPr="001C2DCC" w:rsidRDefault="00C16904" w:rsidP="00C16904">
      <w:pPr>
        <w:spacing w:line="100" w:lineRule="atLeast"/>
        <w:jc w:val="both"/>
        <w:rPr>
          <w:b/>
        </w:rPr>
      </w:pPr>
      <w:r w:rsidRPr="001C2DCC">
        <w:rPr>
          <w:b/>
        </w:rPr>
        <w:lastRenderedPageBreak/>
        <w:t>Использование информационно-коммуникационных технологий в ходе изучения курса русского языка в 8 классе предполагает</w:t>
      </w:r>
    </w:p>
    <w:p w:rsidR="00C16904" w:rsidRPr="001C2DCC" w:rsidRDefault="00C16904" w:rsidP="00C16904">
      <w:pPr>
        <w:numPr>
          <w:ilvl w:val="0"/>
          <w:numId w:val="7"/>
        </w:numPr>
        <w:spacing w:line="100" w:lineRule="atLeast"/>
        <w:jc w:val="both"/>
      </w:pPr>
      <w:r w:rsidRPr="001C2DCC">
        <w:t xml:space="preserve">использование </w:t>
      </w:r>
      <w:proofErr w:type="spellStart"/>
      <w:r w:rsidRPr="001C2DCC">
        <w:t>мультимедийных</w:t>
      </w:r>
      <w:proofErr w:type="spellEnd"/>
      <w:r w:rsidRPr="001C2DCC">
        <w:t xml:space="preserve"> презентаций при объяснении нового материала;</w:t>
      </w:r>
    </w:p>
    <w:p w:rsidR="00C16904" w:rsidRPr="001C2DCC" w:rsidRDefault="00C16904" w:rsidP="00C16904">
      <w:pPr>
        <w:numPr>
          <w:ilvl w:val="0"/>
          <w:numId w:val="7"/>
        </w:numPr>
        <w:spacing w:line="100" w:lineRule="atLeast"/>
        <w:jc w:val="both"/>
      </w:pPr>
      <w:r w:rsidRPr="001C2DCC">
        <w:t>использование  электронных учебников для организации самостоятельной работы учащихся по изучению теоретического материала;</w:t>
      </w:r>
    </w:p>
    <w:p w:rsidR="00C16904" w:rsidRPr="001C2DCC" w:rsidRDefault="00C16904" w:rsidP="00C16904">
      <w:pPr>
        <w:numPr>
          <w:ilvl w:val="0"/>
          <w:numId w:val="7"/>
        </w:numPr>
        <w:spacing w:line="100" w:lineRule="atLeast"/>
        <w:jc w:val="both"/>
      </w:pPr>
      <w:r w:rsidRPr="001C2DCC">
        <w:t>использование ЦОР, КМ-школы при организации  учебно-познавательной деятельности на уроке;</w:t>
      </w:r>
    </w:p>
    <w:p w:rsidR="00C16904" w:rsidRPr="001C2DCC" w:rsidRDefault="00C16904" w:rsidP="00C16904">
      <w:pPr>
        <w:numPr>
          <w:ilvl w:val="0"/>
          <w:numId w:val="7"/>
        </w:numPr>
        <w:spacing w:line="100" w:lineRule="atLeast"/>
        <w:jc w:val="both"/>
      </w:pPr>
      <w:r w:rsidRPr="001C2DCC">
        <w:t>использование электронных таблиц, опорных схем, обеспечивающих визуальное восприятие учебного материала,</w:t>
      </w:r>
    </w:p>
    <w:p w:rsidR="00C16904" w:rsidRPr="001C2DCC" w:rsidRDefault="00C16904" w:rsidP="00C16904">
      <w:pPr>
        <w:numPr>
          <w:ilvl w:val="0"/>
          <w:numId w:val="7"/>
        </w:numPr>
        <w:spacing w:line="100" w:lineRule="atLeast"/>
        <w:jc w:val="both"/>
      </w:pPr>
      <w:r w:rsidRPr="001C2DCC">
        <w:t>использование электронных тренажёров для отработки навыков по основным темам курса русского языка 8 класса.</w:t>
      </w:r>
    </w:p>
    <w:p w:rsidR="00C16904" w:rsidRPr="001C2DCC" w:rsidRDefault="00C16904" w:rsidP="00C16904">
      <w:pPr>
        <w:spacing w:line="100" w:lineRule="atLeast"/>
        <w:jc w:val="both"/>
      </w:pPr>
    </w:p>
    <w:p w:rsidR="00C16904" w:rsidRPr="001C2DCC" w:rsidRDefault="00C16904" w:rsidP="00C16904">
      <w:pPr>
        <w:spacing w:line="100" w:lineRule="atLeast"/>
        <w:jc w:val="both"/>
      </w:pPr>
    </w:p>
    <w:p w:rsidR="00C16904" w:rsidRDefault="00C16904" w:rsidP="00C16904">
      <w:pPr>
        <w:shd w:val="clear" w:color="auto" w:fill="FFFFFF"/>
        <w:spacing w:line="100" w:lineRule="atLeast"/>
        <w:ind w:right="11" w:firstLine="720"/>
        <w:jc w:val="both"/>
        <w:rPr>
          <w:b/>
        </w:rPr>
      </w:pPr>
      <w:r w:rsidRPr="001C2DCC">
        <w:rPr>
          <w:b/>
        </w:rPr>
        <w:t xml:space="preserve"> Образовательные электронные ресурсы:</w:t>
      </w:r>
    </w:p>
    <w:p w:rsidR="00C16904" w:rsidRPr="001C2DCC" w:rsidRDefault="00C16904" w:rsidP="00C16904">
      <w:pPr>
        <w:shd w:val="clear" w:color="auto" w:fill="FFFFFF"/>
        <w:spacing w:line="100" w:lineRule="atLeast"/>
        <w:ind w:right="11" w:firstLine="720"/>
        <w:jc w:val="both"/>
        <w:rPr>
          <w:b/>
        </w:rPr>
      </w:pPr>
    </w:p>
    <w:p w:rsidR="00C16904" w:rsidRPr="00F16D64" w:rsidRDefault="00036616" w:rsidP="00C16904">
      <w:pPr>
        <w:spacing w:line="100" w:lineRule="atLeast"/>
        <w:ind w:firstLine="540"/>
        <w:jc w:val="both"/>
      </w:pPr>
      <w:hyperlink r:id="rId7" w:history="1">
        <w:r w:rsidR="00C16904" w:rsidRPr="00F16D64">
          <w:rPr>
            <w:rStyle w:val="a3"/>
            <w:color w:val="auto"/>
          </w:rPr>
          <w:t>http://ege.edu.ru</w:t>
        </w:r>
      </w:hyperlink>
      <w:r w:rsidR="00C16904" w:rsidRPr="00F16D64">
        <w:t xml:space="preserve"> Портал информационной поддержки ЕГЭ</w:t>
      </w:r>
    </w:p>
    <w:p w:rsidR="00C16904" w:rsidRPr="00F16D64" w:rsidRDefault="00036616" w:rsidP="00C16904">
      <w:pPr>
        <w:spacing w:line="100" w:lineRule="atLeast"/>
        <w:ind w:firstLine="540"/>
        <w:jc w:val="both"/>
      </w:pPr>
      <w:hyperlink r:id="rId8" w:history="1">
        <w:r w:rsidR="00C16904" w:rsidRPr="00F16D64">
          <w:rPr>
            <w:rStyle w:val="a3"/>
            <w:color w:val="auto"/>
          </w:rPr>
          <w:t>http://www.9151394.ru/</w:t>
        </w:r>
      </w:hyperlink>
      <w:r w:rsidR="00C16904" w:rsidRPr="00F16D64">
        <w:t xml:space="preserve"> - Информационные и коммуникационные технологии в обучении</w:t>
      </w:r>
    </w:p>
    <w:p w:rsidR="00C16904" w:rsidRPr="00F16D64" w:rsidRDefault="00036616" w:rsidP="00C16904">
      <w:pPr>
        <w:spacing w:line="100" w:lineRule="atLeast"/>
        <w:ind w:firstLine="540"/>
        <w:jc w:val="both"/>
      </w:pPr>
      <w:hyperlink r:id="rId9" w:history="1">
        <w:r w:rsidR="00C16904" w:rsidRPr="00F16D64">
          <w:rPr>
            <w:rStyle w:val="a3"/>
            <w:color w:val="auto"/>
          </w:rPr>
          <w:t>http://repetitor.1c.ru/</w:t>
        </w:r>
      </w:hyperlink>
      <w:r w:rsidR="00C16904" w:rsidRPr="00F16D64">
        <w:rPr>
          <w:b/>
        </w:rPr>
        <w:t xml:space="preserve"> - </w:t>
      </w:r>
      <w:r w:rsidR="00C16904" w:rsidRPr="00F16D64">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C16904" w:rsidRPr="00F16D64" w:rsidRDefault="00036616" w:rsidP="00C16904">
      <w:pPr>
        <w:spacing w:line="100" w:lineRule="atLeast"/>
        <w:ind w:firstLine="540"/>
        <w:jc w:val="both"/>
      </w:pPr>
      <w:hyperlink r:id="rId10" w:history="1">
        <w:r w:rsidR="00C16904" w:rsidRPr="00F16D64">
          <w:rPr>
            <w:rStyle w:val="a3"/>
            <w:color w:val="auto"/>
          </w:rPr>
          <w:t>http://som.fio.ru/</w:t>
        </w:r>
      </w:hyperlink>
      <w:r w:rsidR="00C16904" w:rsidRPr="00F16D64">
        <w:t xml:space="preserve"> - сетевое объединение методистов</w:t>
      </w:r>
    </w:p>
    <w:p w:rsidR="00C16904" w:rsidRPr="00F16D64" w:rsidRDefault="00036616" w:rsidP="00C16904">
      <w:pPr>
        <w:spacing w:line="100" w:lineRule="atLeast"/>
        <w:ind w:firstLine="540"/>
        <w:jc w:val="both"/>
      </w:pPr>
      <w:hyperlink r:id="rId11" w:history="1">
        <w:r w:rsidR="00C16904" w:rsidRPr="00F16D64">
          <w:rPr>
            <w:rStyle w:val="a3"/>
            <w:color w:val="auto"/>
          </w:rPr>
          <w:t>http://www.ug.ru/</w:t>
        </w:r>
      </w:hyperlink>
      <w:r w:rsidR="00C16904" w:rsidRPr="00F16D64">
        <w:t xml:space="preserve"> -«Учительская газета»</w:t>
      </w:r>
    </w:p>
    <w:p w:rsidR="00C16904" w:rsidRPr="00F16D64" w:rsidRDefault="00036616" w:rsidP="00C16904">
      <w:pPr>
        <w:spacing w:line="100" w:lineRule="atLeast"/>
        <w:ind w:firstLine="540"/>
        <w:jc w:val="both"/>
      </w:pPr>
      <w:hyperlink r:id="rId12" w:history="1">
        <w:r w:rsidR="00C16904" w:rsidRPr="00F16D64">
          <w:rPr>
            <w:rStyle w:val="a3"/>
            <w:color w:val="auto"/>
          </w:rPr>
          <w:t>http://www.school.edu.ru/</w:t>
        </w:r>
      </w:hyperlink>
      <w:r w:rsidR="00C16904" w:rsidRPr="00F16D64">
        <w:t xml:space="preserve"> -Российский образовательный портал</w:t>
      </w:r>
    </w:p>
    <w:p w:rsidR="00C16904" w:rsidRPr="00F16D64" w:rsidRDefault="00036616" w:rsidP="00C16904">
      <w:pPr>
        <w:spacing w:line="100" w:lineRule="atLeast"/>
        <w:ind w:firstLine="540"/>
        <w:jc w:val="both"/>
      </w:pPr>
      <w:hyperlink r:id="rId13" w:history="1">
        <w:r w:rsidR="00C16904" w:rsidRPr="00F16D64">
          <w:rPr>
            <w:rStyle w:val="a3"/>
            <w:color w:val="auto"/>
          </w:rPr>
          <w:t>http://schools.techno.ru/</w:t>
        </w:r>
      </w:hyperlink>
      <w:r w:rsidR="00C16904" w:rsidRPr="00F16D64">
        <w:t xml:space="preserve"> - образовательный сервер «Школы в Интернет»</w:t>
      </w:r>
    </w:p>
    <w:p w:rsidR="00C16904" w:rsidRPr="00F16D64" w:rsidRDefault="00036616" w:rsidP="00C16904">
      <w:pPr>
        <w:spacing w:line="100" w:lineRule="atLeast"/>
        <w:ind w:firstLine="540"/>
        <w:jc w:val="both"/>
      </w:pPr>
      <w:hyperlink r:id="rId14" w:history="1">
        <w:r w:rsidR="00C16904" w:rsidRPr="00F16D64">
          <w:rPr>
            <w:rStyle w:val="a3"/>
            <w:color w:val="auto"/>
          </w:rPr>
          <w:t>http://www.1september.ru/ru/</w:t>
        </w:r>
      </w:hyperlink>
      <w:r w:rsidR="00C16904" w:rsidRPr="00F16D64">
        <w:t xml:space="preserve"> - газета «Первое сентября»</w:t>
      </w:r>
    </w:p>
    <w:p w:rsidR="00C16904" w:rsidRPr="00F16D64" w:rsidRDefault="00036616" w:rsidP="00C16904">
      <w:pPr>
        <w:spacing w:line="100" w:lineRule="atLeast"/>
        <w:ind w:firstLine="540"/>
        <w:jc w:val="both"/>
      </w:pPr>
      <w:hyperlink r:id="rId15" w:history="1">
        <w:r w:rsidR="00C16904" w:rsidRPr="00F16D64">
          <w:rPr>
            <w:rStyle w:val="a3"/>
            <w:color w:val="auto"/>
          </w:rPr>
          <w:t>http://all.edu.ru/</w:t>
        </w:r>
      </w:hyperlink>
      <w:r w:rsidR="00C16904" w:rsidRPr="00F16D64">
        <w:t xml:space="preserve"> - Все образование Интернета</w:t>
      </w:r>
    </w:p>
    <w:p w:rsidR="00C16904" w:rsidRPr="00F16D64" w:rsidRDefault="00036616" w:rsidP="00C16904">
      <w:pPr>
        <w:spacing w:line="100" w:lineRule="atLeast"/>
        <w:ind w:firstLine="540"/>
        <w:jc w:val="both"/>
      </w:pPr>
      <w:hyperlink r:id="rId16" w:history="1">
        <w:r w:rsidR="00C16904" w:rsidRPr="00F16D64">
          <w:rPr>
            <w:rStyle w:val="a3"/>
            <w:color w:val="auto"/>
          </w:rPr>
          <w:t>http://www.mediaterra.ru/ruslang/</w:t>
        </w:r>
      </w:hyperlink>
      <w:r w:rsidR="00C16904" w:rsidRPr="00F16D64">
        <w:t xml:space="preserve"> - теория и практика русской орфографии и пунктуации</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Международная ассоциация преподавателей русского языка и литературы </w:t>
      </w:r>
      <w:hyperlink r:id="rId17" w:anchor="_blank" w:history="1">
        <w:r w:rsidRPr="00F16D64">
          <w:rPr>
            <w:rStyle w:val="a3"/>
            <w:color w:val="auto"/>
          </w:rPr>
          <w:t>http://www.mapryal.org/</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Навигатор. </w:t>
      </w:r>
      <w:proofErr w:type="spellStart"/>
      <w:r w:rsidRPr="00F16D64">
        <w:rPr>
          <w:bCs/>
        </w:rPr>
        <w:t>Грамота</w:t>
      </w:r>
      <w:proofErr w:type="gramStart"/>
      <w:r w:rsidRPr="00F16D64">
        <w:rPr>
          <w:bCs/>
        </w:rPr>
        <w:t>.р</w:t>
      </w:r>
      <w:proofErr w:type="gramEnd"/>
      <w:r w:rsidRPr="00F16D64">
        <w:rPr>
          <w:bCs/>
        </w:rPr>
        <w:t>у</w:t>
      </w:r>
      <w:proofErr w:type="spellEnd"/>
      <w:r w:rsidRPr="00F16D64">
        <w:rPr>
          <w:bCs/>
        </w:rPr>
        <w:t xml:space="preserve"> </w:t>
      </w:r>
      <w:hyperlink r:id="rId18" w:anchor="_blank" w:history="1">
        <w:r w:rsidRPr="00F16D64">
          <w:rPr>
            <w:rStyle w:val="a3"/>
            <w:color w:val="auto"/>
          </w:rPr>
          <w:t>http://www.navigator.gramota.ru/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Новый словарь русского язык </w:t>
      </w:r>
      <w:hyperlink r:id="rId19" w:anchor="_blank" w:history="1">
        <w:r w:rsidRPr="00F16D64">
          <w:rPr>
            <w:rStyle w:val="a3"/>
            <w:color w:val="auto"/>
          </w:rPr>
          <w:t>http://www.rubricon.ru/nsr_1.asp</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Опорный орфографический компакт по русскому языку (пособие по орфографии) </w:t>
      </w:r>
      <w:hyperlink r:id="rId20" w:anchor="_blank" w:history="1">
        <w:r w:rsidRPr="00F16D64">
          <w:rPr>
            <w:rStyle w:val="a3"/>
            <w:color w:val="auto"/>
          </w:rPr>
          <w:t>http://yamal.org/ook/</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Русский филологический портал </w:t>
      </w:r>
      <w:hyperlink r:id="rId21" w:anchor="_blank" w:history="1">
        <w:r w:rsidRPr="00F16D64">
          <w:rPr>
            <w:rStyle w:val="a3"/>
            <w:color w:val="auto"/>
          </w:rPr>
          <w:t>http://www.philology.ru/default.htm</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Русский язык и культура речи </w:t>
      </w:r>
      <w:hyperlink r:id="rId22" w:anchor="4" w:history="1">
        <w:r w:rsidRPr="00F16D64">
          <w:rPr>
            <w:rStyle w:val="a3"/>
            <w:color w:val="auto"/>
          </w:rPr>
          <w:t>http://www.sibupk.nsk.su/Public/Chairs/c_foreign/Russian/kr_rus.htm#4</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Самый полный словарь сокращений русского языка </w:t>
      </w:r>
      <w:hyperlink r:id="rId23" w:anchor="_blank" w:history="1">
        <w:r w:rsidRPr="00F16D64">
          <w:rPr>
            <w:rStyle w:val="a3"/>
            <w:color w:val="auto"/>
          </w:rPr>
          <w:t>http://www.sokr.ru/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Санкт-Петербургские Ведомости (Русский язык на рубеже тысячелетий) </w:t>
      </w:r>
      <w:hyperlink r:id="rId24" w:anchor="_blank" w:history="1">
        <w:r w:rsidRPr="00F16D64">
          <w:rPr>
            <w:rStyle w:val="a3"/>
            <w:color w:val="auto"/>
          </w:rPr>
          <w:t>http://www.vedomosty.spb.ru/2001/arts/spbved-2473-art-17.html</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bCs/>
        </w:rPr>
      </w:pPr>
      <w:r w:rsidRPr="00F16D64">
        <w:rPr>
          <w:bCs/>
        </w:rPr>
        <w:t xml:space="preserve">Словарь русских фамилий </w:t>
      </w:r>
      <w:hyperlink r:id="rId25" w:anchor="_blank" w:history="1">
        <w:r w:rsidRPr="00F16D64">
          <w:rPr>
            <w:rStyle w:val="a3"/>
            <w:color w:val="auto"/>
          </w:rPr>
          <w:t>http://www.rusfam.ru/</w:t>
        </w:r>
      </w:hyperlink>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Толковый словарь русского языка </w:t>
      </w:r>
      <w:hyperlink r:id="rId26" w:anchor="_blank" w:history="1">
        <w:r w:rsidRPr="00F16D64">
          <w:rPr>
            <w:rStyle w:val="a3"/>
            <w:color w:val="auto"/>
          </w:rPr>
          <w:t>http://www.megakm.ru/ojigov/</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Уроки русского языка в школе Бабы-Яги </w:t>
      </w:r>
      <w:hyperlink r:id="rId27" w:anchor="_blank" w:history="1">
        <w:r w:rsidRPr="00F16D64">
          <w:rPr>
            <w:rStyle w:val="a3"/>
            <w:color w:val="auto"/>
          </w:rPr>
          <w:t>http://sertolovo.narod.ru/1.htm</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Тесты по русскому языку (на ОС "Шопен") </w:t>
      </w:r>
      <w:hyperlink r:id="rId28" w:anchor="_blank" w:history="1">
        <w:r w:rsidRPr="00F16D64">
          <w:rPr>
            <w:rStyle w:val="a3"/>
            <w:color w:val="auto"/>
          </w:rPr>
          <w:t>http://altnet.ru/%7Emcsmall/cat_ru.htm</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bCs/>
        </w:rPr>
      </w:pPr>
      <w:r w:rsidRPr="00F16D64">
        <w:rPr>
          <w:bCs/>
        </w:rPr>
        <w:t xml:space="preserve">Основные правила грамматики русского языка </w:t>
      </w:r>
      <w:hyperlink r:id="rId29" w:anchor="_blank" w:history="1">
        <w:r w:rsidRPr="00F16D64">
          <w:rPr>
            <w:rStyle w:val="a3"/>
            <w:color w:val="auto"/>
          </w:rPr>
          <w:t>http://www.ipmce.su/~lib/osn_prav.html</w:t>
        </w:r>
      </w:hyperlink>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Урок. Русский язык для школьников и преподавателей </w:t>
      </w:r>
      <w:hyperlink r:id="rId30" w:anchor="_blank" w:history="1">
        <w:r w:rsidRPr="00F16D64">
          <w:rPr>
            <w:rStyle w:val="a3"/>
            <w:color w:val="auto"/>
          </w:rPr>
          <w:t>http://urok.hut.ru/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Толковый словарь В.И. Даля  </w:t>
      </w:r>
      <w:hyperlink r:id="rId31" w:anchor="_blank" w:history="1">
        <w:r w:rsidRPr="00F16D64">
          <w:rPr>
            <w:rStyle w:val="a3"/>
            <w:color w:val="auto"/>
          </w:rPr>
          <w:t>http://www.slova.ru/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Русские словари. Служба русского языка </w:t>
      </w:r>
      <w:hyperlink r:id="rId32" w:anchor="_blank" w:history="1">
        <w:r w:rsidRPr="00F16D64">
          <w:rPr>
            <w:rStyle w:val="a3"/>
            <w:color w:val="auto"/>
          </w:rPr>
          <w:t>http://www.slovari.ru/lang/ru/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Словарь-справочник русского </w:t>
      </w:r>
      <w:proofErr w:type="spellStart"/>
      <w:r w:rsidRPr="00F16D64">
        <w:rPr>
          <w:bCs/>
        </w:rPr>
        <w:t>языка</w:t>
      </w:r>
      <w:hyperlink r:id="rId33" w:anchor="_blank" w:history="1">
        <w:r w:rsidRPr="00F16D64">
          <w:rPr>
            <w:rStyle w:val="a3"/>
            <w:color w:val="auto"/>
          </w:rPr>
          <w:t>http</w:t>
        </w:r>
        <w:proofErr w:type="spellEnd"/>
        <w:r w:rsidRPr="00F16D64">
          <w:rPr>
            <w:rStyle w:val="a3"/>
            <w:color w:val="auto"/>
          </w:rPr>
          <w:t>://</w:t>
        </w:r>
        <w:proofErr w:type="spellStart"/>
        <w:r w:rsidRPr="00F16D64">
          <w:rPr>
            <w:rStyle w:val="a3"/>
            <w:color w:val="auto"/>
          </w:rPr>
          <w:t>slovar.boom.ru</w:t>
        </w:r>
        <w:proofErr w:type="spellEnd"/>
        <w:r w:rsidRPr="00F16D64">
          <w:rPr>
            <w:rStyle w:val="a3"/>
            <w:color w:val="auto"/>
          </w:rPr>
          <w:t>/</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Репетитор </w:t>
      </w:r>
      <w:hyperlink r:id="rId34" w:anchor="_blank" w:history="1">
        <w:r w:rsidRPr="00F16D64">
          <w:rPr>
            <w:rStyle w:val="a3"/>
            <w:color w:val="auto"/>
          </w:rPr>
          <w:t>http://www.repetitor.h1.ru/programms.html</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Знаете слово? </w:t>
      </w:r>
      <w:hyperlink r:id="rId35" w:anchor="_blank" w:history="1">
        <w:r w:rsidRPr="00F16D64">
          <w:rPr>
            <w:rStyle w:val="a3"/>
            <w:color w:val="auto"/>
          </w:rPr>
          <w:t>http://mech.math.msu.su/~apentus/znaete/</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Тесты по русскому языку </w:t>
      </w:r>
      <w:hyperlink r:id="rId36" w:anchor="_blank" w:history="1">
        <w:r w:rsidRPr="00F16D64">
          <w:rPr>
            <w:rStyle w:val="a3"/>
            <w:color w:val="auto"/>
          </w:rPr>
          <w:t>http://likbez.spb.ru/tests/</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rPr>
          <w:rStyle w:val="url1"/>
          <w:sz w:val="24"/>
          <w:szCs w:val="24"/>
        </w:rPr>
      </w:pPr>
      <w:r w:rsidRPr="001C2DCC">
        <w:rPr>
          <w:bCs/>
        </w:rPr>
        <w:t xml:space="preserve">Дистанционная поддержка учителей-словесников </w:t>
      </w:r>
      <w:hyperlink r:id="rId37" w:anchor="_blank" w:history="1">
        <w:r w:rsidRPr="00F16D64">
          <w:rPr>
            <w:rStyle w:val="a3"/>
            <w:color w:val="auto"/>
          </w:rPr>
          <w:t>http://www.ipk.edu.yar.ru/resource/distant/russian_language/index3.htm</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lastRenderedPageBreak/>
        <w:t xml:space="preserve">Культура письменной речи </w:t>
      </w:r>
      <w:hyperlink r:id="rId38" w:anchor="_blank" w:history="1">
        <w:r w:rsidRPr="00F16D64">
          <w:rPr>
            <w:rStyle w:val="a3"/>
            <w:color w:val="auto"/>
          </w:rPr>
          <w:t>http://likbez.h1.ru/</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Русское слово </w:t>
      </w:r>
      <w:hyperlink r:id="rId39" w:anchor="_blank" w:history="1">
        <w:r w:rsidRPr="00F16D64">
          <w:rPr>
            <w:rStyle w:val="a3"/>
            <w:color w:val="auto"/>
          </w:rPr>
          <w:t>http://www.rusword.com.ua</w:t>
        </w:r>
      </w:hyperlink>
      <w:r w:rsidRPr="00F16D64">
        <w:rPr>
          <w:rStyle w:val="url1"/>
          <w:sz w:val="24"/>
          <w:szCs w:val="24"/>
        </w:rPr>
        <w:t xml:space="preserve"> </w:t>
      </w:r>
    </w:p>
    <w:p w:rsidR="00C16904" w:rsidRPr="00F16D64" w:rsidRDefault="00C16904" w:rsidP="00C16904">
      <w:pPr>
        <w:pStyle w:val="a8"/>
        <w:spacing w:before="0" w:after="0" w:line="100" w:lineRule="atLeast"/>
        <w:ind w:firstLine="540"/>
        <w:jc w:val="both"/>
        <w:rPr>
          <w:bCs/>
        </w:rPr>
      </w:pPr>
      <w:r w:rsidRPr="00F16D64">
        <w:rPr>
          <w:bCs/>
        </w:rPr>
        <w:t xml:space="preserve">Проверь себя! </w:t>
      </w:r>
      <w:hyperlink r:id="rId40" w:anchor="_blank" w:history="1">
        <w:r w:rsidRPr="00F16D64">
          <w:rPr>
            <w:rStyle w:val="a3"/>
            <w:color w:val="auto"/>
          </w:rPr>
          <w:t>http://www.cde.spbstu.ru/test_Rus_St/register_rus.htm</w:t>
        </w:r>
      </w:hyperlink>
    </w:p>
    <w:p w:rsidR="00C16904" w:rsidRPr="00F16D64" w:rsidRDefault="00C16904" w:rsidP="00C16904">
      <w:pPr>
        <w:pStyle w:val="a8"/>
        <w:spacing w:before="0" w:after="0" w:line="100" w:lineRule="atLeast"/>
        <w:ind w:firstLine="540"/>
        <w:jc w:val="both"/>
        <w:rPr>
          <w:bCs/>
        </w:rPr>
      </w:pPr>
      <w:r w:rsidRPr="00F16D64">
        <w:rPr>
          <w:bCs/>
        </w:rPr>
        <w:t xml:space="preserve">Правила русской орфографии и пунктуации </w:t>
      </w:r>
      <w:hyperlink r:id="rId41" w:anchor="_blank" w:history="1">
        <w:r w:rsidRPr="00F16D64">
          <w:rPr>
            <w:rStyle w:val="a3"/>
            <w:color w:val="auto"/>
          </w:rPr>
          <w:t>http://www.anriintern.com/rus/orfpun/main.htm</w:t>
        </w:r>
      </w:hyperlink>
    </w:p>
    <w:p w:rsidR="00C16904" w:rsidRPr="00F16D64" w:rsidRDefault="00C16904" w:rsidP="00C16904">
      <w:pPr>
        <w:pStyle w:val="a8"/>
        <w:spacing w:before="0" w:after="0" w:line="100" w:lineRule="atLeast"/>
        <w:ind w:firstLine="540"/>
        <w:jc w:val="both"/>
        <w:rPr>
          <w:rStyle w:val="url1"/>
          <w:sz w:val="24"/>
          <w:szCs w:val="24"/>
        </w:rPr>
      </w:pPr>
      <w:r w:rsidRPr="00F16D64">
        <w:rPr>
          <w:bCs/>
        </w:rPr>
        <w:t xml:space="preserve">Тесты по пунктуации </w:t>
      </w:r>
      <w:hyperlink r:id="rId42" w:anchor="_blank" w:history="1">
        <w:r w:rsidRPr="00F16D64">
          <w:rPr>
            <w:rStyle w:val="a3"/>
            <w:color w:val="auto"/>
          </w:rPr>
          <w:t>http://repetitor.1c.ru/online/disp.asp?2</w:t>
        </w:r>
      </w:hyperlink>
      <w:r w:rsidRPr="00F16D64">
        <w:rPr>
          <w:rStyle w:val="url1"/>
          <w:sz w:val="24"/>
          <w:szCs w:val="24"/>
        </w:rPr>
        <w:t xml:space="preserve"> </w:t>
      </w:r>
    </w:p>
    <w:p w:rsidR="00C16904" w:rsidRPr="001C2DCC" w:rsidRDefault="00C16904" w:rsidP="00C16904">
      <w:pPr>
        <w:pStyle w:val="a4"/>
        <w:spacing w:after="0" w:line="100" w:lineRule="atLeast"/>
        <w:jc w:val="both"/>
        <w:rPr>
          <w:rFonts w:cs="Times New Roman"/>
          <w:b/>
          <w:bCs/>
        </w:rPr>
      </w:pPr>
    </w:p>
    <w:p w:rsidR="00C16904" w:rsidRPr="001C2DCC" w:rsidRDefault="00C16904" w:rsidP="00C16904">
      <w:pPr>
        <w:pStyle w:val="a4"/>
        <w:spacing w:after="0" w:line="100" w:lineRule="atLeast"/>
        <w:jc w:val="center"/>
        <w:rPr>
          <w:rFonts w:cs="Times New Roman"/>
          <w:b/>
          <w:bCs/>
        </w:rPr>
      </w:pPr>
      <w:r w:rsidRPr="001C2DCC">
        <w:rPr>
          <w:rFonts w:cs="Times New Roman"/>
          <w:b/>
          <w:bCs/>
        </w:rPr>
        <w:t>Система оценивания</w:t>
      </w:r>
    </w:p>
    <w:p w:rsidR="00C16904" w:rsidRPr="001C2DCC" w:rsidRDefault="00C16904" w:rsidP="00C16904">
      <w:pPr>
        <w:pStyle w:val="a4"/>
        <w:spacing w:after="0" w:line="100" w:lineRule="atLeast"/>
        <w:ind w:firstLine="709"/>
        <w:jc w:val="both"/>
        <w:rPr>
          <w:rFonts w:cs="Times New Roman"/>
        </w:rPr>
      </w:pPr>
      <w:r w:rsidRPr="001C2DCC">
        <w:rPr>
          <w:rFonts w:cs="Times New Roman"/>
        </w:rPr>
        <w:t>В конце изучения каждой темы предусматриваются зачетные уроки, тестирование, творческие и контрольные работы.</w:t>
      </w:r>
    </w:p>
    <w:p w:rsidR="00C16904" w:rsidRPr="001C2DCC" w:rsidRDefault="00C16904" w:rsidP="00C16904">
      <w:pPr>
        <w:pStyle w:val="1"/>
        <w:spacing w:before="0" w:after="120" w:line="100" w:lineRule="atLeast"/>
        <w:jc w:val="both"/>
        <w:rPr>
          <w:rFonts w:ascii="Times New Roman" w:hAnsi="Times New Roman" w:cs="Times New Roman"/>
          <w:sz w:val="24"/>
          <w:szCs w:val="24"/>
        </w:rPr>
      </w:pPr>
    </w:p>
    <w:p w:rsidR="00C16904" w:rsidRPr="00F16D64" w:rsidRDefault="00C16904" w:rsidP="00C16904">
      <w:pPr>
        <w:pStyle w:val="a8"/>
        <w:jc w:val="center"/>
        <w:rPr>
          <w:b/>
          <w:bCs/>
          <w:color w:val="0F0F0F"/>
        </w:rPr>
      </w:pPr>
      <w:r w:rsidRPr="00F16D64">
        <w:rPr>
          <w:b/>
          <w:bCs/>
          <w:color w:val="0F0F0F"/>
        </w:rPr>
        <w:t>Критерии оценивания</w:t>
      </w:r>
    </w:p>
    <w:p w:rsidR="00C16904" w:rsidRPr="001C2DCC" w:rsidRDefault="00C16904" w:rsidP="00C16904">
      <w:pPr>
        <w:numPr>
          <w:ilvl w:val="0"/>
          <w:numId w:val="10"/>
        </w:numPr>
        <w:autoSpaceDE w:val="0"/>
        <w:jc w:val="both"/>
        <w:rPr>
          <w:rFonts w:cs="Times New Roman"/>
          <w:b/>
          <w:bCs/>
        </w:rPr>
      </w:pPr>
      <w:r w:rsidRPr="001C2DCC">
        <w:rPr>
          <w:rFonts w:cs="Times New Roman"/>
          <w:b/>
          <w:bCs/>
        </w:rPr>
        <w:t>Оценка устных ответов учащихся</w:t>
      </w:r>
    </w:p>
    <w:p w:rsidR="00C16904" w:rsidRPr="001C2DCC" w:rsidRDefault="00C16904" w:rsidP="00C16904">
      <w:pPr>
        <w:autoSpaceDE w:val="0"/>
        <w:ind w:firstLine="850"/>
        <w:jc w:val="both"/>
        <w:rPr>
          <w:rFonts w:cs="Times New Roman"/>
          <w:b/>
          <w:bCs/>
        </w:rPr>
      </w:pPr>
    </w:p>
    <w:p w:rsidR="00C16904" w:rsidRPr="001C2DCC" w:rsidRDefault="00C16904" w:rsidP="00C16904">
      <w:pPr>
        <w:autoSpaceDE w:val="0"/>
        <w:ind w:firstLine="850"/>
        <w:jc w:val="both"/>
        <w:rPr>
          <w:rFonts w:cs="Times New Roman"/>
        </w:rPr>
      </w:pPr>
      <w:r w:rsidRPr="001C2DCC">
        <w:rPr>
          <w:rFonts w:cs="Times New Roman"/>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w:t>
      </w:r>
      <w:r w:rsidRPr="001C2DCC">
        <w:rPr>
          <w:rFonts w:cs="Times New Roman"/>
        </w:rPr>
        <w:softHyphen/>
        <w:t>ную тему, показывать его умение применять определения, правила в кон</w:t>
      </w:r>
      <w:r w:rsidRPr="001C2DCC">
        <w:rPr>
          <w:rFonts w:cs="Times New Roman"/>
        </w:rPr>
        <w:softHyphen/>
        <w:t>кретных случаях.</w:t>
      </w:r>
    </w:p>
    <w:p w:rsidR="00C16904" w:rsidRPr="001C2DCC" w:rsidRDefault="00C16904" w:rsidP="00C16904">
      <w:pPr>
        <w:autoSpaceDE w:val="0"/>
        <w:ind w:firstLine="850"/>
        <w:jc w:val="both"/>
        <w:rPr>
          <w:rFonts w:cs="Times New Roman"/>
        </w:rPr>
      </w:pPr>
      <w:r w:rsidRPr="001C2DCC">
        <w:rPr>
          <w:rFonts w:cs="Times New Roman"/>
        </w:rPr>
        <w:t>При оценке ответа ученика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C16904" w:rsidRPr="001C2DCC" w:rsidRDefault="00C16904" w:rsidP="00C16904">
      <w:pPr>
        <w:autoSpaceDE w:val="0"/>
        <w:ind w:firstLine="850"/>
        <w:jc w:val="both"/>
        <w:rPr>
          <w:rFonts w:cs="Times New Roman"/>
        </w:rPr>
      </w:pPr>
      <w:r w:rsidRPr="00F16D64">
        <w:rPr>
          <w:rFonts w:cs="Times New Roman"/>
          <w:b/>
          <w:u w:val="single"/>
        </w:rPr>
        <w:t>Отметка "5"</w:t>
      </w:r>
      <w:r w:rsidRPr="001C2DCC">
        <w:rPr>
          <w:rFonts w:cs="Times New Roman"/>
        </w:rPr>
        <w:t xml:space="preserve"> ставится, если ученик: 1) полно излагает изученный ма</w:t>
      </w:r>
      <w:r w:rsidRPr="001C2DCC">
        <w:rPr>
          <w:rFonts w:cs="Times New Roman"/>
        </w:rPr>
        <w:softHyphen/>
        <w:t>териал, даёт правильное определенное языковых понятий; 2) обнаружива</w:t>
      </w:r>
      <w:r w:rsidRPr="001C2DCC">
        <w:rPr>
          <w:rFonts w:cs="Times New Roman"/>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1C2DCC">
        <w:rPr>
          <w:rFonts w:cs="Times New Roman"/>
        </w:rPr>
        <w:softHyphen/>
        <w:t>нику, но и самостоятельно составленные; 3) излагает материал последова</w:t>
      </w:r>
      <w:r w:rsidRPr="001C2DCC">
        <w:rPr>
          <w:rFonts w:cs="Times New Roman"/>
        </w:rPr>
        <w:softHyphen/>
        <w:t>тельно и правильно с точки зрения норм литературного языка.</w:t>
      </w:r>
    </w:p>
    <w:p w:rsidR="00C16904" w:rsidRPr="001C2DCC" w:rsidRDefault="00C16904" w:rsidP="00C16904">
      <w:pPr>
        <w:autoSpaceDE w:val="0"/>
        <w:ind w:firstLine="850"/>
        <w:jc w:val="both"/>
        <w:rPr>
          <w:rFonts w:cs="Times New Roman"/>
        </w:rPr>
      </w:pPr>
      <w:r w:rsidRPr="00F16D64">
        <w:rPr>
          <w:rFonts w:cs="Times New Roman"/>
          <w:b/>
          <w:u w:val="single"/>
        </w:rPr>
        <w:t>Отметка "4"</w:t>
      </w:r>
      <w:r w:rsidRPr="001C2DCC">
        <w:rPr>
          <w:rFonts w:cs="Times New Roman"/>
        </w:rPr>
        <w:t xml:space="preserve"> ставится, если ученик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C16904" w:rsidRPr="001C2DCC" w:rsidRDefault="00C16904" w:rsidP="00C16904">
      <w:pPr>
        <w:autoSpaceDE w:val="0"/>
        <w:ind w:firstLine="850"/>
        <w:jc w:val="both"/>
        <w:rPr>
          <w:rFonts w:cs="Times New Roman"/>
        </w:rPr>
      </w:pPr>
      <w:proofErr w:type="gramStart"/>
      <w:r w:rsidRPr="00F16D64">
        <w:rPr>
          <w:rFonts w:cs="Times New Roman"/>
          <w:b/>
          <w:u w:val="single"/>
        </w:rPr>
        <w:t>Отметка "3"</w:t>
      </w:r>
      <w:r w:rsidRPr="001C2DCC">
        <w:rPr>
          <w:rFonts w:cs="Times New Roman"/>
        </w:rPr>
        <w:t xml:space="preserve"> ставится, если ученик обнаруживает знание и понима</w:t>
      </w:r>
      <w:r w:rsidRPr="001C2DCC">
        <w:rPr>
          <w:rFonts w:cs="Times New Roman"/>
        </w:rPr>
        <w:softHyphen/>
        <w:t>ние основных положений данной темы, но: 1) излагает материал неполно и допускает неточности в определении понятий или формулировке пра</w:t>
      </w:r>
      <w:r w:rsidRPr="001C2DCC">
        <w:rPr>
          <w:rFonts w:cs="Times New Roman"/>
        </w:rPr>
        <w:softHyphen/>
        <w:t>вил; 2) не умеет достаточно глубоко и доказательно обосновать свои суж</w:t>
      </w:r>
      <w:r w:rsidRPr="001C2DCC">
        <w:rPr>
          <w:rFonts w:cs="Times New Roman"/>
        </w:rPr>
        <w:softHyphen/>
        <w:t>дения и привести свои примеры; 3) излагает материал непоследовательно и допускает ошибки в языковом оформлении излагаемого.</w:t>
      </w:r>
      <w:proofErr w:type="gramEnd"/>
    </w:p>
    <w:p w:rsidR="00C16904" w:rsidRPr="001C2DCC" w:rsidRDefault="00C16904" w:rsidP="00C16904">
      <w:pPr>
        <w:autoSpaceDE w:val="0"/>
        <w:ind w:firstLine="850"/>
        <w:jc w:val="both"/>
        <w:rPr>
          <w:rFonts w:cs="Times New Roman"/>
        </w:rPr>
      </w:pPr>
      <w:r w:rsidRPr="00F16D64">
        <w:rPr>
          <w:rFonts w:cs="Times New Roman"/>
          <w:b/>
          <w:u w:val="single"/>
        </w:rPr>
        <w:t>Отметка "2"</w:t>
      </w:r>
      <w:r w:rsidRPr="001C2DCC">
        <w:rPr>
          <w:rFonts w:cs="Times New Roman"/>
        </w:rPr>
        <w:t xml:space="preserve"> ставится, если ученик обнаруживает незнание большей части соответствующего раздела изучаемого материала, допускает ошиб</w:t>
      </w:r>
      <w:r w:rsidRPr="001C2DCC">
        <w:rPr>
          <w:rFonts w:cs="Times New Roman"/>
        </w:rPr>
        <w:softHyphen/>
        <w:t>ки в формулировке определений и правил, искажающие их смысл, беспо</w:t>
      </w:r>
      <w:r w:rsidRPr="001C2DCC">
        <w:rPr>
          <w:rFonts w:cs="Times New Roman"/>
        </w:rPr>
        <w:softHyphen/>
        <w:t>рядочно и неуверенно излагает материал. Оценка "2" отмечает такие не</w:t>
      </w:r>
      <w:r w:rsidRPr="001C2DCC">
        <w:rPr>
          <w:rFonts w:cs="Times New Roman"/>
        </w:rPr>
        <w:softHyphen/>
        <w:t>достатки в подготовке ученика, которые являются серьёзным препятстви</w:t>
      </w:r>
      <w:r w:rsidRPr="001C2DCC">
        <w:rPr>
          <w:rFonts w:cs="Times New Roman"/>
        </w:rPr>
        <w:softHyphen/>
        <w:t>ем к успешному овладению последующим материалом.</w:t>
      </w:r>
    </w:p>
    <w:p w:rsidR="00C16904" w:rsidRPr="001C2DCC" w:rsidRDefault="00C16904" w:rsidP="00C16904">
      <w:pPr>
        <w:autoSpaceDE w:val="0"/>
        <w:ind w:firstLine="850"/>
        <w:jc w:val="both"/>
        <w:rPr>
          <w:rFonts w:cs="Times New Roman"/>
        </w:rPr>
      </w:pPr>
      <w:proofErr w:type="gramStart"/>
      <w:r w:rsidRPr="00F16D64">
        <w:rPr>
          <w:rFonts w:cs="Times New Roman"/>
          <w:b/>
        </w:rPr>
        <w:t>Отметка ("5", "4", "3")</w:t>
      </w:r>
      <w:r w:rsidRPr="001C2DCC">
        <w:rPr>
          <w:rFonts w:cs="Times New Roman"/>
        </w:rPr>
        <w:t xml:space="preserve"> может ставиться не только за единовремен</w:t>
      </w:r>
      <w:r w:rsidRPr="001C2DCC">
        <w:rPr>
          <w:rFonts w:cs="Times New Roman"/>
        </w:rPr>
        <w:softHyphen/>
        <w:t>ный ответ (когда на проверку подготовки ученика отводится определен</w:t>
      </w:r>
      <w:r w:rsidRPr="001C2DCC">
        <w:rPr>
          <w:rFonts w:cs="Times New Roman"/>
        </w:rPr>
        <w:softHyphen/>
        <w:t xml:space="preserve">ное время), но и за рассредоточенный во времени, т.е. за сумму ответов, данных учеником на протяжении урока (выводится </w:t>
      </w:r>
      <w:r w:rsidRPr="001C2DCC">
        <w:rPr>
          <w:rFonts w:cs="Times New Roman"/>
          <w:i/>
          <w:iCs/>
        </w:rPr>
        <w:t>поурочный</w:t>
      </w:r>
      <w:r w:rsidRPr="001C2DCC">
        <w:rPr>
          <w:rFonts w:cs="Times New Roman"/>
        </w:rPr>
        <w:t xml:space="preserve"> балл), при условии, если в процессе урока не только заслушивались ответы учащего</w:t>
      </w:r>
      <w:r w:rsidRPr="001C2DCC">
        <w:rPr>
          <w:rFonts w:cs="Times New Roman"/>
        </w:rPr>
        <w:softHyphen/>
        <w:t>ся, но и осуществлялась проверка его умения применять знания на прак</w:t>
      </w:r>
      <w:r w:rsidRPr="001C2DCC">
        <w:rPr>
          <w:rFonts w:cs="Times New Roman"/>
        </w:rPr>
        <w:softHyphen/>
        <w:t>тике.</w:t>
      </w:r>
      <w:proofErr w:type="gramEnd"/>
    </w:p>
    <w:p w:rsidR="00C16904" w:rsidRPr="001C2DCC" w:rsidRDefault="00C16904" w:rsidP="00C16904">
      <w:pPr>
        <w:autoSpaceDE w:val="0"/>
        <w:ind w:firstLine="850"/>
        <w:jc w:val="both"/>
        <w:rPr>
          <w:rFonts w:cs="Times New Roman"/>
        </w:rPr>
      </w:pPr>
    </w:p>
    <w:p w:rsidR="00C16904" w:rsidRPr="001C2DCC" w:rsidRDefault="00C16904" w:rsidP="00C16904">
      <w:pPr>
        <w:autoSpaceDE w:val="0"/>
        <w:ind w:firstLine="850"/>
        <w:jc w:val="both"/>
        <w:rPr>
          <w:rFonts w:cs="Times New Roman"/>
          <w:b/>
          <w:bCs/>
        </w:rPr>
      </w:pPr>
      <w:r w:rsidRPr="001C2DCC">
        <w:rPr>
          <w:rFonts w:cs="Times New Roman"/>
          <w:b/>
          <w:bCs/>
        </w:rPr>
        <w:t>2. Оценка диктантов</w:t>
      </w:r>
    </w:p>
    <w:p w:rsidR="00C16904" w:rsidRPr="001C2DCC" w:rsidRDefault="00C16904" w:rsidP="00C16904">
      <w:pPr>
        <w:autoSpaceDE w:val="0"/>
        <w:ind w:firstLine="850"/>
        <w:jc w:val="both"/>
        <w:rPr>
          <w:rFonts w:cs="Times New Roman"/>
          <w:b/>
          <w:bCs/>
        </w:rPr>
      </w:pPr>
    </w:p>
    <w:p w:rsidR="00C16904" w:rsidRPr="001C2DCC" w:rsidRDefault="00C16904" w:rsidP="00C16904">
      <w:pPr>
        <w:autoSpaceDE w:val="0"/>
        <w:ind w:firstLine="850"/>
        <w:jc w:val="both"/>
        <w:rPr>
          <w:rFonts w:cs="Times New Roman"/>
        </w:rPr>
      </w:pPr>
      <w:r w:rsidRPr="001C2DCC">
        <w:rPr>
          <w:rFonts w:cs="Times New Roman"/>
        </w:rPr>
        <w:t>Диктант - одна из основных форм проверки орфографической и пунктуационной грамотности.</w:t>
      </w:r>
    </w:p>
    <w:p w:rsidR="00C16904" w:rsidRPr="001C2DCC" w:rsidRDefault="00C16904" w:rsidP="00C16904">
      <w:pPr>
        <w:autoSpaceDE w:val="0"/>
        <w:ind w:firstLine="850"/>
        <w:jc w:val="both"/>
        <w:rPr>
          <w:rFonts w:cs="Times New Roman"/>
        </w:rPr>
      </w:pPr>
      <w:r w:rsidRPr="001C2DCC">
        <w:rPr>
          <w:rFonts w:cs="Times New Roman"/>
        </w:rPr>
        <w:t>Для диктантов целесообразно использовать связные тексты, которые должны отвечать нормам современного литературного языка, быть дос</w:t>
      </w:r>
      <w:r w:rsidRPr="001C2DCC">
        <w:rPr>
          <w:rFonts w:cs="Times New Roman"/>
        </w:rPr>
        <w:softHyphen/>
        <w:t>тупными по содержанию учащимся данного класса.</w:t>
      </w:r>
    </w:p>
    <w:p w:rsidR="00C16904" w:rsidRPr="001C2DCC" w:rsidRDefault="00C16904" w:rsidP="00C16904">
      <w:pPr>
        <w:autoSpaceDE w:val="0"/>
        <w:ind w:firstLine="850"/>
        <w:jc w:val="both"/>
        <w:rPr>
          <w:rFonts w:cs="Times New Roman"/>
        </w:rPr>
      </w:pPr>
      <w:r w:rsidRPr="001C2DCC">
        <w:rPr>
          <w:rFonts w:cs="Times New Roman"/>
        </w:rPr>
        <w:t xml:space="preserve">Объём диктанта устанавливается: для 5 класса – 90-100 слов, для 6 класса –  100-110 </w:t>
      </w:r>
      <w:r w:rsidRPr="001C2DCC">
        <w:rPr>
          <w:rFonts w:cs="Times New Roman"/>
        </w:rPr>
        <w:lastRenderedPageBreak/>
        <w:t xml:space="preserve">слов, для 7 – 110-120, для 8 –  120-150, для 9 класса – 150-170 слов. (При подсчёте слов учитываются как самостоятельные, так и служебные слова).                                                                                      </w:t>
      </w:r>
    </w:p>
    <w:p w:rsidR="00C16904" w:rsidRPr="001C2DCC" w:rsidRDefault="00C16904" w:rsidP="00C16904">
      <w:pPr>
        <w:autoSpaceDE w:val="0"/>
        <w:ind w:firstLine="850"/>
        <w:jc w:val="both"/>
        <w:rPr>
          <w:rFonts w:cs="Times New Roman"/>
        </w:rPr>
      </w:pPr>
      <w:r w:rsidRPr="001C2DCC">
        <w:rPr>
          <w:rFonts w:cs="Times New Roman"/>
        </w:rPr>
        <w:t xml:space="preserve">К о </w:t>
      </w:r>
      <w:proofErr w:type="spellStart"/>
      <w:r w:rsidRPr="001C2DCC">
        <w:rPr>
          <w:rFonts w:cs="Times New Roman"/>
        </w:rPr>
        <w:t>н</w:t>
      </w:r>
      <w:proofErr w:type="spellEnd"/>
      <w:r w:rsidRPr="001C2DCC">
        <w:rPr>
          <w:rFonts w:cs="Times New Roman"/>
        </w:rPr>
        <w:t xml:space="preserve"> т </w:t>
      </w:r>
      <w:proofErr w:type="spellStart"/>
      <w:proofErr w:type="gramStart"/>
      <w:r w:rsidRPr="001C2DCC">
        <w:rPr>
          <w:rFonts w:cs="Times New Roman"/>
        </w:rPr>
        <w:t>р</w:t>
      </w:r>
      <w:proofErr w:type="spellEnd"/>
      <w:proofErr w:type="gramEnd"/>
      <w:r w:rsidRPr="001C2DCC">
        <w:rPr>
          <w:rFonts w:cs="Times New Roman"/>
        </w:rPr>
        <w:t xml:space="preserve"> о л </w:t>
      </w:r>
      <w:proofErr w:type="spellStart"/>
      <w:r w:rsidRPr="001C2DCC">
        <w:rPr>
          <w:rFonts w:cs="Times New Roman"/>
        </w:rPr>
        <w:t>ь</w:t>
      </w:r>
      <w:proofErr w:type="spellEnd"/>
      <w:r w:rsidRPr="001C2DCC">
        <w:rPr>
          <w:rFonts w:cs="Times New Roman"/>
        </w:rPr>
        <w:t xml:space="preserve"> </w:t>
      </w:r>
      <w:proofErr w:type="spellStart"/>
      <w:r w:rsidRPr="001C2DCC">
        <w:rPr>
          <w:rFonts w:cs="Times New Roman"/>
        </w:rPr>
        <w:t>н</w:t>
      </w:r>
      <w:proofErr w:type="spellEnd"/>
      <w:r w:rsidRPr="001C2DCC">
        <w:rPr>
          <w:rFonts w:cs="Times New Roman"/>
        </w:rPr>
        <w:t xml:space="preserve"> </w:t>
      </w:r>
      <w:proofErr w:type="spellStart"/>
      <w:r w:rsidRPr="001C2DCC">
        <w:rPr>
          <w:rFonts w:cs="Times New Roman"/>
        </w:rPr>
        <w:t>ы</w:t>
      </w:r>
      <w:proofErr w:type="spellEnd"/>
      <w:r w:rsidRPr="001C2DCC">
        <w:rPr>
          <w:rFonts w:cs="Times New Roman"/>
        </w:rPr>
        <w:t xml:space="preserve"> </w:t>
      </w:r>
      <w:proofErr w:type="spellStart"/>
      <w:r w:rsidRPr="001C2DCC">
        <w:rPr>
          <w:rFonts w:cs="Times New Roman"/>
        </w:rPr>
        <w:t>й</w:t>
      </w:r>
      <w:proofErr w:type="spellEnd"/>
      <w:r w:rsidRPr="001C2DCC">
        <w:rPr>
          <w:rFonts w:cs="Times New Roman"/>
        </w:rPr>
        <w:t xml:space="preserve">   с л о в а </w:t>
      </w:r>
      <w:proofErr w:type="spellStart"/>
      <w:r w:rsidRPr="001C2DCC">
        <w:rPr>
          <w:rFonts w:cs="Times New Roman"/>
        </w:rPr>
        <w:t>р</w:t>
      </w:r>
      <w:proofErr w:type="spellEnd"/>
      <w:r w:rsidRPr="001C2DCC">
        <w:rPr>
          <w:rFonts w:cs="Times New Roman"/>
        </w:rPr>
        <w:t xml:space="preserve"> </w:t>
      </w:r>
      <w:proofErr w:type="spellStart"/>
      <w:r w:rsidRPr="001C2DCC">
        <w:rPr>
          <w:rFonts w:cs="Times New Roman"/>
        </w:rPr>
        <w:t>н</w:t>
      </w:r>
      <w:proofErr w:type="spellEnd"/>
      <w:r w:rsidRPr="001C2DCC">
        <w:rPr>
          <w:rFonts w:cs="Times New Roman"/>
        </w:rPr>
        <w:t xml:space="preserve"> </w:t>
      </w:r>
      <w:proofErr w:type="spellStart"/>
      <w:r w:rsidRPr="001C2DCC">
        <w:rPr>
          <w:rFonts w:cs="Times New Roman"/>
        </w:rPr>
        <w:t>ы</w:t>
      </w:r>
      <w:proofErr w:type="spellEnd"/>
      <w:r w:rsidRPr="001C2DCC">
        <w:rPr>
          <w:rFonts w:cs="Times New Roman"/>
        </w:rPr>
        <w:t xml:space="preserve"> </w:t>
      </w:r>
      <w:proofErr w:type="spellStart"/>
      <w:r w:rsidRPr="001C2DCC">
        <w:rPr>
          <w:rFonts w:cs="Times New Roman"/>
        </w:rPr>
        <w:t>й</w:t>
      </w:r>
      <w:proofErr w:type="spellEnd"/>
      <w:r w:rsidRPr="001C2DCC">
        <w:rPr>
          <w:rFonts w:cs="Times New Roman"/>
        </w:rPr>
        <w:t xml:space="preserve">   </w:t>
      </w:r>
      <w:proofErr w:type="spellStart"/>
      <w:r w:rsidRPr="001C2DCC">
        <w:rPr>
          <w:rFonts w:cs="Times New Roman"/>
        </w:rPr>
        <w:t>д</w:t>
      </w:r>
      <w:proofErr w:type="spellEnd"/>
      <w:r w:rsidRPr="001C2DCC">
        <w:rPr>
          <w:rFonts w:cs="Times New Roman"/>
        </w:rPr>
        <w:t xml:space="preserve"> и к т а </w:t>
      </w:r>
      <w:proofErr w:type="spellStart"/>
      <w:r w:rsidRPr="001C2DCC">
        <w:rPr>
          <w:rFonts w:cs="Times New Roman"/>
        </w:rPr>
        <w:t>н</w:t>
      </w:r>
      <w:proofErr w:type="spellEnd"/>
      <w:r w:rsidRPr="001C2DCC">
        <w:rPr>
          <w:rFonts w:cs="Times New Roman"/>
        </w:rPr>
        <w:t xml:space="preserve"> т проверят усвоение слов с непроверяемыми и </w:t>
      </w:r>
      <w:proofErr w:type="spellStart"/>
      <w:r w:rsidRPr="001C2DCC">
        <w:rPr>
          <w:rFonts w:cs="Times New Roman"/>
        </w:rPr>
        <w:t>труднопроверяемыми</w:t>
      </w:r>
      <w:proofErr w:type="spellEnd"/>
      <w:r w:rsidRPr="001C2DCC">
        <w:rPr>
          <w:rFonts w:cs="Times New Roman"/>
        </w:rPr>
        <w:t xml:space="preserve"> орфограммами. Он может состоять из следующего количества слов: для 5 класса – 15-20, для 6 класса  –  20-25, для 7 класса – 25-30, для 8 класса – 30-35, для 9 клас</w:t>
      </w:r>
      <w:r w:rsidRPr="001C2DCC">
        <w:rPr>
          <w:rFonts w:cs="Times New Roman"/>
        </w:rPr>
        <w:softHyphen/>
        <w:t>са  – 35-40.</w:t>
      </w:r>
    </w:p>
    <w:p w:rsidR="00C16904" w:rsidRDefault="00C16904" w:rsidP="00C16904">
      <w:pPr>
        <w:autoSpaceDE w:val="0"/>
        <w:ind w:firstLine="850"/>
        <w:jc w:val="both"/>
        <w:rPr>
          <w:rFonts w:cs="Times New Roman"/>
        </w:rPr>
      </w:pPr>
      <w:r w:rsidRPr="001C2DCC">
        <w:rPr>
          <w:rFonts w:cs="Times New Roman"/>
        </w:rPr>
        <w:t>Диктант, имеющий целью проверку подготовки учащихся по опре</w:t>
      </w:r>
      <w:r w:rsidRPr="001C2DCC">
        <w:rPr>
          <w:rFonts w:cs="Times New Roman"/>
        </w:rPr>
        <w:softHyphen/>
        <w:t xml:space="preserve">деленной теме, должен включать основные орфограммы или </w:t>
      </w:r>
      <w:proofErr w:type="spellStart"/>
      <w:r w:rsidRPr="001C2DCC">
        <w:rPr>
          <w:rFonts w:cs="Times New Roman"/>
        </w:rPr>
        <w:t>пунктограммы</w:t>
      </w:r>
      <w:proofErr w:type="spellEnd"/>
      <w:r w:rsidRPr="001C2DCC">
        <w:rPr>
          <w:rFonts w:cs="Times New Roman"/>
        </w:rPr>
        <w:t xml:space="preserve"> этой темы, а также обеспечивать выявление прочности ранее приобре</w:t>
      </w:r>
      <w:r w:rsidRPr="001C2DCC">
        <w:rPr>
          <w:rFonts w:cs="Times New Roman"/>
        </w:rPr>
        <w:softHyphen/>
        <w:t xml:space="preserve">тенных навыков. </w:t>
      </w:r>
    </w:p>
    <w:p w:rsidR="00C16904" w:rsidRPr="001C2DCC" w:rsidRDefault="00C16904" w:rsidP="00C16904">
      <w:pPr>
        <w:autoSpaceDE w:val="0"/>
        <w:ind w:firstLine="850"/>
        <w:jc w:val="both"/>
        <w:rPr>
          <w:rFonts w:cs="Times New Roman"/>
        </w:rPr>
      </w:pPr>
      <w:r w:rsidRPr="001C2DCC">
        <w:rPr>
          <w:rFonts w:cs="Times New Roman"/>
        </w:rPr>
        <w:t xml:space="preserve">И т о </w:t>
      </w:r>
      <w:proofErr w:type="gramStart"/>
      <w:r w:rsidRPr="001C2DCC">
        <w:rPr>
          <w:rFonts w:cs="Times New Roman"/>
        </w:rPr>
        <w:t>г</w:t>
      </w:r>
      <w:proofErr w:type="gramEnd"/>
      <w:r w:rsidRPr="001C2DCC">
        <w:rPr>
          <w:rFonts w:cs="Times New Roman"/>
        </w:rPr>
        <w:t xml:space="preserve"> о в </w:t>
      </w:r>
      <w:proofErr w:type="spellStart"/>
      <w:r w:rsidRPr="001C2DCC">
        <w:rPr>
          <w:rFonts w:cs="Times New Roman"/>
        </w:rPr>
        <w:t>ы</w:t>
      </w:r>
      <w:proofErr w:type="spellEnd"/>
      <w:r w:rsidRPr="001C2DCC">
        <w:rPr>
          <w:rFonts w:cs="Times New Roman"/>
        </w:rPr>
        <w:t xml:space="preserve"> е  </w:t>
      </w:r>
      <w:proofErr w:type="spellStart"/>
      <w:r w:rsidRPr="001C2DCC">
        <w:rPr>
          <w:rFonts w:cs="Times New Roman"/>
        </w:rPr>
        <w:t>д</w:t>
      </w:r>
      <w:proofErr w:type="spellEnd"/>
      <w:r w:rsidRPr="001C2DCC">
        <w:rPr>
          <w:rFonts w:cs="Times New Roman"/>
        </w:rPr>
        <w:t xml:space="preserve"> и к т а </w:t>
      </w:r>
      <w:proofErr w:type="spellStart"/>
      <w:r w:rsidRPr="001C2DCC">
        <w:rPr>
          <w:rFonts w:cs="Times New Roman"/>
        </w:rPr>
        <w:t>н</w:t>
      </w:r>
      <w:proofErr w:type="spellEnd"/>
      <w:r w:rsidRPr="001C2DCC">
        <w:rPr>
          <w:rFonts w:cs="Times New Roman"/>
        </w:rPr>
        <w:t xml:space="preserve"> т </w:t>
      </w:r>
      <w:proofErr w:type="spellStart"/>
      <w:r w:rsidRPr="001C2DCC">
        <w:rPr>
          <w:rFonts w:cs="Times New Roman"/>
        </w:rPr>
        <w:t>ы</w:t>
      </w:r>
      <w:proofErr w:type="spellEnd"/>
      <w:r w:rsidRPr="001C2DCC">
        <w:rPr>
          <w:rFonts w:cs="Times New Roman"/>
        </w:rPr>
        <w:t>, проводимые в конце четверти и года, проверяют подготовку учащихся, как правило, по всем изученным темам.</w:t>
      </w:r>
    </w:p>
    <w:p w:rsidR="00C16904" w:rsidRPr="001C2DCC" w:rsidRDefault="00C16904" w:rsidP="00C16904">
      <w:pPr>
        <w:autoSpaceDE w:val="0"/>
        <w:ind w:firstLine="850"/>
        <w:jc w:val="both"/>
        <w:rPr>
          <w:rFonts w:cs="Times New Roman"/>
        </w:rPr>
      </w:pPr>
      <w:r w:rsidRPr="001C2DCC">
        <w:rPr>
          <w:rFonts w:cs="Times New Roman"/>
        </w:rPr>
        <w:t xml:space="preserve">Для к о </w:t>
      </w:r>
      <w:proofErr w:type="spellStart"/>
      <w:r w:rsidRPr="001C2DCC">
        <w:rPr>
          <w:rFonts w:cs="Times New Roman"/>
        </w:rPr>
        <w:t>н</w:t>
      </w:r>
      <w:proofErr w:type="spellEnd"/>
      <w:r w:rsidRPr="001C2DCC">
        <w:rPr>
          <w:rFonts w:cs="Times New Roman"/>
        </w:rPr>
        <w:t xml:space="preserve"> т </w:t>
      </w:r>
      <w:proofErr w:type="spellStart"/>
      <w:proofErr w:type="gramStart"/>
      <w:r w:rsidRPr="001C2DCC">
        <w:rPr>
          <w:rFonts w:cs="Times New Roman"/>
        </w:rPr>
        <w:t>р</w:t>
      </w:r>
      <w:proofErr w:type="spellEnd"/>
      <w:proofErr w:type="gramEnd"/>
      <w:r w:rsidRPr="001C2DCC">
        <w:rPr>
          <w:rFonts w:cs="Times New Roman"/>
        </w:rPr>
        <w:t xml:space="preserve"> о л </w:t>
      </w:r>
      <w:proofErr w:type="spellStart"/>
      <w:r w:rsidRPr="001C2DCC">
        <w:rPr>
          <w:rFonts w:cs="Times New Roman"/>
        </w:rPr>
        <w:t>ь</w:t>
      </w:r>
      <w:proofErr w:type="spellEnd"/>
      <w:r w:rsidRPr="001C2DCC">
        <w:rPr>
          <w:rFonts w:cs="Times New Roman"/>
        </w:rPr>
        <w:t xml:space="preserve"> </w:t>
      </w:r>
      <w:proofErr w:type="spellStart"/>
      <w:r w:rsidRPr="001C2DCC">
        <w:rPr>
          <w:rFonts w:cs="Times New Roman"/>
        </w:rPr>
        <w:t>н</w:t>
      </w:r>
      <w:proofErr w:type="spellEnd"/>
      <w:r w:rsidRPr="001C2DCC">
        <w:rPr>
          <w:rFonts w:cs="Times New Roman"/>
        </w:rPr>
        <w:t xml:space="preserve"> </w:t>
      </w:r>
      <w:proofErr w:type="spellStart"/>
      <w:r w:rsidRPr="001C2DCC">
        <w:rPr>
          <w:rFonts w:cs="Times New Roman"/>
        </w:rPr>
        <w:t>ы</w:t>
      </w:r>
      <w:proofErr w:type="spellEnd"/>
      <w:r w:rsidRPr="001C2DCC">
        <w:rPr>
          <w:rFonts w:cs="Times New Roman"/>
        </w:rPr>
        <w:t xml:space="preserve"> </w:t>
      </w:r>
      <w:proofErr w:type="spellStart"/>
      <w:r w:rsidRPr="001C2DCC">
        <w:rPr>
          <w:rFonts w:cs="Times New Roman"/>
        </w:rPr>
        <w:t>х</w:t>
      </w:r>
      <w:proofErr w:type="spellEnd"/>
      <w:r w:rsidRPr="001C2DCC">
        <w:rPr>
          <w:rFonts w:cs="Times New Roman"/>
        </w:rPr>
        <w:t xml:space="preserve">   </w:t>
      </w:r>
      <w:proofErr w:type="spellStart"/>
      <w:r w:rsidRPr="001C2DCC">
        <w:rPr>
          <w:rFonts w:cs="Times New Roman"/>
        </w:rPr>
        <w:t>д</w:t>
      </w:r>
      <w:proofErr w:type="spellEnd"/>
      <w:r w:rsidRPr="001C2DCC">
        <w:rPr>
          <w:rFonts w:cs="Times New Roman"/>
        </w:rPr>
        <w:t xml:space="preserve"> и к т а </w:t>
      </w:r>
      <w:proofErr w:type="spellStart"/>
      <w:r w:rsidRPr="001C2DCC">
        <w:rPr>
          <w:rFonts w:cs="Times New Roman"/>
        </w:rPr>
        <w:t>н</w:t>
      </w:r>
      <w:proofErr w:type="spellEnd"/>
      <w:r w:rsidRPr="001C2DCC">
        <w:rPr>
          <w:rFonts w:cs="Times New Roman"/>
        </w:rPr>
        <w:t xml:space="preserve"> т о в следует подбирать та</w:t>
      </w:r>
      <w:r w:rsidRPr="001C2DCC">
        <w:rPr>
          <w:rFonts w:cs="Times New Roman"/>
        </w:rPr>
        <w:softHyphen/>
        <w:t xml:space="preserve">кие тексты, в которых изучаемые в данной теме орфограммы и </w:t>
      </w:r>
      <w:proofErr w:type="spellStart"/>
      <w:r w:rsidRPr="001C2DCC">
        <w:rPr>
          <w:rFonts w:cs="Times New Roman"/>
        </w:rPr>
        <w:t>пунктограммы</w:t>
      </w:r>
      <w:proofErr w:type="spellEnd"/>
      <w:r w:rsidRPr="001C2DCC">
        <w:rPr>
          <w:rFonts w:cs="Times New Roman"/>
        </w:rPr>
        <w:t xml:space="preserve"> были бы представлены 2-3 случаями. Из изученных ранее орфограмм и </w:t>
      </w:r>
      <w:proofErr w:type="spellStart"/>
      <w:r w:rsidRPr="001C2DCC">
        <w:rPr>
          <w:rFonts w:cs="Times New Roman"/>
        </w:rPr>
        <w:t>пунктограмм</w:t>
      </w:r>
      <w:proofErr w:type="spellEnd"/>
      <w:r w:rsidRPr="001C2DCC">
        <w:rPr>
          <w:rFonts w:cs="Times New Roman"/>
        </w:rPr>
        <w:t xml:space="preserve"> включаются основные, они должны быть представ</w:t>
      </w:r>
      <w:r w:rsidRPr="001C2DCC">
        <w:rPr>
          <w:rFonts w:cs="Times New Roman"/>
        </w:rPr>
        <w:softHyphen/>
        <w:t xml:space="preserve">лены 1-3 случаями. </w:t>
      </w:r>
      <w:proofErr w:type="gramStart"/>
      <w:r w:rsidRPr="001C2DCC">
        <w:rPr>
          <w:rFonts w:cs="Times New Roman"/>
        </w:rPr>
        <w:t xml:space="preserve">В целом количество проверяемых орфограмм и </w:t>
      </w:r>
      <w:proofErr w:type="spellStart"/>
      <w:r w:rsidRPr="001C2DCC">
        <w:rPr>
          <w:rFonts w:cs="Times New Roman"/>
        </w:rPr>
        <w:t>пунк</w:t>
      </w:r>
      <w:r w:rsidRPr="001C2DCC">
        <w:rPr>
          <w:rFonts w:cs="Times New Roman"/>
        </w:rPr>
        <w:softHyphen/>
        <w:t>тограмм</w:t>
      </w:r>
      <w:proofErr w:type="spellEnd"/>
      <w:r w:rsidRPr="001C2DCC">
        <w:rPr>
          <w:rFonts w:cs="Times New Roman"/>
        </w:rPr>
        <w:t xml:space="preserve"> не должно превышать в 5 классе  – 12 различных орфограмм и 2-3 </w:t>
      </w:r>
      <w:proofErr w:type="spellStart"/>
      <w:r w:rsidRPr="001C2DCC">
        <w:rPr>
          <w:rFonts w:cs="Times New Roman"/>
        </w:rPr>
        <w:t>пунктограмм</w:t>
      </w:r>
      <w:proofErr w:type="spellEnd"/>
      <w:r w:rsidRPr="001C2DCC">
        <w:rPr>
          <w:rFonts w:cs="Times New Roman"/>
        </w:rPr>
        <w:t xml:space="preserve">, в 6 классе  – 16 различных орфограмм и 3-4 </w:t>
      </w:r>
      <w:proofErr w:type="spellStart"/>
      <w:r w:rsidRPr="001C2DCC">
        <w:rPr>
          <w:rFonts w:cs="Times New Roman"/>
        </w:rPr>
        <w:t>пунктограмм</w:t>
      </w:r>
      <w:proofErr w:type="spellEnd"/>
      <w:r w:rsidRPr="001C2DCC">
        <w:rPr>
          <w:rFonts w:cs="Times New Roman"/>
        </w:rPr>
        <w:t xml:space="preserve">, в 7 классе  –  20 различных орфограмм и 4-5 </w:t>
      </w:r>
      <w:proofErr w:type="spellStart"/>
      <w:r w:rsidRPr="001C2DCC">
        <w:rPr>
          <w:rFonts w:cs="Times New Roman"/>
        </w:rPr>
        <w:t>пунктограмм</w:t>
      </w:r>
      <w:proofErr w:type="spellEnd"/>
      <w:r w:rsidRPr="001C2DCC">
        <w:rPr>
          <w:rFonts w:cs="Times New Roman"/>
        </w:rPr>
        <w:t xml:space="preserve">, в 8 классе  – 24 различных орфограмм и 10 </w:t>
      </w:r>
      <w:proofErr w:type="spellStart"/>
      <w:r w:rsidRPr="001C2DCC">
        <w:rPr>
          <w:rFonts w:cs="Times New Roman"/>
        </w:rPr>
        <w:t>пунктограмм</w:t>
      </w:r>
      <w:proofErr w:type="spellEnd"/>
      <w:r w:rsidRPr="001C2DCC">
        <w:rPr>
          <w:rFonts w:cs="Times New Roman"/>
        </w:rPr>
        <w:t>, в 9 классе – 24 различных орфо</w:t>
      </w:r>
      <w:r w:rsidRPr="001C2DCC">
        <w:rPr>
          <w:rFonts w:cs="Times New Roman"/>
        </w:rPr>
        <w:softHyphen/>
        <w:t xml:space="preserve">грамм и 15 </w:t>
      </w:r>
      <w:proofErr w:type="spellStart"/>
      <w:r w:rsidRPr="001C2DCC">
        <w:rPr>
          <w:rFonts w:cs="Times New Roman"/>
        </w:rPr>
        <w:t>пунктограмм</w:t>
      </w:r>
      <w:proofErr w:type="spellEnd"/>
      <w:r w:rsidRPr="001C2DCC">
        <w:rPr>
          <w:rFonts w:cs="Times New Roman"/>
        </w:rPr>
        <w:t>.</w:t>
      </w:r>
      <w:proofErr w:type="gramEnd"/>
    </w:p>
    <w:p w:rsidR="00C16904" w:rsidRPr="001C2DCC" w:rsidRDefault="00C16904" w:rsidP="00C16904">
      <w:pPr>
        <w:autoSpaceDE w:val="0"/>
        <w:ind w:firstLine="850"/>
        <w:jc w:val="both"/>
        <w:rPr>
          <w:rFonts w:cs="Times New Roman"/>
        </w:rPr>
      </w:pPr>
      <w:r w:rsidRPr="001C2DCC">
        <w:rPr>
          <w:rFonts w:cs="Times New Roman"/>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C16904" w:rsidRPr="001C2DCC" w:rsidRDefault="00C16904" w:rsidP="00C16904">
      <w:pPr>
        <w:autoSpaceDE w:val="0"/>
        <w:ind w:firstLine="850"/>
        <w:jc w:val="both"/>
        <w:rPr>
          <w:rFonts w:cs="Times New Roman"/>
        </w:rPr>
      </w:pPr>
      <w:r w:rsidRPr="001C2DCC">
        <w:rPr>
          <w:rFonts w:cs="Times New Roman"/>
        </w:rPr>
        <w:t>В диктантах должно быть: в 5 классе – не более 5 слов, в 6-7 классах  – не более 7 слов, в 8-9 классах  – не более 10 различных слов с непрове</w:t>
      </w:r>
      <w:r w:rsidRPr="001C2DCC">
        <w:rPr>
          <w:rFonts w:cs="Times New Roman"/>
        </w:rPr>
        <w:softHyphen/>
        <w:t xml:space="preserve">ряемыми и </w:t>
      </w:r>
      <w:proofErr w:type="spellStart"/>
      <w:r w:rsidRPr="001C2DCC">
        <w:rPr>
          <w:rFonts w:cs="Times New Roman"/>
        </w:rPr>
        <w:t>труднопроверяемыми</w:t>
      </w:r>
      <w:proofErr w:type="spellEnd"/>
      <w:r w:rsidRPr="001C2DCC">
        <w:rPr>
          <w:rFonts w:cs="Times New Roman"/>
        </w:rPr>
        <w:t xml:space="preserve"> написаниями, правописанию которых ученики специально обучались.</w:t>
      </w:r>
    </w:p>
    <w:p w:rsidR="00C16904" w:rsidRPr="001C2DCC" w:rsidRDefault="00C16904" w:rsidP="00C16904">
      <w:pPr>
        <w:autoSpaceDE w:val="0"/>
        <w:ind w:firstLine="850"/>
        <w:jc w:val="both"/>
        <w:rPr>
          <w:rFonts w:cs="Times New Roman"/>
        </w:rPr>
      </w:pPr>
      <w:r w:rsidRPr="001C2DCC">
        <w:rPr>
          <w:rFonts w:cs="Times New Roman"/>
        </w:rPr>
        <w:t>До конца первой четверти (а в 5 классе  –  до конца первого полуго</w:t>
      </w:r>
      <w:r w:rsidRPr="001C2DCC">
        <w:rPr>
          <w:rFonts w:cs="Times New Roman"/>
        </w:rPr>
        <w:softHyphen/>
        <w:t>дия) сохраняется объём текста, рекомендованный для предыдущего клас</w:t>
      </w:r>
      <w:r w:rsidRPr="001C2DCC">
        <w:rPr>
          <w:rFonts w:cs="Times New Roman"/>
        </w:rPr>
        <w:softHyphen/>
        <w:t>са.</w:t>
      </w:r>
    </w:p>
    <w:p w:rsidR="00C16904" w:rsidRPr="001C2DCC" w:rsidRDefault="00C16904" w:rsidP="00C16904">
      <w:pPr>
        <w:autoSpaceDE w:val="0"/>
        <w:ind w:firstLine="850"/>
        <w:jc w:val="both"/>
        <w:rPr>
          <w:rFonts w:cs="Times New Roman"/>
        </w:rPr>
      </w:pPr>
      <w:r w:rsidRPr="001C2DCC">
        <w:rPr>
          <w:rFonts w:cs="Times New Roman"/>
        </w:rPr>
        <w:t>При оценке диктанта исправляются, но не учитываются орфографи</w:t>
      </w:r>
      <w:r w:rsidRPr="001C2DCC">
        <w:rPr>
          <w:rFonts w:cs="Times New Roman"/>
        </w:rPr>
        <w:softHyphen/>
        <w:t>ческие и пунктуационные ошибки:</w:t>
      </w:r>
    </w:p>
    <w:p w:rsidR="00C16904" w:rsidRPr="001C2DCC" w:rsidRDefault="00C16904" w:rsidP="00C16904">
      <w:pPr>
        <w:autoSpaceDE w:val="0"/>
        <w:ind w:firstLine="850"/>
        <w:jc w:val="both"/>
        <w:rPr>
          <w:rFonts w:cs="Times New Roman"/>
        </w:rPr>
      </w:pPr>
      <w:r w:rsidRPr="001C2DCC">
        <w:rPr>
          <w:rFonts w:cs="Times New Roman"/>
        </w:rPr>
        <w:t>1) в переносе слов;</w:t>
      </w:r>
    </w:p>
    <w:p w:rsidR="00C16904" w:rsidRPr="001C2DCC" w:rsidRDefault="00C16904" w:rsidP="00C16904">
      <w:pPr>
        <w:autoSpaceDE w:val="0"/>
        <w:ind w:firstLine="850"/>
        <w:jc w:val="both"/>
        <w:rPr>
          <w:rFonts w:cs="Times New Roman"/>
        </w:rPr>
      </w:pPr>
      <w:r w:rsidRPr="001C2DCC">
        <w:rPr>
          <w:rFonts w:cs="Times New Roman"/>
        </w:rPr>
        <w:t>2) на правила, которые не включены в школьную программу;</w:t>
      </w:r>
    </w:p>
    <w:p w:rsidR="00C16904" w:rsidRPr="001C2DCC" w:rsidRDefault="00C16904" w:rsidP="00C16904">
      <w:pPr>
        <w:autoSpaceDE w:val="0"/>
        <w:ind w:firstLine="850"/>
        <w:jc w:val="both"/>
        <w:rPr>
          <w:rFonts w:cs="Times New Roman"/>
        </w:rPr>
      </w:pPr>
      <w:r w:rsidRPr="001C2DCC">
        <w:rPr>
          <w:rFonts w:cs="Times New Roman"/>
        </w:rPr>
        <w:t>3) на еще не изученные правила;</w:t>
      </w:r>
    </w:p>
    <w:p w:rsidR="00C16904" w:rsidRPr="001C2DCC" w:rsidRDefault="00C16904" w:rsidP="00C16904">
      <w:pPr>
        <w:autoSpaceDE w:val="0"/>
        <w:ind w:firstLine="850"/>
        <w:jc w:val="both"/>
        <w:rPr>
          <w:rFonts w:cs="Times New Roman"/>
        </w:rPr>
      </w:pPr>
      <w:r w:rsidRPr="001C2DCC">
        <w:rPr>
          <w:rFonts w:cs="Times New Roman"/>
        </w:rPr>
        <w:t>4) в словах с непроверяемыми написаниями, над которыми не про</w:t>
      </w:r>
      <w:r w:rsidRPr="001C2DCC">
        <w:rPr>
          <w:rFonts w:cs="Times New Roman"/>
        </w:rPr>
        <w:softHyphen/>
        <w:t>водилась специальная работа;</w:t>
      </w:r>
    </w:p>
    <w:p w:rsidR="00C16904" w:rsidRPr="001C2DCC" w:rsidRDefault="00C16904" w:rsidP="00C16904">
      <w:pPr>
        <w:autoSpaceDE w:val="0"/>
        <w:ind w:firstLine="850"/>
        <w:jc w:val="both"/>
        <w:rPr>
          <w:rFonts w:cs="Times New Roman"/>
        </w:rPr>
      </w:pPr>
      <w:r w:rsidRPr="001C2DCC">
        <w:rPr>
          <w:rFonts w:cs="Times New Roman"/>
        </w:rPr>
        <w:t>5) в передаче авторской пунктуации.</w:t>
      </w:r>
    </w:p>
    <w:p w:rsidR="00C16904" w:rsidRPr="001C2DCC" w:rsidRDefault="00C16904" w:rsidP="00C16904">
      <w:pPr>
        <w:autoSpaceDE w:val="0"/>
        <w:ind w:firstLine="850"/>
        <w:jc w:val="both"/>
        <w:rPr>
          <w:rFonts w:cs="Times New Roman"/>
        </w:rPr>
      </w:pPr>
      <w:r w:rsidRPr="001C2DCC">
        <w:rPr>
          <w:rFonts w:cs="Times New Roman"/>
        </w:rPr>
        <w:t>Исправляются, но не учитываются описки, неправильные написания, искажающие звуковой облик слова, например: "</w:t>
      </w:r>
      <w:proofErr w:type="spellStart"/>
      <w:r w:rsidRPr="001C2DCC">
        <w:rPr>
          <w:rFonts w:cs="Times New Roman"/>
        </w:rPr>
        <w:t>рапотает</w:t>
      </w:r>
      <w:proofErr w:type="spellEnd"/>
      <w:r w:rsidRPr="001C2DCC">
        <w:rPr>
          <w:rFonts w:cs="Times New Roman"/>
        </w:rPr>
        <w:t>" (</w:t>
      </w:r>
      <w:proofErr w:type="gramStart"/>
      <w:r w:rsidRPr="001C2DCC">
        <w:rPr>
          <w:rFonts w:cs="Times New Roman"/>
        </w:rPr>
        <w:t>вместо</w:t>
      </w:r>
      <w:proofErr w:type="gramEnd"/>
      <w:r w:rsidRPr="001C2DCC">
        <w:rPr>
          <w:rFonts w:cs="Times New Roman"/>
        </w:rPr>
        <w:t xml:space="preserve"> </w:t>
      </w:r>
      <w:r w:rsidRPr="001C2DCC">
        <w:rPr>
          <w:rFonts w:cs="Times New Roman"/>
          <w:i/>
          <w:iCs/>
        </w:rPr>
        <w:t>рабо</w:t>
      </w:r>
      <w:r w:rsidRPr="001C2DCC">
        <w:rPr>
          <w:rFonts w:cs="Times New Roman"/>
          <w:i/>
          <w:iCs/>
        </w:rPr>
        <w:softHyphen/>
        <w:t>тает</w:t>
      </w:r>
      <w:r w:rsidRPr="001C2DCC">
        <w:rPr>
          <w:rFonts w:cs="Times New Roman"/>
        </w:rPr>
        <w:t>), "</w:t>
      </w:r>
      <w:proofErr w:type="spellStart"/>
      <w:r w:rsidRPr="001C2DCC">
        <w:rPr>
          <w:rFonts w:cs="Times New Roman"/>
        </w:rPr>
        <w:t>дулпо</w:t>
      </w:r>
      <w:proofErr w:type="spellEnd"/>
      <w:r w:rsidRPr="001C2DCC">
        <w:rPr>
          <w:rFonts w:cs="Times New Roman"/>
        </w:rPr>
        <w:t xml:space="preserve">" (вместо </w:t>
      </w:r>
      <w:r w:rsidRPr="001C2DCC">
        <w:rPr>
          <w:rFonts w:cs="Times New Roman"/>
          <w:i/>
          <w:iCs/>
        </w:rPr>
        <w:t>дупло</w:t>
      </w:r>
      <w:r w:rsidRPr="001C2DCC">
        <w:rPr>
          <w:rFonts w:cs="Times New Roman"/>
        </w:rPr>
        <w:t>), "</w:t>
      </w:r>
      <w:proofErr w:type="spellStart"/>
      <w:r w:rsidRPr="001C2DCC">
        <w:rPr>
          <w:rFonts w:cs="Times New Roman"/>
        </w:rPr>
        <w:t>мемля</w:t>
      </w:r>
      <w:proofErr w:type="spellEnd"/>
      <w:r w:rsidRPr="001C2DCC">
        <w:rPr>
          <w:rFonts w:cs="Times New Roman"/>
        </w:rPr>
        <w:t xml:space="preserve">" (вместо </w:t>
      </w:r>
      <w:r w:rsidRPr="001C2DCC">
        <w:rPr>
          <w:rFonts w:cs="Times New Roman"/>
          <w:i/>
          <w:iCs/>
        </w:rPr>
        <w:t>земля</w:t>
      </w:r>
      <w:r w:rsidRPr="001C2DCC">
        <w:rPr>
          <w:rFonts w:cs="Times New Roman"/>
        </w:rPr>
        <w:t>).</w:t>
      </w:r>
    </w:p>
    <w:p w:rsidR="00C16904" w:rsidRPr="001C2DCC" w:rsidRDefault="00C16904" w:rsidP="00C16904">
      <w:pPr>
        <w:autoSpaceDE w:val="0"/>
        <w:ind w:firstLine="850"/>
        <w:jc w:val="both"/>
        <w:rPr>
          <w:rFonts w:cs="Times New Roman"/>
        </w:rPr>
      </w:pPr>
      <w:r w:rsidRPr="001C2DCC">
        <w:rPr>
          <w:rFonts w:cs="Times New Roman"/>
        </w:rPr>
        <w:t xml:space="preserve">При оценке диктантов важно также учитывать характер ошибки. Среди ошибок следует выделять </w:t>
      </w:r>
      <w:r w:rsidRPr="001C2DCC">
        <w:rPr>
          <w:rFonts w:cs="Times New Roman"/>
          <w:i/>
          <w:iCs/>
        </w:rPr>
        <w:t>негрубые</w:t>
      </w:r>
      <w:r w:rsidRPr="001C2DCC">
        <w:rPr>
          <w:rFonts w:cs="Times New Roman"/>
        </w:rPr>
        <w:t>, т.е. не имеющие существенно</w:t>
      </w:r>
      <w:r w:rsidRPr="001C2DCC">
        <w:rPr>
          <w:rFonts w:cs="Times New Roman"/>
        </w:rPr>
        <w:softHyphen/>
        <w:t xml:space="preserve">го значения для характеристики грамотности. При подсчёте ошибок две негрубые считаются за одну. К </w:t>
      </w:r>
      <w:proofErr w:type="gramStart"/>
      <w:r w:rsidRPr="001C2DCC">
        <w:rPr>
          <w:rFonts w:cs="Times New Roman"/>
        </w:rPr>
        <w:t>негрубым</w:t>
      </w:r>
      <w:proofErr w:type="gramEnd"/>
      <w:r w:rsidRPr="001C2DCC">
        <w:rPr>
          <w:rFonts w:cs="Times New Roman"/>
        </w:rPr>
        <w:t xml:space="preserve"> относятся ошибки:</w:t>
      </w:r>
    </w:p>
    <w:p w:rsidR="00C16904" w:rsidRPr="001C2DCC" w:rsidRDefault="00C16904" w:rsidP="00C16904">
      <w:pPr>
        <w:autoSpaceDE w:val="0"/>
        <w:ind w:firstLine="850"/>
        <w:jc w:val="both"/>
        <w:rPr>
          <w:rFonts w:cs="Times New Roman"/>
        </w:rPr>
      </w:pPr>
      <w:r w:rsidRPr="001C2DCC">
        <w:rPr>
          <w:rFonts w:cs="Times New Roman"/>
        </w:rPr>
        <w:t>1) в исключениях из правил;</w:t>
      </w:r>
    </w:p>
    <w:p w:rsidR="00C16904" w:rsidRPr="001C2DCC" w:rsidRDefault="00C16904" w:rsidP="00C16904">
      <w:pPr>
        <w:autoSpaceDE w:val="0"/>
        <w:ind w:firstLine="850"/>
        <w:jc w:val="both"/>
        <w:rPr>
          <w:rFonts w:cs="Times New Roman"/>
        </w:rPr>
      </w:pPr>
      <w:r w:rsidRPr="001C2DCC">
        <w:rPr>
          <w:rFonts w:cs="Times New Roman"/>
        </w:rPr>
        <w:t>2) в написании большой буквы в составных собственных наименова</w:t>
      </w:r>
      <w:r w:rsidRPr="001C2DCC">
        <w:rPr>
          <w:rFonts w:cs="Times New Roman"/>
        </w:rPr>
        <w:softHyphen/>
        <w:t>ниях;</w:t>
      </w:r>
    </w:p>
    <w:p w:rsidR="00C16904" w:rsidRPr="001C2DCC" w:rsidRDefault="00C16904" w:rsidP="00C16904">
      <w:pPr>
        <w:autoSpaceDE w:val="0"/>
        <w:ind w:firstLine="850"/>
        <w:jc w:val="both"/>
        <w:rPr>
          <w:rFonts w:cs="Times New Roman"/>
        </w:rPr>
      </w:pPr>
      <w:r w:rsidRPr="001C2DCC">
        <w:rPr>
          <w:rFonts w:cs="Times New Roman"/>
        </w:rPr>
        <w:t>3) в случаях слитного и раздельного написания приставок в наречи</w:t>
      </w:r>
      <w:r w:rsidRPr="001C2DCC">
        <w:rPr>
          <w:rFonts w:cs="Times New Roman"/>
        </w:rPr>
        <w:softHyphen/>
        <w:t>ях, образованных от существительных с предлогами, правописание кото</w:t>
      </w:r>
      <w:r w:rsidRPr="001C2DCC">
        <w:rPr>
          <w:rFonts w:cs="Times New Roman"/>
        </w:rPr>
        <w:softHyphen/>
        <w:t>рых не регулируется правилами;</w:t>
      </w:r>
    </w:p>
    <w:p w:rsidR="00C16904" w:rsidRPr="001C2DCC" w:rsidRDefault="00C16904" w:rsidP="00C16904">
      <w:pPr>
        <w:autoSpaceDE w:val="0"/>
        <w:ind w:firstLine="850"/>
        <w:jc w:val="both"/>
        <w:rPr>
          <w:rFonts w:cs="Times New Roman"/>
        </w:rPr>
      </w:pPr>
      <w:r w:rsidRPr="001C2DCC">
        <w:rPr>
          <w:rFonts w:cs="Times New Roman"/>
        </w:rPr>
        <w:t xml:space="preserve">4) в случаях слитного и раздельного написания </w:t>
      </w:r>
      <w:r w:rsidRPr="001C2DCC">
        <w:rPr>
          <w:rFonts w:cs="Times New Roman"/>
          <w:i/>
          <w:iCs/>
        </w:rPr>
        <w:t>не</w:t>
      </w:r>
      <w:r w:rsidRPr="001C2DCC">
        <w:rPr>
          <w:rFonts w:cs="Times New Roman"/>
        </w:rPr>
        <w:t xml:space="preserve"> с прилагательны</w:t>
      </w:r>
      <w:r w:rsidRPr="001C2DCC">
        <w:rPr>
          <w:rFonts w:cs="Times New Roman"/>
        </w:rPr>
        <w:softHyphen/>
        <w:t>ми и причастиями, выступающими в роли сказуемого;</w:t>
      </w:r>
    </w:p>
    <w:p w:rsidR="00C16904" w:rsidRPr="001C2DCC" w:rsidRDefault="00C16904" w:rsidP="00C16904">
      <w:pPr>
        <w:autoSpaceDE w:val="0"/>
        <w:ind w:firstLine="850"/>
        <w:jc w:val="both"/>
        <w:rPr>
          <w:rFonts w:cs="Times New Roman"/>
        </w:rPr>
      </w:pPr>
      <w:r w:rsidRPr="001C2DCC">
        <w:rPr>
          <w:rFonts w:cs="Times New Roman"/>
        </w:rPr>
        <w:t xml:space="preserve">5) в написании </w:t>
      </w:r>
      <w:proofErr w:type="spellStart"/>
      <w:r w:rsidRPr="001C2DCC">
        <w:rPr>
          <w:rFonts w:cs="Times New Roman"/>
          <w:i/>
          <w:iCs/>
        </w:rPr>
        <w:t>ы</w:t>
      </w:r>
      <w:proofErr w:type="spellEnd"/>
      <w:r w:rsidRPr="001C2DCC">
        <w:rPr>
          <w:rFonts w:cs="Times New Roman"/>
        </w:rPr>
        <w:t xml:space="preserve"> и </w:t>
      </w:r>
      <w:proofErr w:type="spellStart"/>
      <w:proofErr w:type="gramStart"/>
      <w:r w:rsidRPr="001C2DCC">
        <w:rPr>
          <w:rFonts w:cs="Times New Roman"/>
          <w:i/>
          <w:iCs/>
        </w:rPr>
        <w:t>и</w:t>
      </w:r>
      <w:proofErr w:type="spellEnd"/>
      <w:proofErr w:type="gramEnd"/>
      <w:r w:rsidRPr="001C2DCC">
        <w:rPr>
          <w:rFonts w:cs="Times New Roman"/>
        </w:rPr>
        <w:t xml:space="preserve"> после приставок;</w:t>
      </w:r>
    </w:p>
    <w:p w:rsidR="00C16904" w:rsidRPr="001C2DCC" w:rsidRDefault="00C16904" w:rsidP="00C16904">
      <w:pPr>
        <w:autoSpaceDE w:val="0"/>
        <w:ind w:firstLine="850"/>
        <w:jc w:val="both"/>
        <w:rPr>
          <w:rFonts w:cs="Times New Roman"/>
        </w:rPr>
      </w:pPr>
      <w:r w:rsidRPr="001C2DCC">
        <w:rPr>
          <w:rFonts w:cs="Times New Roman"/>
        </w:rPr>
        <w:t xml:space="preserve">6) в случаях трудного различия </w:t>
      </w:r>
      <w:r w:rsidRPr="001C2DCC">
        <w:rPr>
          <w:rFonts w:cs="Times New Roman"/>
          <w:i/>
          <w:iCs/>
        </w:rPr>
        <w:t>не</w:t>
      </w:r>
      <w:r w:rsidRPr="001C2DCC">
        <w:rPr>
          <w:rFonts w:cs="Times New Roman"/>
        </w:rPr>
        <w:t xml:space="preserve"> и </w:t>
      </w:r>
      <w:r w:rsidRPr="001C2DCC">
        <w:rPr>
          <w:rFonts w:cs="Times New Roman"/>
          <w:i/>
          <w:iCs/>
        </w:rPr>
        <w:t>ни</w:t>
      </w:r>
      <w:r w:rsidRPr="001C2DCC">
        <w:rPr>
          <w:rFonts w:cs="Times New Roman"/>
        </w:rPr>
        <w:t xml:space="preserve"> (</w:t>
      </w:r>
      <w:r w:rsidRPr="001C2DCC">
        <w:rPr>
          <w:rFonts w:cs="Times New Roman"/>
          <w:i/>
          <w:iCs/>
        </w:rPr>
        <w:t>Куда он только не обращал</w:t>
      </w:r>
      <w:r w:rsidRPr="001C2DCC">
        <w:rPr>
          <w:rFonts w:cs="Times New Roman"/>
          <w:i/>
          <w:iCs/>
        </w:rPr>
        <w:softHyphen/>
        <w:t xml:space="preserve">ся! Куда он ни обращался, никто не мог дать ему ответ. </w:t>
      </w:r>
      <w:proofErr w:type="gramStart"/>
      <w:r w:rsidRPr="001C2DCC">
        <w:rPr>
          <w:rFonts w:cs="Times New Roman"/>
          <w:i/>
          <w:iCs/>
        </w:rPr>
        <w:t>Никто иной не ...; не кто иной, как; ничто иное не, не что иное,</w:t>
      </w:r>
      <w:r w:rsidRPr="001C2DCC">
        <w:rPr>
          <w:rFonts w:cs="Times New Roman"/>
        </w:rPr>
        <w:t xml:space="preserve">  </w:t>
      </w:r>
      <w:r w:rsidRPr="001C2DCC">
        <w:rPr>
          <w:rFonts w:cs="Times New Roman"/>
          <w:i/>
        </w:rPr>
        <w:t xml:space="preserve">как </w:t>
      </w:r>
      <w:r w:rsidRPr="001C2DCC">
        <w:rPr>
          <w:rFonts w:cs="Times New Roman"/>
        </w:rPr>
        <w:t>и др.);</w:t>
      </w:r>
      <w:proofErr w:type="gramEnd"/>
    </w:p>
    <w:p w:rsidR="00C16904" w:rsidRPr="001C2DCC" w:rsidRDefault="00C16904" w:rsidP="00C16904">
      <w:pPr>
        <w:autoSpaceDE w:val="0"/>
        <w:ind w:firstLine="850"/>
        <w:jc w:val="both"/>
        <w:rPr>
          <w:rFonts w:cs="Times New Roman"/>
        </w:rPr>
      </w:pPr>
      <w:r w:rsidRPr="001C2DCC">
        <w:rPr>
          <w:rFonts w:cs="Times New Roman"/>
        </w:rPr>
        <w:t>7) в собственных именах нерусского происхождения;</w:t>
      </w:r>
    </w:p>
    <w:p w:rsidR="00C16904" w:rsidRPr="001C2DCC" w:rsidRDefault="00C16904" w:rsidP="00C16904">
      <w:pPr>
        <w:autoSpaceDE w:val="0"/>
        <w:ind w:firstLine="850"/>
        <w:jc w:val="both"/>
        <w:rPr>
          <w:rFonts w:cs="Times New Roman"/>
        </w:rPr>
      </w:pPr>
      <w:r w:rsidRPr="001C2DCC">
        <w:rPr>
          <w:rFonts w:cs="Times New Roman"/>
        </w:rPr>
        <w:lastRenderedPageBreak/>
        <w:t>8) в случаях, когда вместо одного знака препинания поставлен дру</w:t>
      </w:r>
      <w:r w:rsidRPr="001C2DCC">
        <w:rPr>
          <w:rFonts w:cs="Times New Roman"/>
        </w:rPr>
        <w:softHyphen/>
        <w:t>гой;</w:t>
      </w:r>
    </w:p>
    <w:p w:rsidR="00C16904" w:rsidRPr="001C2DCC" w:rsidRDefault="00C16904" w:rsidP="00C16904">
      <w:pPr>
        <w:autoSpaceDE w:val="0"/>
        <w:ind w:firstLine="850"/>
        <w:jc w:val="both"/>
        <w:rPr>
          <w:rFonts w:cs="Times New Roman"/>
        </w:rPr>
      </w:pPr>
      <w:r w:rsidRPr="001C2DCC">
        <w:rPr>
          <w:rFonts w:cs="Times New Roman"/>
        </w:rPr>
        <w:t>9) в пропуске одного из сочетающихся знаков препинания или в на</w:t>
      </w:r>
      <w:r w:rsidRPr="001C2DCC">
        <w:rPr>
          <w:rFonts w:cs="Times New Roman"/>
        </w:rPr>
        <w:softHyphen/>
        <w:t>рушении их последовательности.</w:t>
      </w:r>
    </w:p>
    <w:p w:rsidR="00C16904" w:rsidRPr="001C2DCC" w:rsidRDefault="00C16904" w:rsidP="00C16904">
      <w:pPr>
        <w:autoSpaceDE w:val="0"/>
        <w:ind w:firstLine="850"/>
        <w:jc w:val="both"/>
        <w:rPr>
          <w:rFonts w:cs="Times New Roman"/>
        </w:rPr>
      </w:pPr>
      <w:r w:rsidRPr="001C2DCC">
        <w:rPr>
          <w:rFonts w:cs="Times New Roman"/>
        </w:rPr>
        <w:t xml:space="preserve">Необходимо учитывать также </w:t>
      </w:r>
      <w:r w:rsidRPr="001C2DCC">
        <w:rPr>
          <w:rFonts w:cs="Times New Roman"/>
          <w:i/>
          <w:iCs/>
        </w:rPr>
        <w:t>повторяемость</w:t>
      </w:r>
      <w:r w:rsidRPr="001C2DCC">
        <w:rPr>
          <w:rFonts w:cs="Times New Roman"/>
        </w:rPr>
        <w:t xml:space="preserve"> и </w:t>
      </w:r>
      <w:r w:rsidRPr="001C2DCC">
        <w:rPr>
          <w:rFonts w:cs="Times New Roman"/>
          <w:i/>
          <w:iCs/>
        </w:rPr>
        <w:t>однотипность</w:t>
      </w:r>
      <w:r w:rsidRPr="001C2DCC">
        <w:rPr>
          <w:rFonts w:cs="Times New Roman"/>
        </w:rPr>
        <w:t xml:space="preserve"> ошибок.</w:t>
      </w:r>
    </w:p>
    <w:p w:rsidR="00C16904" w:rsidRPr="001C2DCC" w:rsidRDefault="00C16904" w:rsidP="00C16904">
      <w:pPr>
        <w:autoSpaceDE w:val="0"/>
        <w:ind w:firstLine="850"/>
        <w:jc w:val="both"/>
        <w:rPr>
          <w:rFonts w:cs="Times New Roman"/>
        </w:rPr>
      </w:pPr>
      <w:r w:rsidRPr="001C2DCC">
        <w:rPr>
          <w:rFonts w:cs="Times New Roman"/>
        </w:rPr>
        <w:t xml:space="preserve">Если ошибка повторяется в одном и том же слове или в корне </w:t>
      </w:r>
      <w:proofErr w:type="spellStart"/>
      <w:proofErr w:type="gramStart"/>
      <w:r w:rsidRPr="001C2DCC">
        <w:rPr>
          <w:rFonts w:cs="Times New Roman"/>
        </w:rPr>
        <w:t>одно-коренных</w:t>
      </w:r>
      <w:proofErr w:type="spellEnd"/>
      <w:proofErr w:type="gramEnd"/>
      <w:r w:rsidRPr="001C2DCC">
        <w:rPr>
          <w:rFonts w:cs="Times New Roman"/>
        </w:rPr>
        <w:t xml:space="preserve"> слов, то она считается за одну ошибку.</w:t>
      </w:r>
    </w:p>
    <w:p w:rsidR="00C16904" w:rsidRPr="001C2DCC" w:rsidRDefault="00C16904" w:rsidP="00C16904">
      <w:pPr>
        <w:autoSpaceDE w:val="0"/>
        <w:ind w:firstLine="850"/>
        <w:jc w:val="both"/>
        <w:rPr>
          <w:rFonts w:cs="Times New Roman"/>
        </w:rPr>
      </w:pPr>
      <w:r w:rsidRPr="001C2DCC">
        <w:rPr>
          <w:rFonts w:cs="Times New Roman"/>
          <w:i/>
          <w:iCs/>
        </w:rPr>
        <w:t xml:space="preserve">Однотипными </w:t>
      </w:r>
      <w:r w:rsidRPr="001C2DCC">
        <w:rPr>
          <w:rFonts w:cs="Times New Roman"/>
        </w:rPr>
        <w:t>считаются ошибки  на одно правило, если условия выбора правильного написания заключены в грамматических (</w:t>
      </w:r>
      <w:r w:rsidRPr="001C2DCC">
        <w:rPr>
          <w:rFonts w:cs="Times New Roman"/>
          <w:i/>
          <w:iCs/>
        </w:rPr>
        <w:t>в армии, в роще; колют, борются</w:t>
      </w:r>
      <w:r w:rsidRPr="001C2DCC">
        <w:rPr>
          <w:rFonts w:cs="Times New Roman"/>
        </w:rPr>
        <w:t>) и фонетических (</w:t>
      </w:r>
      <w:r w:rsidRPr="001C2DCC">
        <w:rPr>
          <w:rFonts w:cs="Times New Roman"/>
          <w:i/>
          <w:iCs/>
        </w:rPr>
        <w:t>пирожок, сверчок</w:t>
      </w:r>
      <w:r w:rsidRPr="001C2DCC">
        <w:rPr>
          <w:rFonts w:cs="Times New Roman"/>
        </w:rPr>
        <w:t>) особенностях данного слова.</w:t>
      </w:r>
    </w:p>
    <w:p w:rsidR="00C16904" w:rsidRPr="001C2DCC" w:rsidRDefault="00C16904" w:rsidP="00C16904">
      <w:pPr>
        <w:autoSpaceDE w:val="0"/>
        <w:ind w:firstLine="850"/>
        <w:jc w:val="both"/>
        <w:rPr>
          <w:rFonts w:cs="Times New Roman"/>
        </w:rPr>
      </w:pPr>
      <w:proofErr w:type="gramStart"/>
      <w:r w:rsidRPr="001C2DCC">
        <w:rPr>
          <w:rFonts w:cs="Times New Roman"/>
        </w:rPr>
        <w:t>Не считаются однотипными ошибки на такое правило, в котором для выяснения правильного написания одного слова требуется подобрать дру</w:t>
      </w:r>
      <w:r w:rsidRPr="001C2DCC">
        <w:rPr>
          <w:rFonts w:cs="Times New Roman"/>
        </w:rPr>
        <w:softHyphen/>
        <w:t>гое (однокоренное) слово или его форму (</w:t>
      </w:r>
      <w:r w:rsidRPr="001C2DCC">
        <w:rPr>
          <w:rFonts w:cs="Times New Roman"/>
          <w:i/>
          <w:iCs/>
        </w:rPr>
        <w:t>вода - воды, плоты  - плот, грустный - грустить, резкий - резок</w:t>
      </w:r>
      <w:r w:rsidRPr="001C2DCC">
        <w:rPr>
          <w:rFonts w:cs="Times New Roman"/>
        </w:rPr>
        <w:t>).</w:t>
      </w:r>
      <w:proofErr w:type="gramEnd"/>
    </w:p>
    <w:p w:rsidR="00C16904" w:rsidRPr="001C2DCC" w:rsidRDefault="00C16904" w:rsidP="00C16904">
      <w:pPr>
        <w:autoSpaceDE w:val="0"/>
        <w:ind w:firstLine="850"/>
        <w:jc w:val="both"/>
        <w:rPr>
          <w:rFonts w:cs="Times New Roman"/>
        </w:rPr>
      </w:pPr>
      <w:r w:rsidRPr="001C2DCC">
        <w:rPr>
          <w:rFonts w:cs="Times New Roman"/>
        </w:rPr>
        <w:t>Первые три однотипные ошибки считаются за одну, каждая следую</w:t>
      </w:r>
      <w:r w:rsidRPr="001C2DCC">
        <w:rPr>
          <w:rFonts w:cs="Times New Roman"/>
        </w:rPr>
        <w:softHyphen/>
        <w:t>щая подобная ошибка учитывается как самостоятельная.</w:t>
      </w:r>
    </w:p>
    <w:p w:rsidR="00C16904" w:rsidRPr="001C2DCC" w:rsidRDefault="00C16904" w:rsidP="00C16904">
      <w:pPr>
        <w:autoSpaceDE w:val="0"/>
        <w:ind w:firstLine="850"/>
        <w:jc w:val="both"/>
        <w:rPr>
          <w:rFonts w:cs="Times New Roman"/>
        </w:rPr>
      </w:pPr>
      <w:proofErr w:type="gramStart"/>
      <w:r w:rsidRPr="001C2DCC">
        <w:rPr>
          <w:rFonts w:cs="Times New Roman"/>
        </w:rPr>
        <w:t>П</w:t>
      </w:r>
      <w:proofErr w:type="gramEnd"/>
      <w:r w:rsidRPr="001C2DCC">
        <w:rPr>
          <w:rFonts w:cs="Times New Roman"/>
        </w:rPr>
        <w:t xml:space="preserve"> </w:t>
      </w:r>
      <w:proofErr w:type="spellStart"/>
      <w:r w:rsidRPr="001C2DCC">
        <w:rPr>
          <w:rFonts w:cs="Times New Roman"/>
        </w:rPr>
        <w:t>р</w:t>
      </w:r>
      <w:proofErr w:type="spellEnd"/>
      <w:r w:rsidRPr="001C2DCC">
        <w:rPr>
          <w:rFonts w:cs="Times New Roman"/>
        </w:rPr>
        <w:t xml:space="preserve"> и м е ч а </w:t>
      </w:r>
      <w:proofErr w:type="spellStart"/>
      <w:r w:rsidRPr="001C2DCC">
        <w:rPr>
          <w:rFonts w:cs="Times New Roman"/>
        </w:rPr>
        <w:t>н</w:t>
      </w:r>
      <w:proofErr w:type="spellEnd"/>
      <w:r w:rsidRPr="001C2DCC">
        <w:rPr>
          <w:rFonts w:cs="Times New Roman"/>
        </w:rPr>
        <w:t xml:space="preserve"> и е. Если в одном слове с непроверяемыми орфограммами допущены 2 ошибки и более, то все они считаются за одну ошибку.</w:t>
      </w:r>
    </w:p>
    <w:p w:rsidR="00C16904" w:rsidRPr="001C2DCC" w:rsidRDefault="00C16904" w:rsidP="00C16904">
      <w:pPr>
        <w:autoSpaceDE w:val="0"/>
        <w:ind w:firstLine="850"/>
        <w:jc w:val="both"/>
        <w:rPr>
          <w:rFonts w:cs="Times New Roman"/>
        </w:rPr>
      </w:pPr>
      <w:r w:rsidRPr="001C2DCC">
        <w:rPr>
          <w:rFonts w:cs="Times New Roman"/>
        </w:rPr>
        <w:t>Диктант оценивается одной отметкой.</w:t>
      </w:r>
    </w:p>
    <w:p w:rsidR="00C16904" w:rsidRPr="001C2DCC" w:rsidRDefault="00C16904" w:rsidP="00C16904">
      <w:pPr>
        <w:autoSpaceDE w:val="0"/>
        <w:ind w:firstLine="850"/>
        <w:jc w:val="both"/>
        <w:rPr>
          <w:rFonts w:cs="Times New Roman"/>
        </w:rPr>
      </w:pPr>
      <w:r w:rsidRPr="001C2DCC">
        <w:rPr>
          <w:rFonts w:cs="Times New Roman"/>
          <w:u w:val="single"/>
        </w:rPr>
        <w:t>О т м е т к а "5"</w:t>
      </w:r>
      <w:r w:rsidRPr="001C2DCC">
        <w:rPr>
          <w:rFonts w:cs="Times New Roman"/>
        </w:rPr>
        <w:t xml:space="preserve"> выставляется за безошибочную работу, а так</w:t>
      </w:r>
      <w:r w:rsidRPr="001C2DCC">
        <w:rPr>
          <w:rFonts w:cs="Times New Roman"/>
        </w:rPr>
        <w:softHyphen/>
        <w:t>же при наличии в ней 1 негрубой орфографической, 1 негрубой пунк</w:t>
      </w:r>
      <w:r w:rsidRPr="001C2DCC">
        <w:rPr>
          <w:rFonts w:cs="Times New Roman"/>
        </w:rPr>
        <w:softHyphen/>
        <w:t>туационной или 1 негрубой грамматической ошибки.</w:t>
      </w:r>
    </w:p>
    <w:p w:rsidR="00C16904" w:rsidRPr="001C2DCC" w:rsidRDefault="00C16904" w:rsidP="00C16904">
      <w:pPr>
        <w:autoSpaceDE w:val="0"/>
        <w:ind w:firstLine="850"/>
        <w:jc w:val="both"/>
        <w:rPr>
          <w:rFonts w:cs="Times New Roman"/>
        </w:rPr>
      </w:pPr>
      <w:r w:rsidRPr="001C2DCC">
        <w:rPr>
          <w:rFonts w:cs="Times New Roman"/>
          <w:u w:val="single"/>
        </w:rPr>
        <w:t>О т м е т к а "4"</w:t>
      </w:r>
      <w:r w:rsidRPr="001C2DCC">
        <w:rPr>
          <w:rFonts w:cs="Times New Roman"/>
        </w:rPr>
        <w:t xml:space="preserve"> выставляется при наличии в диктанте 2 орфо</w:t>
      </w:r>
      <w:r w:rsidRPr="001C2DCC">
        <w:rPr>
          <w:rFonts w:cs="Times New Roman"/>
        </w:rPr>
        <w:softHyphen/>
        <w:t xml:space="preserve">графических и 2 пунктуационных, или 1 </w:t>
      </w:r>
      <w:proofErr w:type="gramStart"/>
      <w:r w:rsidRPr="001C2DCC">
        <w:rPr>
          <w:rFonts w:cs="Times New Roman"/>
        </w:rPr>
        <w:t>орфографической</w:t>
      </w:r>
      <w:proofErr w:type="gramEnd"/>
      <w:r w:rsidRPr="001C2DCC">
        <w:rPr>
          <w:rFonts w:cs="Times New Roman"/>
        </w:rPr>
        <w:t xml:space="preserve"> и 3 пунктуационных ошибок, или 4 пунктуационных при отсутствии орфо</w:t>
      </w:r>
      <w:r w:rsidRPr="001C2DCC">
        <w:rPr>
          <w:rFonts w:cs="Times New Roman"/>
        </w:rPr>
        <w:softHyphen/>
        <w:t>графических ошибок. Отметка "4" может выставляться при трёх орфогра</w:t>
      </w:r>
      <w:r w:rsidRPr="001C2DCC">
        <w:rPr>
          <w:rFonts w:cs="Times New Roman"/>
        </w:rPr>
        <w:softHyphen/>
        <w:t>фических ошибках, если среди них есть однотипные. Также допускаются 2 грамматические ошибки.</w:t>
      </w:r>
    </w:p>
    <w:p w:rsidR="00C16904" w:rsidRPr="001C2DCC" w:rsidRDefault="00C16904" w:rsidP="00C16904">
      <w:pPr>
        <w:autoSpaceDE w:val="0"/>
        <w:ind w:firstLine="850"/>
        <w:jc w:val="both"/>
        <w:rPr>
          <w:rFonts w:cs="Times New Roman"/>
        </w:rPr>
      </w:pPr>
      <w:r w:rsidRPr="001C2DCC">
        <w:rPr>
          <w:rFonts w:cs="Times New Roman"/>
          <w:u w:val="single"/>
        </w:rPr>
        <w:t>О т м е т к а "3"</w:t>
      </w:r>
      <w:r w:rsidRPr="001C2DCC">
        <w:rPr>
          <w:rFonts w:cs="Times New Roman"/>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w:t>
      </w:r>
      <w:r w:rsidRPr="001C2DCC">
        <w:rPr>
          <w:rFonts w:cs="Times New Roman"/>
        </w:rPr>
        <w:softHyphen/>
        <w:t>вии орфографических ошибок. В 5 классе допускается выставление отмет</w:t>
      </w:r>
      <w:r w:rsidRPr="001C2DCC">
        <w:rPr>
          <w:rFonts w:cs="Times New Roman"/>
        </w:rPr>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ошибок.</w:t>
      </w:r>
    </w:p>
    <w:p w:rsidR="00C16904" w:rsidRPr="001C2DCC" w:rsidRDefault="00C16904" w:rsidP="00C16904">
      <w:pPr>
        <w:autoSpaceDE w:val="0"/>
        <w:ind w:firstLine="850"/>
        <w:jc w:val="both"/>
        <w:rPr>
          <w:rFonts w:cs="Times New Roman"/>
        </w:rPr>
      </w:pPr>
      <w:r w:rsidRPr="001C2DCC">
        <w:rPr>
          <w:rFonts w:cs="Times New Roman"/>
          <w:u w:val="single"/>
        </w:rPr>
        <w:t>О т м е т к а "2"</w:t>
      </w:r>
      <w:r w:rsidRPr="001C2DCC">
        <w:rPr>
          <w:rFonts w:cs="Times New Roman"/>
        </w:rPr>
        <w:t xml:space="preserve"> выставляется за диктант, в котором допущено до 7 орфографических и 7 пунктуационных ошибок, или 6 орфографиче</w:t>
      </w:r>
      <w:r w:rsidRPr="001C2DCC">
        <w:rPr>
          <w:rFonts w:cs="Times New Roman"/>
        </w:rPr>
        <w:softHyphen/>
        <w:t>ских и 8 пунктуационных ошибок, 5 орфографических и 9 пунктуацион</w:t>
      </w:r>
      <w:r w:rsidRPr="001C2DCC">
        <w:rPr>
          <w:rFonts w:cs="Times New Roman"/>
        </w:rPr>
        <w:softHyphen/>
        <w:t>ных ошибок, 8 орфографических и 6 пунктуационных ошибок. Кроме этого,  допущено более 4 грамматических ошибок.</w:t>
      </w:r>
    </w:p>
    <w:p w:rsidR="00C16904" w:rsidRPr="001C2DCC" w:rsidRDefault="00C16904" w:rsidP="00C16904">
      <w:pPr>
        <w:autoSpaceDE w:val="0"/>
        <w:ind w:firstLine="850"/>
        <w:jc w:val="both"/>
        <w:rPr>
          <w:rFonts w:cs="Times New Roman"/>
        </w:rPr>
      </w:pPr>
      <w:r w:rsidRPr="001C2DCC">
        <w:rPr>
          <w:rFonts w:cs="Times New Roman"/>
        </w:rPr>
        <w:t xml:space="preserve">При большем количестве ошибок диктант оценивается б а л </w:t>
      </w:r>
      <w:proofErr w:type="spellStart"/>
      <w:proofErr w:type="gramStart"/>
      <w:r w:rsidRPr="001C2DCC">
        <w:rPr>
          <w:rFonts w:cs="Times New Roman"/>
        </w:rPr>
        <w:t>л</w:t>
      </w:r>
      <w:proofErr w:type="spellEnd"/>
      <w:proofErr w:type="gramEnd"/>
      <w:r w:rsidRPr="001C2DCC">
        <w:rPr>
          <w:rFonts w:cs="Times New Roman"/>
        </w:rPr>
        <w:t xml:space="preserve"> о м "1" .</w:t>
      </w:r>
    </w:p>
    <w:p w:rsidR="00C16904" w:rsidRPr="001C2DCC" w:rsidRDefault="00C16904" w:rsidP="00C16904">
      <w:pPr>
        <w:autoSpaceDE w:val="0"/>
        <w:ind w:firstLine="850"/>
        <w:jc w:val="both"/>
        <w:rPr>
          <w:rFonts w:cs="Times New Roman"/>
        </w:rPr>
      </w:pPr>
      <w:r w:rsidRPr="001C2DCC">
        <w:rPr>
          <w:rFonts w:cs="Times New Roman"/>
        </w:rPr>
        <w:t>В контрольной работе, состоящей из диктанта и дополнительного (фонетического, лексического, орфографического, грамматического) зада</w:t>
      </w:r>
      <w:r w:rsidRPr="001C2DCC">
        <w:rPr>
          <w:rFonts w:cs="Times New Roman"/>
        </w:rPr>
        <w:softHyphen/>
        <w:t xml:space="preserve">ния, выставляются две оценки за каждый вид работы. </w:t>
      </w:r>
    </w:p>
    <w:p w:rsidR="00C16904" w:rsidRPr="001C2DCC" w:rsidRDefault="00C16904" w:rsidP="00C16904">
      <w:pPr>
        <w:autoSpaceDE w:val="0"/>
        <w:ind w:firstLine="850"/>
        <w:jc w:val="both"/>
        <w:rPr>
          <w:rFonts w:cs="Times New Roman"/>
        </w:rPr>
      </w:pPr>
      <w:r w:rsidRPr="001C2DCC">
        <w:rPr>
          <w:rFonts w:cs="Times New Roman"/>
        </w:rPr>
        <w:t>При оценке выполнения дополнительных заданий рекомендуется ру</w:t>
      </w:r>
      <w:r w:rsidRPr="001C2DCC">
        <w:rPr>
          <w:rFonts w:cs="Times New Roman"/>
        </w:rPr>
        <w:softHyphen/>
        <w:t>ководствоваться следующим:</w:t>
      </w:r>
    </w:p>
    <w:p w:rsidR="00C16904" w:rsidRPr="001C2DCC" w:rsidRDefault="00C16904" w:rsidP="00C16904">
      <w:pPr>
        <w:autoSpaceDE w:val="0"/>
        <w:ind w:firstLine="850"/>
        <w:jc w:val="both"/>
        <w:rPr>
          <w:rFonts w:cs="Times New Roman"/>
        </w:rPr>
      </w:pPr>
      <w:r w:rsidRPr="001C2DCC">
        <w:rPr>
          <w:rFonts w:cs="Times New Roman"/>
          <w:u w:val="single"/>
        </w:rPr>
        <w:t>О т м е т к а "5"</w:t>
      </w:r>
      <w:r w:rsidRPr="001C2DCC">
        <w:rPr>
          <w:rFonts w:cs="Times New Roman"/>
        </w:rPr>
        <w:t xml:space="preserve"> ставится, если ученик выполнил все задания верно.</w:t>
      </w:r>
    </w:p>
    <w:p w:rsidR="00C16904" w:rsidRPr="001C2DCC" w:rsidRDefault="00C16904" w:rsidP="00C16904">
      <w:pPr>
        <w:autoSpaceDE w:val="0"/>
        <w:ind w:firstLine="850"/>
        <w:jc w:val="both"/>
        <w:rPr>
          <w:rFonts w:cs="Times New Roman"/>
        </w:rPr>
      </w:pPr>
      <w:r w:rsidRPr="001C2DCC">
        <w:rPr>
          <w:rFonts w:cs="Times New Roman"/>
          <w:u w:val="single"/>
        </w:rPr>
        <w:t>О т м е т к а "4"</w:t>
      </w:r>
      <w:r w:rsidRPr="001C2DCC">
        <w:rPr>
          <w:rFonts w:cs="Times New Roman"/>
        </w:rPr>
        <w:t xml:space="preserve"> ставится, если ученик выполнил правильно не менее 3/4 заданий.</w:t>
      </w:r>
    </w:p>
    <w:p w:rsidR="00C16904" w:rsidRPr="001C2DCC" w:rsidRDefault="00C16904" w:rsidP="00C16904">
      <w:pPr>
        <w:autoSpaceDE w:val="0"/>
        <w:ind w:firstLine="850"/>
        <w:jc w:val="both"/>
        <w:rPr>
          <w:rFonts w:cs="Times New Roman"/>
        </w:rPr>
      </w:pPr>
      <w:r w:rsidRPr="001C2DCC">
        <w:rPr>
          <w:rFonts w:cs="Times New Roman"/>
          <w:u w:val="single"/>
        </w:rPr>
        <w:t>О т м е т к а "3"</w:t>
      </w:r>
      <w:r w:rsidRPr="001C2DCC">
        <w:rPr>
          <w:rFonts w:cs="Times New Roman"/>
        </w:rPr>
        <w:t xml:space="preserve"> ставится за работу, в которой правильно вы</w:t>
      </w:r>
      <w:r w:rsidRPr="001C2DCC">
        <w:rPr>
          <w:rFonts w:cs="Times New Roman"/>
        </w:rPr>
        <w:softHyphen/>
        <w:t>полнено не менее половины заданий.</w:t>
      </w:r>
    </w:p>
    <w:p w:rsidR="00C16904" w:rsidRPr="001C2DCC" w:rsidRDefault="00C16904" w:rsidP="00C16904">
      <w:pPr>
        <w:autoSpaceDE w:val="0"/>
        <w:ind w:firstLine="850"/>
        <w:jc w:val="both"/>
        <w:rPr>
          <w:rFonts w:cs="Times New Roman"/>
        </w:rPr>
      </w:pPr>
      <w:r w:rsidRPr="001C2DCC">
        <w:rPr>
          <w:rFonts w:cs="Times New Roman"/>
          <w:u w:val="single"/>
        </w:rPr>
        <w:t>О т м е т к а "2"</w:t>
      </w:r>
      <w:r w:rsidRPr="001C2DCC">
        <w:rPr>
          <w:rFonts w:cs="Times New Roman"/>
        </w:rPr>
        <w:t xml:space="preserve"> ставится за работу, в которой не выполнено более половины заданий.</w:t>
      </w:r>
    </w:p>
    <w:p w:rsidR="00C16904" w:rsidRPr="001C2DCC" w:rsidRDefault="00C16904" w:rsidP="00C16904">
      <w:pPr>
        <w:autoSpaceDE w:val="0"/>
        <w:ind w:firstLine="850"/>
        <w:jc w:val="both"/>
        <w:rPr>
          <w:rFonts w:cs="Times New Roman"/>
        </w:rPr>
      </w:pPr>
      <w:r w:rsidRPr="001C2DCC">
        <w:rPr>
          <w:rFonts w:cs="Times New Roman"/>
          <w:u w:val="single"/>
        </w:rPr>
        <w:t>О т м е т к а "1"</w:t>
      </w:r>
      <w:r w:rsidRPr="001C2DCC">
        <w:rPr>
          <w:rFonts w:cs="Times New Roman"/>
        </w:rPr>
        <w:t xml:space="preserve"> ставится, если ученик не выполнил ни одного задания.</w:t>
      </w:r>
    </w:p>
    <w:p w:rsidR="00C16904" w:rsidRPr="001C2DCC" w:rsidRDefault="00C16904" w:rsidP="00C16904">
      <w:pPr>
        <w:autoSpaceDE w:val="0"/>
        <w:ind w:firstLine="850"/>
        <w:jc w:val="both"/>
        <w:rPr>
          <w:rFonts w:cs="Times New Roman"/>
        </w:rPr>
      </w:pPr>
      <w:proofErr w:type="gramStart"/>
      <w:r w:rsidRPr="001C2DCC">
        <w:rPr>
          <w:rFonts w:cs="Times New Roman"/>
        </w:rPr>
        <w:t>П</w:t>
      </w:r>
      <w:proofErr w:type="gramEnd"/>
      <w:r w:rsidRPr="001C2DCC">
        <w:rPr>
          <w:rFonts w:cs="Times New Roman"/>
        </w:rPr>
        <w:t xml:space="preserve"> </w:t>
      </w:r>
      <w:proofErr w:type="spellStart"/>
      <w:r w:rsidRPr="001C2DCC">
        <w:rPr>
          <w:rFonts w:cs="Times New Roman"/>
        </w:rPr>
        <w:t>р</w:t>
      </w:r>
      <w:proofErr w:type="spellEnd"/>
      <w:r w:rsidRPr="001C2DCC">
        <w:rPr>
          <w:rFonts w:cs="Times New Roman"/>
        </w:rPr>
        <w:t xml:space="preserve"> и м е ч а </w:t>
      </w:r>
      <w:proofErr w:type="spellStart"/>
      <w:r w:rsidRPr="001C2DCC">
        <w:rPr>
          <w:rFonts w:cs="Times New Roman"/>
        </w:rPr>
        <w:t>н</w:t>
      </w:r>
      <w:proofErr w:type="spellEnd"/>
      <w:r w:rsidRPr="001C2DCC">
        <w:rPr>
          <w:rFonts w:cs="Times New Roman"/>
        </w:rPr>
        <w:t xml:space="preserve"> и е. Орфографические, пунктуационные и грамматические ошибки, допущенные при выполнении дополнительных заданий, учитываются при выведении отметки за диктант.</w:t>
      </w:r>
    </w:p>
    <w:p w:rsidR="00C16904" w:rsidRPr="001C2DCC" w:rsidRDefault="00C16904" w:rsidP="00C16904">
      <w:pPr>
        <w:autoSpaceDE w:val="0"/>
        <w:ind w:firstLine="850"/>
        <w:jc w:val="both"/>
        <w:rPr>
          <w:rFonts w:cs="Times New Roman"/>
        </w:rPr>
      </w:pPr>
      <w:r w:rsidRPr="001C2DCC">
        <w:rPr>
          <w:rFonts w:cs="Times New Roman"/>
        </w:rPr>
        <w:t xml:space="preserve">При оценке контрольного с л о в а </w:t>
      </w:r>
      <w:proofErr w:type="spellStart"/>
      <w:proofErr w:type="gramStart"/>
      <w:r w:rsidRPr="001C2DCC">
        <w:rPr>
          <w:rFonts w:cs="Times New Roman"/>
        </w:rPr>
        <w:t>р</w:t>
      </w:r>
      <w:proofErr w:type="spellEnd"/>
      <w:proofErr w:type="gramEnd"/>
      <w:r w:rsidRPr="001C2DCC">
        <w:rPr>
          <w:rFonts w:cs="Times New Roman"/>
        </w:rPr>
        <w:t xml:space="preserve"> </w:t>
      </w:r>
      <w:proofErr w:type="spellStart"/>
      <w:r w:rsidRPr="001C2DCC">
        <w:rPr>
          <w:rFonts w:cs="Times New Roman"/>
        </w:rPr>
        <w:t>н</w:t>
      </w:r>
      <w:proofErr w:type="spellEnd"/>
      <w:r w:rsidRPr="001C2DCC">
        <w:rPr>
          <w:rFonts w:cs="Times New Roman"/>
        </w:rPr>
        <w:t xml:space="preserve"> о г о диктанта рекоменду</w:t>
      </w:r>
      <w:r w:rsidRPr="001C2DCC">
        <w:rPr>
          <w:rFonts w:cs="Times New Roman"/>
        </w:rPr>
        <w:softHyphen/>
        <w:t>ется руководствоваться следующим:</w:t>
      </w:r>
    </w:p>
    <w:p w:rsidR="00C16904" w:rsidRPr="001C2DCC" w:rsidRDefault="00C16904" w:rsidP="00C16904">
      <w:pPr>
        <w:autoSpaceDE w:val="0"/>
        <w:ind w:firstLine="850"/>
        <w:jc w:val="both"/>
        <w:rPr>
          <w:rFonts w:cs="Times New Roman"/>
        </w:rPr>
      </w:pPr>
      <w:r w:rsidRPr="001C2DCC">
        <w:rPr>
          <w:rFonts w:cs="Times New Roman"/>
          <w:u w:val="single"/>
        </w:rPr>
        <w:lastRenderedPageBreak/>
        <w:t xml:space="preserve">О т м е т к а   "5" </w:t>
      </w:r>
      <w:r w:rsidRPr="001C2DCC">
        <w:rPr>
          <w:rFonts w:cs="Times New Roman"/>
        </w:rPr>
        <w:t xml:space="preserve">  ставится за диктант, в котором нет ошибок.</w:t>
      </w:r>
    </w:p>
    <w:p w:rsidR="00C16904" w:rsidRPr="001C2DCC" w:rsidRDefault="00C16904" w:rsidP="00C16904">
      <w:pPr>
        <w:autoSpaceDE w:val="0"/>
        <w:ind w:firstLine="850"/>
        <w:jc w:val="both"/>
        <w:rPr>
          <w:rFonts w:cs="Times New Roman"/>
        </w:rPr>
      </w:pPr>
      <w:r w:rsidRPr="001C2DCC">
        <w:rPr>
          <w:rFonts w:cs="Times New Roman"/>
          <w:u w:val="single"/>
        </w:rPr>
        <w:t>О т м е т к а "4"</w:t>
      </w:r>
      <w:r w:rsidRPr="001C2DCC">
        <w:rPr>
          <w:rFonts w:cs="Times New Roman"/>
        </w:rPr>
        <w:t xml:space="preserve"> ставится за диктант, в котором ученик допустил 1 -2 ошибки.</w:t>
      </w:r>
    </w:p>
    <w:p w:rsidR="00C16904" w:rsidRPr="001C2DCC" w:rsidRDefault="00C16904" w:rsidP="00C16904">
      <w:pPr>
        <w:autoSpaceDE w:val="0"/>
        <w:ind w:firstLine="850"/>
        <w:jc w:val="both"/>
        <w:rPr>
          <w:rFonts w:cs="Times New Roman"/>
        </w:rPr>
      </w:pPr>
      <w:r w:rsidRPr="001C2DCC">
        <w:rPr>
          <w:rFonts w:cs="Times New Roman"/>
          <w:u w:val="single"/>
        </w:rPr>
        <w:t xml:space="preserve">О т м е т к а "3" </w:t>
      </w:r>
      <w:r w:rsidRPr="001C2DCC">
        <w:rPr>
          <w:rFonts w:cs="Times New Roman"/>
        </w:rPr>
        <w:t>ставится за диктант, в котором допущено 3-4 ошибки.</w:t>
      </w:r>
    </w:p>
    <w:p w:rsidR="00C16904" w:rsidRPr="001C2DCC" w:rsidRDefault="00C16904" w:rsidP="00C16904">
      <w:pPr>
        <w:autoSpaceDE w:val="0"/>
        <w:ind w:firstLine="850"/>
        <w:jc w:val="both"/>
        <w:rPr>
          <w:rFonts w:cs="Times New Roman"/>
        </w:rPr>
      </w:pPr>
      <w:r w:rsidRPr="001C2DCC">
        <w:rPr>
          <w:rFonts w:cs="Times New Roman"/>
          <w:u w:val="single"/>
        </w:rPr>
        <w:t>О т м е т к а "2"</w:t>
      </w:r>
      <w:r w:rsidRPr="001C2DCC">
        <w:rPr>
          <w:rFonts w:cs="Times New Roman"/>
        </w:rPr>
        <w:t xml:space="preserve"> ставится за диктант, в котором допущено до 7 ошибок.</w:t>
      </w:r>
    </w:p>
    <w:p w:rsidR="00C16904" w:rsidRPr="001C2DCC" w:rsidRDefault="00C16904" w:rsidP="00C16904">
      <w:pPr>
        <w:autoSpaceDE w:val="0"/>
        <w:ind w:firstLine="850"/>
        <w:jc w:val="both"/>
        <w:rPr>
          <w:rFonts w:cs="Times New Roman"/>
        </w:rPr>
      </w:pPr>
      <w:r w:rsidRPr="001C2DCC">
        <w:rPr>
          <w:rFonts w:cs="Times New Roman"/>
        </w:rPr>
        <w:t xml:space="preserve">При большем количестве ошибок диктант оценивается б а л </w:t>
      </w:r>
      <w:r w:rsidRPr="001C2DCC">
        <w:rPr>
          <w:rFonts w:cs="Times New Roman"/>
        </w:rPr>
        <w:softHyphen/>
      </w:r>
      <w:proofErr w:type="spellStart"/>
      <w:proofErr w:type="gramStart"/>
      <w:r w:rsidRPr="001C2DCC">
        <w:rPr>
          <w:rFonts w:cs="Times New Roman"/>
        </w:rPr>
        <w:t>л</w:t>
      </w:r>
      <w:proofErr w:type="spellEnd"/>
      <w:proofErr w:type="gramEnd"/>
      <w:r w:rsidRPr="001C2DCC">
        <w:rPr>
          <w:rFonts w:cs="Times New Roman"/>
        </w:rPr>
        <w:t xml:space="preserve"> о м "1".</w:t>
      </w:r>
    </w:p>
    <w:p w:rsidR="00C16904" w:rsidRPr="001C2DCC" w:rsidRDefault="00C16904" w:rsidP="00C16904">
      <w:pPr>
        <w:shd w:val="clear" w:color="auto" w:fill="FFFFFF"/>
        <w:jc w:val="both"/>
        <w:rPr>
          <w:rFonts w:cs="Times New Roman"/>
          <w:color w:val="000000"/>
        </w:rPr>
      </w:pPr>
    </w:p>
    <w:p w:rsidR="00C16904" w:rsidRPr="001C2DCC" w:rsidRDefault="00C16904" w:rsidP="00C16904">
      <w:pPr>
        <w:shd w:val="clear" w:color="auto" w:fill="FFFFFF"/>
        <w:jc w:val="both"/>
        <w:rPr>
          <w:rFonts w:cs="Times New Roman"/>
          <w:b/>
          <w:color w:val="000000"/>
        </w:rPr>
      </w:pPr>
      <w:r w:rsidRPr="001C2DCC">
        <w:rPr>
          <w:rFonts w:cs="Times New Roman"/>
          <w:b/>
          <w:color w:val="000000"/>
        </w:rPr>
        <w:t>Обстоятельства, которые необходимо учитывать при проверке и оценке диктанта</w:t>
      </w:r>
    </w:p>
    <w:p w:rsidR="00C16904" w:rsidRPr="001C2DCC" w:rsidRDefault="00C16904" w:rsidP="00C16904">
      <w:pPr>
        <w:shd w:val="clear" w:color="auto" w:fill="FFFFFF"/>
        <w:tabs>
          <w:tab w:val="left" w:pos="226"/>
        </w:tabs>
        <w:jc w:val="both"/>
        <w:rPr>
          <w:rFonts w:cs="Times New Roman"/>
          <w:bCs/>
          <w:color w:val="000000"/>
        </w:rPr>
      </w:pPr>
      <w:r w:rsidRPr="001C2DCC">
        <w:rPr>
          <w:rFonts w:cs="Times New Roman"/>
          <w:bCs/>
          <w:color w:val="000000"/>
        </w:rPr>
        <w:t>1.</w:t>
      </w:r>
      <w:r w:rsidRPr="001C2DCC">
        <w:rPr>
          <w:rFonts w:cs="Times New Roman"/>
          <w:bCs/>
          <w:color w:val="000000"/>
        </w:rPr>
        <w:tab/>
        <w:t xml:space="preserve">Неверные написания не считаются ошибками. Они исправляются, но не влияют на снижение оценки. </w:t>
      </w:r>
    </w:p>
    <w:p w:rsidR="00C16904" w:rsidRPr="001C2DCC" w:rsidRDefault="00C16904" w:rsidP="00C16904">
      <w:pPr>
        <w:shd w:val="clear" w:color="auto" w:fill="FFFFFF"/>
        <w:tabs>
          <w:tab w:val="left" w:pos="226"/>
        </w:tabs>
        <w:jc w:val="both"/>
        <w:rPr>
          <w:rFonts w:cs="Times New Roman"/>
          <w:bCs/>
          <w:color w:val="000000"/>
        </w:rPr>
      </w:pPr>
      <w:r w:rsidRPr="001C2DCC">
        <w:rPr>
          <w:rFonts w:cs="Times New Roman"/>
          <w:bCs/>
          <w:color w:val="000000"/>
        </w:rPr>
        <w:t>К неверным написаниям относятся:</w:t>
      </w:r>
    </w:p>
    <w:p w:rsidR="00C16904" w:rsidRPr="001C2DCC" w:rsidRDefault="00C16904" w:rsidP="00C16904">
      <w:pPr>
        <w:numPr>
          <w:ilvl w:val="0"/>
          <w:numId w:val="11"/>
        </w:numPr>
        <w:shd w:val="clear" w:color="auto" w:fill="FFFFFF"/>
        <w:tabs>
          <w:tab w:val="left" w:pos="192"/>
        </w:tabs>
        <w:autoSpaceDE w:val="0"/>
        <w:jc w:val="both"/>
        <w:rPr>
          <w:rFonts w:cs="Times New Roman"/>
          <w:bCs/>
          <w:color w:val="000000"/>
        </w:rPr>
      </w:pPr>
      <w:r w:rsidRPr="001C2DCC">
        <w:rPr>
          <w:rFonts w:cs="Times New Roman"/>
          <w:bCs/>
          <w:color w:val="000000"/>
        </w:rPr>
        <w:t xml:space="preserve">описка (искажение звукобуквенного состава слова: </w:t>
      </w:r>
      <w:proofErr w:type="spellStart"/>
      <w:r w:rsidRPr="001C2DCC">
        <w:rPr>
          <w:rFonts w:cs="Times New Roman"/>
          <w:bCs/>
          <w:color w:val="000000"/>
        </w:rPr>
        <w:t>чапля</w:t>
      </w:r>
      <w:proofErr w:type="spellEnd"/>
      <w:r w:rsidRPr="001C2DCC">
        <w:rPr>
          <w:rFonts w:cs="Times New Roman"/>
          <w:bCs/>
          <w:color w:val="000000"/>
        </w:rPr>
        <w:t xml:space="preserve"> </w:t>
      </w:r>
      <w:proofErr w:type="gramStart"/>
      <w:r w:rsidRPr="001C2DCC">
        <w:rPr>
          <w:rFonts w:cs="Times New Roman"/>
          <w:bCs/>
          <w:color w:val="000000"/>
        </w:rPr>
        <w:t>вместо</w:t>
      </w:r>
      <w:proofErr w:type="gramEnd"/>
      <w:r w:rsidRPr="001C2DCC">
        <w:rPr>
          <w:rFonts w:cs="Times New Roman"/>
          <w:bCs/>
          <w:color w:val="000000"/>
        </w:rPr>
        <w:t xml:space="preserve"> цапля);</w:t>
      </w:r>
    </w:p>
    <w:p w:rsidR="00C16904" w:rsidRPr="001C2DCC" w:rsidRDefault="00C16904" w:rsidP="00C16904">
      <w:pPr>
        <w:numPr>
          <w:ilvl w:val="0"/>
          <w:numId w:val="11"/>
        </w:numPr>
        <w:shd w:val="clear" w:color="auto" w:fill="FFFFFF"/>
        <w:tabs>
          <w:tab w:val="left" w:pos="192"/>
        </w:tabs>
        <w:autoSpaceDE w:val="0"/>
        <w:jc w:val="both"/>
        <w:rPr>
          <w:rFonts w:cs="Times New Roman"/>
          <w:bCs/>
          <w:color w:val="000000"/>
        </w:rPr>
      </w:pPr>
      <w:r w:rsidRPr="001C2DCC">
        <w:rPr>
          <w:rFonts w:cs="Times New Roman"/>
          <w:bCs/>
          <w:color w:val="000000"/>
        </w:rPr>
        <w:t>ошибка на правило, не изучаемое в школе;</w:t>
      </w:r>
    </w:p>
    <w:p w:rsidR="00C16904" w:rsidRPr="001C2DCC" w:rsidRDefault="00C16904" w:rsidP="00C16904">
      <w:pPr>
        <w:numPr>
          <w:ilvl w:val="0"/>
          <w:numId w:val="11"/>
        </w:numPr>
        <w:shd w:val="clear" w:color="auto" w:fill="FFFFFF"/>
        <w:tabs>
          <w:tab w:val="left" w:pos="192"/>
        </w:tabs>
        <w:autoSpaceDE w:val="0"/>
        <w:jc w:val="both"/>
        <w:rPr>
          <w:rFonts w:cs="Times New Roman"/>
          <w:bCs/>
          <w:color w:val="000000"/>
        </w:rPr>
      </w:pPr>
      <w:r w:rsidRPr="001C2DCC">
        <w:rPr>
          <w:rFonts w:cs="Times New Roman"/>
          <w:bCs/>
          <w:color w:val="000000"/>
        </w:rPr>
        <w:t>ошибка в переносе слова;</w:t>
      </w:r>
    </w:p>
    <w:p w:rsidR="00C16904" w:rsidRPr="001C2DCC" w:rsidRDefault="00C16904" w:rsidP="00C16904">
      <w:pPr>
        <w:numPr>
          <w:ilvl w:val="0"/>
          <w:numId w:val="11"/>
        </w:numPr>
        <w:shd w:val="clear" w:color="auto" w:fill="FFFFFF"/>
        <w:tabs>
          <w:tab w:val="left" w:pos="192"/>
        </w:tabs>
        <w:autoSpaceDE w:val="0"/>
        <w:jc w:val="both"/>
        <w:rPr>
          <w:rFonts w:cs="Times New Roman"/>
          <w:bCs/>
          <w:color w:val="000000"/>
        </w:rPr>
      </w:pPr>
      <w:r w:rsidRPr="001C2DCC">
        <w:rPr>
          <w:rFonts w:cs="Times New Roman"/>
          <w:bCs/>
          <w:color w:val="000000"/>
        </w:rPr>
        <w:t>ошибка в авторском написании (в том числе и пунктуационная);</w:t>
      </w:r>
    </w:p>
    <w:p w:rsidR="00C16904" w:rsidRPr="001C2DCC" w:rsidRDefault="00C16904" w:rsidP="00C16904">
      <w:pPr>
        <w:numPr>
          <w:ilvl w:val="0"/>
          <w:numId w:val="11"/>
        </w:numPr>
        <w:shd w:val="clear" w:color="auto" w:fill="FFFFFF"/>
        <w:tabs>
          <w:tab w:val="left" w:pos="192"/>
        </w:tabs>
        <w:autoSpaceDE w:val="0"/>
        <w:jc w:val="both"/>
        <w:rPr>
          <w:rFonts w:cs="Times New Roman"/>
          <w:bCs/>
          <w:color w:val="000000"/>
        </w:rPr>
      </w:pPr>
      <w:r w:rsidRPr="001C2DCC">
        <w:rPr>
          <w:rFonts w:cs="Times New Roman"/>
          <w:bCs/>
          <w:color w:val="000000"/>
        </w:rPr>
        <w:t>ошибка в слове с непроверяемым написанием, над которым не проводилась специальная работа.</w:t>
      </w:r>
    </w:p>
    <w:p w:rsidR="00C16904" w:rsidRPr="001C2DCC" w:rsidRDefault="00C16904" w:rsidP="00C16904">
      <w:pPr>
        <w:shd w:val="clear" w:color="auto" w:fill="FFFFFF"/>
        <w:tabs>
          <w:tab w:val="left" w:pos="226"/>
        </w:tabs>
        <w:jc w:val="both"/>
        <w:rPr>
          <w:rFonts w:cs="Times New Roman"/>
          <w:bCs/>
          <w:color w:val="000000"/>
        </w:rPr>
      </w:pPr>
      <w:r w:rsidRPr="001C2DCC">
        <w:rPr>
          <w:rFonts w:cs="Times New Roman"/>
          <w:bCs/>
          <w:color w:val="000000"/>
        </w:rPr>
        <w:t>2.</w:t>
      </w:r>
      <w:r w:rsidRPr="001C2DCC">
        <w:rPr>
          <w:rFonts w:cs="Times New Roman"/>
          <w:bCs/>
          <w:color w:val="000000"/>
        </w:rPr>
        <w:tab/>
        <w:t>Характер допущенной учеником ошибки (</w:t>
      </w:r>
      <w:proofErr w:type="gramStart"/>
      <w:r w:rsidRPr="001C2DCC">
        <w:rPr>
          <w:rFonts w:cs="Times New Roman"/>
          <w:bCs/>
          <w:color w:val="000000"/>
        </w:rPr>
        <w:t>грубая</w:t>
      </w:r>
      <w:proofErr w:type="gramEnd"/>
      <w:r w:rsidRPr="001C2DCC">
        <w:rPr>
          <w:rFonts w:cs="Times New Roman"/>
          <w:bCs/>
          <w:color w:val="000000"/>
        </w:rPr>
        <w:t xml:space="preserve"> или негрубая). К </w:t>
      </w:r>
      <w:proofErr w:type="gramStart"/>
      <w:r w:rsidRPr="001C2DCC">
        <w:rPr>
          <w:rFonts w:cs="Times New Roman"/>
          <w:bCs/>
          <w:color w:val="000000"/>
        </w:rPr>
        <w:t>негрубым</w:t>
      </w:r>
      <w:proofErr w:type="gramEnd"/>
      <w:r w:rsidRPr="001C2DCC">
        <w:rPr>
          <w:rFonts w:cs="Times New Roman"/>
          <w:bCs/>
          <w:color w:val="000000"/>
        </w:rPr>
        <w:t xml:space="preserve"> орфографическим относятся ошибки:</w:t>
      </w:r>
    </w:p>
    <w:p w:rsidR="00C16904" w:rsidRPr="001C2DCC" w:rsidRDefault="00C16904" w:rsidP="00C16904">
      <w:pPr>
        <w:shd w:val="clear" w:color="auto" w:fill="FFFFFF"/>
        <w:tabs>
          <w:tab w:val="left" w:pos="192"/>
        </w:tabs>
        <w:jc w:val="both"/>
        <w:rPr>
          <w:rFonts w:cs="Times New Roman"/>
          <w:bCs/>
          <w:color w:val="000000"/>
        </w:rPr>
      </w:pPr>
      <w:r w:rsidRPr="001C2DCC">
        <w:rPr>
          <w:rFonts w:cs="Times New Roman"/>
          <w:bCs/>
          <w:color w:val="000000"/>
        </w:rPr>
        <w:t>•</w:t>
      </w:r>
      <w:r w:rsidRPr="001C2DCC">
        <w:rPr>
          <w:rFonts w:cs="Times New Roman"/>
          <w:bCs/>
          <w:color w:val="000000"/>
        </w:rPr>
        <w:tab/>
        <w:t>в исключениях из правил;</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в выборе прописной или строчной буквы в составных собственных наименованиях;</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 xml:space="preserve">в случаях раздельного и слитного написания </w:t>
      </w:r>
      <w:r w:rsidRPr="001C2DCC">
        <w:rPr>
          <w:rFonts w:cs="Times New Roman"/>
          <w:bCs/>
          <w:iCs/>
          <w:color w:val="000000"/>
        </w:rPr>
        <w:t xml:space="preserve">не </w:t>
      </w:r>
      <w:r w:rsidRPr="001C2DCC">
        <w:rPr>
          <w:rFonts w:cs="Times New Roman"/>
          <w:bCs/>
          <w:color w:val="000000"/>
        </w:rPr>
        <w:t>с прилагательными и причастиями в роли сказуемого;</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 xml:space="preserve">в написании </w:t>
      </w:r>
      <w:proofErr w:type="spellStart"/>
      <w:r w:rsidRPr="001C2DCC">
        <w:rPr>
          <w:rFonts w:cs="Times New Roman"/>
          <w:bCs/>
          <w:iCs/>
          <w:color w:val="000000"/>
        </w:rPr>
        <w:t>ы</w:t>
      </w:r>
      <w:proofErr w:type="spellEnd"/>
      <w:r w:rsidRPr="001C2DCC">
        <w:rPr>
          <w:rFonts w:cs="Times New Roman"/>
          <w:bCs/>
          <w:iCs/>
          <w:color w:val="000000"/>
        </w:rPr>
        <w:t xml:space="preserve"> </w:t>
      </w:r>
      <w:r w:rsidRPr="001C2DCC">
        <w:rPr>
          <w:rFonts w:cs="Times New Roman"/>
          <w:bCs/>
          <w:color w:val="000000"/>
        </w:rPr>
        <w:t xml:space="preserve">и </w:t>
      </w:r>
      <w:proofErr w:type="spellStart"/>
      <w:proofErr w:type="gramStart"/>
      <w:r w:rsidRPr="001C2DCC">
        <w:rPr>
          <w:rFonts w:cs="Times New Roman"/>
          <w:bCs/>
          <w:iCs/>
          <w:color w:val="000000"/>
        </w:rPr>
        <w:t>и</w:t>
      </w:r>
      <w:proofErr w:type="spellEnd"/>
      <w:proofErr w:type="gramEnd"/>
      <w:r w:rsidRPr="001C2DCC">
        <w:rPr>
          <w:rFonts w:cs="Times New Roman"/>
          <w:bCs/>
          <w:iCs/>
          <w:color w:val="000000"/>
        </w:rPr>
        <w:t xml:space="preserve"> </w:t>
      </w:r>
      <w:r w:rsidRPr="001C2DCC">
        <w:rPr>
          <w:rFonts w:cs="Times New Roman"/>
          <w:bCs/>
          <w:color w:val="000000"/>
        </w:rPr>
        <w:t>после приставок;</w:t>
      </w:r>
    </w:p>
    <w:p w:rsidR="00C16904" w:rsidRPr="001C2DCC" w:rsidRDefault="00C16904" w:rsidP="00C16904">
      <w:pPr>
        <w:numPr>
          <w:ilvl w:val="0"/>
          <w:numId w:val="12"/>
        </w:numPr>
        <w:shd w:val="clear" w:color="auto" w:fill="FFFFFF"/>
        <w:tabs>
          <w:tab w:val="left" w:pos="173"/>
        </w:tabs>
        <w:autoSpaceDE w:val="0"/>
        <w:jc w:val="both"/>
        <w:rPr>
          <w:rFonts w:cs="Times New Roman"/>
          <w:bCs/>
          <w:iCs/>
          <w:color w:val="000000"/>
        </w:rPr>
      </w:pPr>
      <w:r w:rsidRPr="001C2DCC">
        <w:rPr>
          <w:rFonts w:cs="Times New Roman"/>
          <w:bCs/>
          <w:color w:val="000000"/>
        </w:rPr>
        <w:t xml:space="preserve">в случаях трудного различения </w:t>
      </w:r>
      <w:r w:rsidRPr="001C2DCC">
        <w:rPr>
          <w:rFonts w:cs="Times New Roman"/>
          <w:bCs/>
          <w:iCs/>
          <w:color w:val="000000"/>
        </w:rPr>
        <w:t xml:space="preserve">не </w:t>
      </w:r>
      <w:r w:rsidRPr="001C2DCC">
        <w:rPr>
          <w:rFonts w:cs="Times New Roman"/>
          <w:bCs/>
          <w:color w:val="000000"/>
        </w:rPr>
        <w:t xml:space="preserve">и </w:t>
      </w:r>
      <w:r w:rsidRPr="001C2DCC">
        <w:rPr>
          <w:rFonts w:cs="Times New Roman"/>
          <w:bCs/>
          <w:iCs/>
          <w:color w:val="000000"/>
        </w:rPr>
        <w:t>ни;</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 xml:space="preserve">в собственных именах нерусского происхождения. </w:t>
      </w:r>
    </w:p>
    <w:p w:rsidR="00C16904" w:rsidRPr="001C2DCC" w:rsidRDefault="00C16904" w:rsidP="00C16904">
      <w:pPr>
        <w:shd w:val="clear" w:color="auto" w:fill="FFFFFF"/>
        <w:tabs>
          <w:tab w:val="left" w:pos="173"/>
        </w:tabs>
        <w:jc w:val="both"/>
        <w:rPr>
          <w:rFonts w:cs="Times New Roman"/>
          <w:bCs/>
          <w:color w:val="000000"/>
        </w:rPr>
      </w:pPr>
      <w:r w:rsidRPr="001C2DCC">
        <w:rPr>
          <w:rFonts w:cs="Times New Roman"/>
          <w:bCs/>
          <w:color w:val="000000"/>
        </w:rPr>
        <w:t xml:space="preserve">К </w:t>
      </w:r>
      <w:proofErr w:type="gramStart"/>
      <w:r w:rsidRPr="001C2DCC">
        <w:rPr>
          <w:rFonts w:cs="Times New Roman"/>
          <w:bCs/>
          <w:color w:val="000000"/>
        </w:rPr>
        <w:t>негрубым</w:t>
      </w:r>
      <w:proofErr w:type="gramEnd"/>
      <w:r w:rsidRPr="001C2DCC">
        <w:rPr>
          <w:rFonts w:cs="Times New Roman"/>
          <w:bCs/>
          <w:color w:val="000000"/>
        </w:rPr>
        <w:t xml:space="preserve"> пунктуационным относятся ошибки:</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в случаях, когда вместо одного знака препинания поставлен другой;</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в пропуске одного из сочетающихся знаков препинания или в нарушении их последовательности;</w:t>
      </w:r>
    </w:p>
    <w:p w:rsidR="00C16904" w:rsidRPr="001C2DCC" w:rsidRDefault="00C16904" w:rsidP="00C16904">
      <w:pPr>
        <w:numPr>
          <w:ilvl w:val="0"/>
          <w:numId w:val="12"/>
        </w:numPr>
        <w:shd w:val="clear" w:color="auto" w:fill="FFFFFF"/>
        <w:tabs>
          <w:tab w:val="left" w:pos="173"/>
        </w:tabs>
        <w:autoSpaceDE w:val="0"/>
        <w:jc w:val="both"/>
        <w:rPr>
          <w:rFonts w:cs="Times New Roman"/>
          <w:bCs/>
          <w:color w:val="000000"/>
        </w:rPr>
      </w:pPr>
      <w:r w:rsidRPr="001C2DCC">
        <w:rPr>
          <w:rFonts w:cs="Times New Roman"/>
          <w:bCs/>
          <w:color w:val="000000"/>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C16904" w:rsidRPr="001C2DCC" w:rsidRDefault="00C16904" w:rsidP="00C16904">
      <w:pPr>
        <w:shd w:val="clear" w:color="auto" w:fill="FFFFFF"/>
        <w:ind w:firstLine="709"/>
        <w:jc w:val="both"/>
        <w:rPr>
          <w:rFonts w:cs="Times New Roman"/>
          <w:bCs/>
          <w:color w:val="000000"/>
        </w:rPr>
      </w:pPr>
      <w:r w:rsidRPr="001C2DCC">
        <w:rPr>
          <w:rFonts w:cs="Times New Roman"/>
          <w:bCs/>
          <w:color w:val="000000"/>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1C2DCC">
        <w:rPr>
          <w:rFonts w:cs="Times New Roman"/>
          <w:bCs/>
          <w:color w:val="000000"/>
        </w:rPr>
        <w:t>негруб</w:t>
      </w:r>
      <w:proofErr w:type="gramEnd"/>
      <w:r w:rsidRPr="001C2DCC">
        <w:rPr>
          <w:rFonts w:cs="Times New Roman"/>
          <w:bCs/>
          <w:color w:val="000000"/>
        </w:rPr>
        <w:t xml:space="preserve">, или 1/2, т.е. пол-ошибки. </w:t>
      </w:r>
    </w:p>
    <w:p w:rsidR="00C16904" w:rsidRPr="001C2DCC" w:rsidRDefault="00C16904" w:rsidP="00C16904">
      <w:pPr>
        <w:shd w:val="clear" w:color="auto" w:fill="FFFFFF"/>
        <w:jc w:val="both"/>
        <w:rPr>
          <w:rFonts w:cs="Times New Roman"/>
          <w:bCs/>
          <w:color w:val="000000"/>
        </w:rPr>
      </w:pPr>
      <w:r w:rsidRPr="001C2DCC">
        <w:rPr>
          <w:rFonts w:cs="Times New Roman"/>
          <w:bCs/>
          <w:color w:val="000000"/>
        </w:rPr>
        <w:t>3. Повторяющиеся и однотипные ошибки.</w:t>
      </w:r>
    </w:p>
    <w:p w:rsidR="00C16904" w:rsidRPr="001C2DCC" w:rsidRDefault="00C16904" w:rsidP="00C16904">
      <w:pPr>
        <w:autoSpaceDE w:val="0"/>
        <w:ind w:firstLine="850"/>
        <w:jc w:val="both"/>
        <w:rPr>
          <w:rFonts w:cs="Times New Roman"/>
          <w:bCs/>
          <w:color w:val="000000"/>
        </w:rPr>
      </w:pPr>
      <w:r w:rsidRPr="001C2DCC">
        <w:rPr>
          <w:rFonts w:cs="Times New Roman"/>
          <w:bCs/>
          <w:iCs/>
          <w:color w:val="000000"/>
        </w:rPr>
        <w:t>Повторяющиеся -</w:t>
      </w:r>
      <w:r w:rsidRPr="001C2DCC">
        <w:rPr>
          <w:rFonts w:cs="Times New Roman"/>
          <w:bCs/>
          <w:color w:val="000000"/>
        </w:rPr>
        <w:t xml:space="preserve"> это ошибки в одном и том же слове или морфеме, на одно и то же правило (например: </w:t>
      </w:r>
      <w:r w:rsidRPr="001C2DCC">
        <w:rPr>
          <w:rFonts w:cs="Times New Roman"/>
          <w:bCs/>
          <w:iCs/>
          <w:color w:val="000000"/>
        </w:rPr>
        <w:t xml:space="preserve">выращенный, возраст), </w:t>
      </w:r>
      <w:r w:rsidRPr="001C2DCC">
        <w:rPr>
          <w:rFonts w:cs="Times New Roman"/>
          <w:bCs/>
          <w:color w:val="000000"/>
        </w:rPr>
        <w:t xml:space="preserve">а в пунктуации, например, выделение или </w:t>
      </w:r>
      <w:proofErr w:type="spellStart"/>
      <w:r w:rsidRPr="001C2DCC">
        <w:rPr>
          <w:rFonts w:cs="Times New Roman"/>
          <w:bCs/>
          <w:color w:val="000000"/>
        </w:rPr>
        <w:t>невыделение</w:t>
      </w:r>
      <w:proofErr w:type="spellEnd"/>
      <w:r w:rsidRPr="001C2DCC">
        <w:rPr>
          <w:rFonts w:cs="Times New Roman"/>
          <w:bCs/>
          <w:color w:val="000000"/>
        </w:rPr>
        <w:t xml:space="preserve"> причастных оборотов в одинаковой позиции. Такие ошибки замечаются, исправляются, однако три такие ошибки считаются за одну. </w:t>
      </w:r>
      <w:r w:rsidRPr="001C2DCC">
        <w:rPr>
          <w:rFonts w:cs="Times New Roman"/>
          <w:bCs/>
          <w:iCs/>
          <w:color w:val="000000"/>
        </w:rPr>
        <w:t xml:space="preserve">Однотипные - </w:t>
      </w:r>
      <w:r w:rsidRPr="001C2DCC">
        <w:rPr>
          <w:rFonts w:cs="Times New Roman"/>
          <w:bCs/>
          <w:color w:val="000000"/>
        </w:rPr>
        <w:t xml:space="preserve">это ошибки на одно правило, если условия выбора правильного написания заключены в грамматических (в </w:t>
      </w:r>
      <w:proofErr w:type="spellStart"/>
      <w:r w:rsidRPr="001C2DCC">
        <w:rPr>
          <w:rFonts w:cs="Times New Roman"/>
          <w:bCs/>
          <w:color w:val="000000"/>
        </w:rPr>
        <w:t>армие</w:t>
      </w:r>
      <w:proofErr w:type="spellEnd"/>
      <w:r w:rsidRPr="001C2DCC">
        <w:rPr>
          <w:rFonts w:cs="Times New Roman"/>
          <w:bCs/>
          <w:color w:val="000000"/>
        </w:rPr>
        <w:t xml:space="preserve">, в рощи; </w:t>
      </w:r>
      <w:proofErr w:type="spellStart"/>
      <w:r w:rsidRPr="001C2DCC">
        <w:rPr>
          <w:rFonts w:cs="Times New Roman"/>
          <w:bCs/>
          <w:color w:val="000000"/>
        </w:rPr>
        <w:t>колятся</w:t>
      </w:r>
      <w:proofErr w:type="spellEnd"/>
      <w:r w:rsidRPr="001C2DCC">
        <w:rPr>
          <w:rFonts w:cs="Times New Roman"/>
          <w:bCs/>
          <w:color w:val="000000"/>
        </w:rPr>
        <w:t xml:space="preserve">, </w:t>
      </w:r>
      <w:proofErr w:type="spellStart"/>
      <w:r w:rsidRPr="001C2DCC">
        <w:rPr>
          <w:rFonts w:cs="Times New Roman"/>
          <w:bCs/>
          <w:color w:val="000000"/>
        </w:rPr>
        <w:t>борятся</w:t>
      </w:r>
      <w:proofErr w:type="spellEnd"/>
      <w:r w:rsidRPr="001C2DCC">
        <w:rPr>
          <w:rFonts w:cs="Times New Roman"/>
          <w:bCs/>
          <w:color w:val="000000"/>
        </w:rPr>
        <w:t>) и фонетических (</w:t>
      </w:r>
      <w:proofErr w:type="spellStart"/>
      <w:r w:rsidRPr="001C2DCC">
        <w:rPr>
          <w:rFonts w:cs="Times New Roman"/>
          <w:bCs/>
          <w:color w:val="000000"/>
        </w:rPr>
        <w:t>пирожек</w:t>
      </w:r>
      <w:proofErr w:type="spellEnd"/>
      <w:r w:rsidRPr="001C2DCC">
        <w:rPr>
          <w:rFonts w:cs="Times New Roman"/>
          <w:bCs/>
          <w:color w:val="000000"/>
        </w:rPr>
        <w:t xml:space="preserve">, </w:t>
      </w:r>
      <w:proofErr w:type="spellStart"/>
      <w:r w:rsidRPr="001C2DCC">
        <w:rPr>
          <w:rFonts w:cs="Times New Roman"/>
          <w:bCs/>
          <w:color w:val="000000"/>
        </w:rPr>
        <w:t>сверчек</w:t>
      </w:r>
      <w:proofErr w:type="spellEnd"/>
      <w:r w:rsidRPr="001C2DCC">
        <w:rPr>
          <w:rFonts w:cs="Times New Roman"/>
          <w:bCs/>
          <w:color w:val="000000"/>
        </w:rPr>
        <w:t xml:space="preserve">) особенностях данного слова. Первые три однотипных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1C2DCC">
        <w:rPr>
          <w:rFonts w:cs="Times New Roman"/>
          <w:bCs/>
          <w:iCs/>
          <w:color w:val="000000"/>
        </w:rPr>
        <w:t xml:space="preserve">привилегия, интеллигенция) </w:t>
      </w:r>
      <w:r w:rsidRPr="001C2DCC">
        <w:rPr>
          <w:rFonts w:cs="Times New Roman"/>
          <w:bCs/>
          <w:color w:val="000000"/>
        </w:rPr>
        <w:t xml:space="preserve">допущены </w:t>
      </w:r>
      <w:proofErr w:type="gramStart"/>
      <w:r w:rsidRPr="001C2DCC">
        <w:rPr>
          <w:rFonts w:cs="Times New Roman"/>
          <w:bCs/>
          <w:color w:val="000000"/>
        </w:rPr>
        <w:t>две и более ошибок</w:t>
      </w:r>
      <w:proofErr w:type="gramEnd"/>
      <w:r w:rsidRPr="001C2DCC">
        <w:rPr>
          <w:rFonts w:cs="Times New Roman"/>
          <w:bCs/>
          <w:color w:val="000000"/>
        </w:rPr>
        <w:t>, то все они считаются за одну</w:t>
      </w:r>
    </w:p>
    <w:p w:rsidR="00C16904" w:rsidRPr="001C2DCC" w:rsidRDefault="00C16904" w:rsidP="00C16904">
      <w:pPr>
        <w:autoSpaceDE w:val="0"/>
        <w:ind w:firstLine="850"/>
        <w:jc w:val="both"/>
        <w:rPr>
          <w:rFonts w:cs="Times New Roman"/>
          <w:b/>
          <w:bCs/>
        </w:rPr>
      </w:pPr>
    </w:p>
    <w:p w:rsidR="00C16904" w:rsidRPr="001C2DCC" w:rsidRDefault="00C16904" w:rsidP="00C16904">
      <w:pPr>
        <w:autoSpaceDE w:val="0"/>
        <w:ind w:firstLine="850"/>
        <w:jc w:val="both"/>
        <w:rPr>
          <w:rFonts w:cs="Times New Roman"/>
          <w:b/>
          <w:bCs/>
        </w:rPr>
      </w:pPr>
      <w:r w:rsidRPr="001C2DCC">
        <w:rPr>
          <w:rFonts w:cs="Times New Roman"/>
          <w:b/>
          <w:bCs/>
        </w:rPr>
        <w:t>3. Оценка сочинений и изложений</w:t>
      </w:r>
      <w:r>
        <w:rPr>
          <w:rFonts w:cs="Times New Roman"/>
          <w:b/>
          <w:bCs/>
        </w:rPr>
        <w:t>.</w:t>
      </w:r>
    </w:p>
    <w:p w:rsidR="00C16904" w:rsidRPr="001C2DCC" w:rsidRDefault="00C16904" w:rsidP="00C16904">
      <w:pPr>
        <w:autoSpaceDE w:val="0"/>
        <w:ind w:firstLine="850"/>
        <w:jc w:val="both"/>
        <w:rPr>
          <w:rFonts w:cs="Times New Roman"/>
        </w:rPr>
      </w:pPr>
      <w:r w:rsidRPr="001C2DCC">
        <w:rPr>
          <w:rFonts w:cs="Times New Roman"/>
        </w:rPr>
        <w:t xml:space="preserve">С о ч и </w:t>
      </w:r>
      <w:proofErr w:type="spellStart"/>
      <w:r w:rsidRPr="001C2DCC">
        <w:rPr>
          <w:rFonts w:cs="Times New Roman"/>
        </w:rPr>
        <w:t>н</w:t>
      </w:r>
      <w:proofErr w:type="spellEnd"/>
      <w:r w:rsidRPr="001C2DCC">
        <w:rPr>
          <w:rFonts w:cs="Times New Roman"/>
        </w:rPr>
        <w:t xml:space="preserve"> е </w:t>
      </w:r>
      <w:proofErr w:type="spellStart"/>
      <w:r w:rsidRPr="001C2DCC">
        <w:rPr>
          <w:rFonts w:cs="Times New Roman"/>
        </w:rPr>
        <w:t>н</w:t>
      </w:r>
      <w:proofErr w:type="spellEnd"/>
      <w:r w:rsidRPr="001C2DCC">
        <w:rPr>
          <w:rFonts w:cs="Times New Roman"/>
        </w:rPr>
        <w:t xml:space="preserve"> и я  и  </w:t>
      </w:r>
      <w:proofErr w:type="spellStart"/>
      <w:proofErr w:type="gramStart"/>
      <w:r w:rsidRPr="001C2DCC">
        <w:rPr>
          <w:rFonts w:cs="Times New Roman"/>
        </w:rPr>
        <w:t>и</w:t>
      </w:r>
      <w:proofErr w:type="spellEnd"/>
      <w:proofErr w:type="gramEnd"/>
      <w:r w:rsidRPr="001C2DCC">
        <w:rPr>
          <w:rFonts w:cs="Times New Roman"/>
        </w:rPr>
        <w:t xml:space="preserve"> </w:t>
      </w:r>
      <w:proofErr w:type="spellStart"/>
      <w:r w:rsidRPr="001C2DCC">
        <w:rPr>
          <w:rFonts w:cs="Times New Roman"/>
        </w:rPr>
        <w:t>з</w:t>
      </w:r>
      <w:proofErr w:type="spellEnd"/>
      <w:r w:rsidRPr="001C2DCC">
        <w:rPr>
          <w:rFonts w:cs="Times New Roman"/>
        </w:rPr>
        <w:t xml:space="preserve"> л о ж е </w:t>
      </w:r>
      <w:proofErr w:type="spellStart"/>
      <w:r w:rsidRPr="001C2DCC">
        <w:rPr>
          <w:rFonts w:cs="Times New Roman"/>
        </w:rPr>
        <w:t>н</w:t>
      </w:r>
      <w:proofErr w:type="spellEnd"/>
      <w:r w:rsidRPr="001C2DCC">
        <w:rPr>
          <w:rFonts w:cs="Times New Roman"/>
        </w:rPr>
        <w:t xml:space="preserve"> и я  – основные формы провер</w:t>
      </w:r>
      <w:r w:rsidRPr="001C2DCC">
        <w:rPr>
          <w:rFonts w:cs="Times New Roman"/>
        </w:rPr>
        <w:softHyphen/>
        <w:t>ки умения правильно и последовательно излагать мысли, уровня речевой подготовки учащихся.</w:t>
      </w:r>
    </w:p>
    <w:p w:rsidR="00C16904" w:rsidRPr="001C2DCC" w:rsidRDefault="00C16904" w:rsidP="00C16904">
      <w:pPr>
        <w:autoSpaceDE w:val="0"/>
        <w:ind w:firstLine="850"/>
        <w:jc w:val="both"/>
        <w:rPr>
          <w:rFonts w:cs="Times New Roman"/>
        </w:rPr>
      </w:pPr>
      <w:r w:rsidRPr="001C2DCC">
        <w:rPr>
          <w:rFonts w:cs="Times New Roman"/>
        </w:rPr>
        <w:lastRenderedPageBreak/>
        <w:t>Сочинения и изложения в 5-9 классах проводятся в соответствии с требованиями раздела программы "Развитие навыков связной речи".</w:t>
      </w:r>
    </w:p>
    <w:p w:rsidR="00C16904" w:rsidRPr="001C2DCC" w:rsidRDefault="00C16904" w:rsidP="00C16904">
      <w:pPr>
        <w:autoSpaceDE w:val="0"/>
        <w:ind w:firstLine="850"/>
        <w:jc w:val="both"/>
        <w:rPr>
          <w:rFonts w:cs="Times New Roman"/>
        </w:rPr>
      </w:pPr>
      <w:r w:rsidRPr="001C2DCC">
        <w:rPr>
          <w:rFonts w:cs="Times New Roman"/>
        </w:rPr>
        <w:t>Примерный объем текста для подробного изложения: в 5 классе  – 100-150 слов, в 6 классе  –  150-200, в 7 классе – 200-250, в 8 классе – 250-350, в 9 классе – 350-450 слов.</w:t>
      </w:r>
    </w:p>
    <w:p w:rsidR="00C16904" w:rsidRPr="001C2DCC" w:rsidRDefault="00C16904" w:rsidP="00C16904">
      <w:pPr>
        <w:autoSpaceDE w:val="0"/>
        <w:ind w:firstLine="850"/>
        <w:jc w:val="both"/>
        <w:rPr>
          <w:rFonts w:cs="Times New Roman"/>
        </w:rPr>
      </w:pPr>
      <w:r w:rsidRPr="001C2DCC">
        <w:rPr>
          <w:rFonts w:cs="Times New Roman"/>
        </w:rPr>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C16904" w:rsidRPr="001C2DCC" w:rsidRDefault="00C16904" w:rsidP="00C16904">
      <w:pPr>
        <w:autoSpaceDE w:val="0"/>
        <w:ind w:firstLine="850"/>
        <w:jc w:val="both"/>
        <w:rPr>
          <w:rFonts w:cs="Times New Roman"/>
        </w:rPr>
      </w:pPr>
      <w:r w:rsidRPr="001C2DCC">
        <w:rPr>
          <w:rFonts w:cs="Times New Roman"/>
        </w:rPr>
        <w:t>С помощью сочинений и изложений проверяются: 1) умение рас</w:t>
      </w:r>
      <w:r w:rsidRPr="001C2DCC">
        <w:rPr>
          <w:rFonts w:cs="Times New Roman"/>
        </w:rPr>
        <w:softHyphen/>
        <w:t>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C16904" w:rsidRPr="001C2DCC" w:rsidRDefault="00C16904" w:rsidP="00C16904">
      <w:pPr>
        <w:autoSpaceDE w:val="0"/>
        <w:ind w:firstLine="850"/>
        <w:jc w:val="both"/>
        <w:rPr>
          <w:rFonts w:cs="Times New Roman"/>
        </w:rPr>
      </w:pPr>
      <w:r w:rsidRPr="001C2DCC">
        <w:rPr>
          <w:rFonts w:cs="Times New Roman"/>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C16904" w:rsidRPr="001C2DCC" w:rsidRDefault="00C16904" w:rsidP="00C16904">
      <w:pPr>
        <w:autoSpaceDE w:val="0"/>
        <w:ind w:firstLine="850"/>
        <w:jc w:val="both"/>
        <w:rPr>
          <w:rFonts w:cs="Times New Roman"/>
        </w:rPr>
      </w:pPr>
      <w:r w:rsidRPr="001C2DCC">
        <w:rPr>
          <w:rFonts w:cs="Times New Roman"/>
        </w:rPr>
        <w:t>Обе отметки считаются отметками по русскому языку, за исключением случаев, когда проводится работа, проверяющая знания учащихся по ли</w:t>
      </w:r>
      <w:r w:rsidRPr="001C2DCC">
        <w:rPr>
          <w:rFonts w:cs="Times New Roman"/>
        </w:rPr>
        <w:softHyphen/>
        <w:t>тературе. В этом случае первая отметка (за содержание и речь) считается отметкой по литературе.</w:t>
      </w:r>
    </w:p>
    <w:p w:rsidR="00C16904" w:rsidRPr="001C2DCC" w:rsidRDefault="00C16904" w:rsidP="00C16904">
      <w:pPr>
        <w:autoSpaceDE w:val="0"/>
        <w:ind w:firstLine="850"/>
        <w:jc w:val="both"/>
        <w:rPr>
          <w:rFonts w:cs="Times New Roman"/>
        </w:rPr>
      </w:pPr>
      <w:r w:rsidRPr="001C2DCC">
        <w:rPr>
          <w:rFonts w:cs="Times New Roman"/>
        </w:rPr>
        <w:t>Содержание сочинения и изложения оценивается по следующим критериям:</w:t>
      </w:r>
    </w:p>
    <w:p w:rsidR="00C16904" w:rsidRPr="001C2DCC" w:rsidRDefault="00C16904" w:rsidP="00C16904">
      <w:pPr>
        <w:autoSpaceDE w:val="0"/>
        <w:ind w:firstLine="850"/>
        <w:jc w:val="both"/>
        <w:rPr>
          <w:rFonts w:cs="Times New Roman"/>
        </w:rPr>
      </w:pPr>
      <w:r w:rsidRPr="001C2DCC">
        <w:rPr>
          <w:rFonts w:cs="Times New Roman"/>
        </w:rPr>
        <w:t>• соответствие работы ученика теме и основной мысли;</w:t>
      </w:r>
    </w:p>
    <w:p w:rsidR="00C16904" w:rsidRPr="001C2DCC" w:rsidRDefault="00C16904" w:rsidP="00C16904">
      <w:pPr>
        <w:autoSpaceDE w:val="0"/>
        <w:ind w:firstLine="850"/>
        <w:jc w:val="both"/>
        <w:rPr>
          <w:rFonts w:cs="Times New Roman"/>
        </w:rPr>
      </w:pPr>
      <w:r w:rsidRPr="001C2DCC">
        <w:rPr>
          <w:rFonts w:cs="Times New Roman"/>
        </w:rPr>
        <w:t>• полнота раскрытия темы;</w:t>
      </w:r>
    </w:p>
    <w:p w:rsidR="00C16904" w:rsidRPr="001C2DCC" w:rsidRDefault="00C16904" w:rsidP="00C16904">
      <w:pPr>
        <w:autoSpaceDE w:val="0"/>
        <w:ind w:firstLine="850"/>
        <w:jc w:val="both"/>
        <w:rPr>
          <w:rFonts w:cs="Times New Roman"/>
        </w:rPr>
      </w:pPr>
      <w:r w:rsidRPr="001C2DCC">
        <w:rPr>
          <w:rFonts w:cs="Times New Roman"/>
        </w:rPr>
        <w:t>• правильность фактического материала;</w:t>
      </w:r>
    </w:p>
    <w:p w:rsidR="00C16904" w:rsidRPr="001C2DCC" w:rsidRDefault="00C16904" w:rsidP="00C16904">
      <w:pPr>
        <w:autoSpaceDE w:val="0"/>
        <w:ind w:firstLine="850"/>
        <w:jc w:val="both"/>
        <w:rPr>
          <w:rFonts w:cs="Times New Roman"/>
        </w:rPr>
      </w:pPr>
      <w:r w:rsidRPr="001C2DCC">
        <w:rPr>
          <w:rFonts w:cs="Times New Roman"/>
        </w:rPr>
        <w:t>• последовательность изложения.</w:t>
      </w:r>
    </w:p>
    <w:p w:rsidR="00C16904" w:rsidRPr="001C2DCC" w:rsidRDefault="00C16904" w:rsidP="00C16904">
      <w:pPr>
        <w:autoSpaceDE w:val="0"/>
        <w:ind w:firstLine="850"/>
        <w:jc w:val="both"/>
        <w:rPr>
          <w:rFonts w:cs="Times New Roman"/>
        </w:rPr>
      </w:pPr>
      <w:r w:rsidRPr="001C2DCC">
        <w:rPr>
          <w:rFonts w:cs="Times New Roman"/>
        </w:rPr>
        <w:t>При оценке речевого оформления сочинений и изложений учитыва</w:t>
      </w:r>
      <w:r w:rsidRPr="001C2DCC">
        <w:rPr>
          <w:rFonts w:cs="Times New Roman"/>
        </w:rPr>
        <w:softHyphen/>
        <w:t>ется: разнообразие словаря и грамматического строя речи, стилевое един</w:t>
      </w:r>
      <w:r w:rsidRPr="001C2DCC">
        <w:rPr>
          <w:rFonts w:cs="Times New Roman"/>
        </w:rPr>
        <w:softHyphen/>
        <w:t>ство и выразительность речи, число языковых ошибок и стилистических недочетов.</w:t>
      </w:r>
    </w:p>
    <w:p w:rsidR="00C16904" w:rsidRPr="001C2DCC" w:rsidRDefault="00C16904" w:rsidP="00C16904">
      <w:pPr>
        <w:autoSpaceDE w:val="0"/>
        <w:ind w:firstLine="850"/>
        <w:jc w:val="both"/>
        <w:rPr>
          <w:rFonts w:cs="Times New Roman"/>
        </w:rPr>
      </w:pPr>
      <w:r w:rsidRPr="001C2DCC">
        <w:rPr>
          <w:rFonts w:cs="Times New Roman"/>
        </w:rPr>
        <w:t>Орфографическая и пунктуационная грамотность оценивается по числу допущенных учеником ошибок (</w:t>
      </w:r>
      <w:proofErr w:type="gramStart"/>
      <w:r w:rsidRPr="001C2DCC">
        <w:rPr>
          <w:rFonts w:cs="Times New Roman"/>
        </w:rPr>
        <w:t>см</w:t>
      </w:r>
      <w:proofErr w:type="gramEnd"/>
      <w:r w:rsidRPr="001C2DCC">
        <w:rPr>
          <w:rFonts w:cs="Times New Roman"/>
        </w:rPr>
        <w:t>. Нормативы для оценки кон</w:t>
      </w:r>
      <w:r w:rsidRPr="001C2DCC">
        <w:rPr>
          <w:rFonts w:cs="Times New Roman"/>
        </w:rPr>
        <w:softHyphen/>
        <w:t>трольных диктантов).</w:t>
      </w:r>
    </w:p>
    <w:p w:rsidR="00C16904" w:rsidRPr="001C2DCC" w:rsidRDefault="00C16904" w:rsidP="00C16904">
      <w:pPr>
        <w:autoSpaceDE w:val="0"/>
        <w:ind w:firstLine="850"/>
        <w:jc w:val="both"/>
        <w:rPr>
          <w:rFonts w:cs="Times New Roman"/>
        </w:rPr>
      </w:pPr>
      <w:r w:rsidRPr="001C2DCC">
        <w:rPr>
          <w:rFonts w:cs="Times New Roman"/>
        </w:rPr>
        <w:t>Данные нормы оценок даны для среднего объема сочинения в 4-5 страниц.</w:t>
      </w:r>
    </w:p>
    <w:p w:rsidR="00C16904" w:rsidRPr="001C2DCC" w:rsidRDefault="00C16904" w:rsidP="00C16904">
      <w:pPr>
        <w:autoSpaceDE w:val="0"/>
        <w:ind w:firstLine="850"/>
        <w:jc w:val="both"/>
        <w:rPr>
          <w:rFonts w:cs="Times New Roman"/>
        </w:rPr>
      </w:pPr>
      <w:r w:rsidRPr="001C2DCC">
        <w:rPr>
          <w:rFonts w:cs="Times New Roman"/>
        </w:rPr>
        <w:t>При оценке сочинения учитывается самостоятельность, оригиналь</w:t>
      </w:r>
      <w:r w:rsidRPr="001C2DCC">
        <w:rPr>
          <w:rFonts w:cs="Times New Roman"/>
        </w:rPr>
        <w:softHyphen/>
        <w:t>ность замысла ученического сочинения, уровень его композиционного и речевого оформления. На</w:t>
      </w:r>
      <w:r w:rsidRPr="001C2DCC">
        <w:rPr>
          <w:rFonts w:cs="Times New Roman"/>
        </w:rPr>
        <w:softHyphen/>
        <w:t>личие оригинального замысла, его хорошая реализация позволяют повы</w:t>
      </w:r>
      <w:r w:rsidRPr="001C2DCC">
        <w:rPr>
          <w:rFonts w:cs="Times New Roman"/>
        </w:rPr>
        <w:softHyphen/>
        <w:t>сить оценку на 1 балл.</w:t>
      </w:r>
    </w:p>
    <w:p w:rsidR="00C16904" w:rsidRPr="001C2DCC" w:rsidRDefault="00C16904" w:rsidP="00C16904">
      <w:pPr>
        <w:autoSpaceDE w:val="0"/>
        <w:ind w:firstLine="850"/>
        <w:jc w:val="both"/>
        <w:rPr>
          <w:rFonts w:cs="Times New Roman"/>
        </w:rPr>
      </w:pPr>
      <w:r w:rsidRPr="001C2DCC">
        <w:rPr>
          <w:rFonts w:cs="Times New Roman"/>
        </w:rPr>
        <w:t>Отличная отметка не выставляется при наличии более 3 исправлений.</w:t>
      </w:r>
    </w:p>
    <w:p w:rsidR="00C16904" w:rsidRPr="001C2DCC" w:rsidRDefault="00C16904" w:rsidP="00C16904">
      <w:pPr>
        <w:jc w:val="both"/>
        <w:rPr>
          <w:rFonts w:cs="Times New Roman"/>
        </w:rPr>
      </w:pPr>
      <w:r w:rsidRPr="001C2DCC">
        <w:rPr>
          <w:rFonts w:cs="Times New Roman"/>
        </w:rPr>
        <w:t>При наличии в тексте более 5 поправок (исправлений неверного на</w:t>
      </w:r>
      <w:r w:rsidRPr="001C2DCC">
        <w:rPr>
          <w:rFonts w:cs="Times New Roman"/>
        </w:rPr>
        <w:softHyphen/>
        <w:t xml:space="preserve">писания на </w:t>
      </w:r>
      <w:proofErr w:type="gramStart"/>
      <w:r w:rsidRPr="001C2DCC">
        <w:rPr>
          <w:rFonts w:cs="Times New Roman"/>
        </w:rPr>
        <w:t>верное</w:t>
      </w:r>
      <w:proofErr w:type="gramEnd"/>
      <w:r w:rsidRPr="001C2DCC">
        <w:rPr>
          <w:rFonts w:cs="Times New Roman"/>
        </w:rPr>
        <w:t xml:space="preserve">) оценка снижается на 1 балл.    </w:t>
      </w:r>
    </w:p>
    <w:p w:rsidR="00C16904" w:rsidRPr="001C2DCC" w:rsidRDefault="00C16904" w:rsidP="00C16904">
      <w:pPr>
        <w:jc w:val="both"/>
        <w:rPr>
          <w:rFonts w:cs="Times New Roman"/>
        </w:rPr>
      </w:pPr>
      <w:r w:rsidRPr="001C2DCC">
        <w:rPr>
          <w:rFonts w:cs="Times New Roman"/>
        </w:rPr>
        <w:t xml:space="preserve">Если объем сочинения в полтора </w:t>
      </w:r>
      <w:proofErr w:type="gramStart"/>
      <w:r w:rsidRPr="001C2DCC">
        <w:rPr>
          <w:rFonts w:cs="Times New Roman"/>
        </w:rPr>
        <w:t>–д</w:t>
      </w:r>
      <w:proofErr w:type="gramEnd"/>
      <w:r w:rsidRPr="001C2DCC">
        <w:rPr>
          <w:rFonts w:cs="Times New Roman"/>
        </w:rPr>
        <w:t>ва раза больше указанного в настоящих «Нормах оценки…»,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w:t>
      </w:r>
      <w:proofErr w:type="gramStart"/>
      <w:r w:rsidRPr="001C2DCC">
        <w:rPr>
          <w:rFonts w:cs="Times New Roman"/>
        </w:rPr>
        <w:t xml:space="preserve"> ;</w:t>
      </w:r>
      <w:proofErr w:type="gramEnd"/>
      <w:r w:rsidRPr="001C2DCC">
        <w:rPr>
          <w:rFonts w:cs="Times New Roman"/>
        </w:rPr>
        <w:t xml:space="preserve"> 4-4-6. При выставлении  оценки  «5» превышение объема сочинения не принимается во внимание.</w:t>
      </w:r>
    </w:p>
    <w:p w:rsidR="00C16904" w:rsidRDefault="00C16904" w:rsidP="00C16904">
      <w:pPr>
        <w:jc w:val="both"/>
        <w:rPr>
          <w:rFonts w:cs="Times New Roman"/>
        </w:rPr>
      </w:pPr>
      <w:r w:rsidRPr="001C2DCC">
        <w:rPr>
          <w:rFonts w:cs="Times New Roman"/>
        </w:rPr>
        <w:t>Первая оценка ( за содержание и речь) не может быть положительной</w:t>
      </w:r>
      <w:proofErr w:type="gramStart"/>
      <w:r w:rsidRPr="001C2DCC">
        <w:rPr>
          <w:rFonts w:cs="Times New Roman"/>
        </w:rPr>
        <w:t xml:space="preserve">  ,</w:t>
      </w:r>
      <w:proofErr w:type="gramEnd"/>
      <w:r w:rsidRPr="001C2DCC">
        <w:rPr>
          <w:rFonts w:cs="Times New Roman"/>
        </w:rPr>
        <w:t xml:space="preserve"> если не раскрыта тема высказывания, хотя по остальным показателям  оно написано удовлетворительно.</w:t>
      </w:r>
    </w:p>
    <w:p w:rsidR="00C16904" w:rsidRPr="00F16D64" w:rsidRDefault="00C16904" w:rsidP="00C16904">
      <w:pPr>
        <w:jc w:val="both"/>
        <w:rPr>
          <w:rFonts w:cs="Times New Roman"/>
        </w:rPr>
      </w:pPr>
    </w:p>
    <w:p w:rsidR="00C16904" w:rsidRPr="001C2DCC" w:rsidRDefault="00C16904" w:rsidP="00C16904">
      <w:pPr>
        <w:shd w:val="clear" w:color="auto" w:fill="FFFFFF"/>
        <w:jc w:val="both"/>
        <w:rPr>
          <w:rFonts w:cs="Times New Roman"/>
          <w:b/>
          <w:color w:val="000000"/>
        </w:rPr>
      </w:pPr>
      <w:r w:rsidRPr="001C2DCC">
        <w:rPr>
          <w:rFonts w:cs="Times New Roman"/>
          <w:b/>
          <w:color w:val="000000"/>
        </w:rPr>
        <w:t>Ошибки и недочеты в сочинениях и изложениях</w:t>
      </w:r>
    </w:p>
    <w:p w:rsidR="00C16904" w:rsidRPr="001C2DCC" w:rsidRDefault="00C16904" w:rsidP="00C16904">
      <w:pPr>
        <w:shd w:val="clear" w:color="auto" w:fill="FFFFFF"/>
        <w:jc w:val="both"/>
        <w:rPr>
          <w:rFonts w:cs="Times New Roman"/>
          <w:bCs/>
          <w:color w:val="000000"/>
        </w:rPr>
      </w:pPr>
      <w:r w:rsidRPr="001C2DCC">
        <w:rPr>
          <w:rFonts w:cs="Times New Roman"/>
          <w:bCs/>
          <w:color w:val="000000"/>
        </w:rP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C16904" w:rsidRPr="001C2DCC" w:rsidRDefault="00C16904" w:rsidP="00C16904">
      <w:pPr>
        <w:shd w:val="clear" w:color="auto" w:fill="FFFFFF"/>
        <w:jc w:val="both"/>
        <w:rPr>
          <w:rFonts w:cs="Times New Roman"/>
          <w:iCs/>
          <w:color w:val="000000"/>
        </w:rPr>
      </w:pPr>
      <w:r w:rsidRPr="001C2DCC">
        <w:rPr>
          <w:rFonts w:cs="Times New Roman"/>
          <w:bCs/>
          <w:color w:val="000000"/>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w:t>
      </w:r>
      <w:r w:rsidRPr="001C2DCC">
        <w:rPr>
          <w:rFonts w:cs="Times New Roman"/>
          <w:bCs/>
          <w:color w:val="000000"/>
        </w:rPr>
        <w:lastRenderedPageBreak/>
        <w:t xml:space="preserve">стилю изложения. </w:t>
      </w:r>
      <w:r w:rsidRPr="001C2DCC">
        <w:rPr>
          <w:rFonts w:cs="Times New Roman"/>
          <w:iCs/>
          <w:color w:val="000000"/>
        </w:rPr>
        <w:t>Речевыми недочетами можно считать:</w:t>
      </w:r>
    </w:p>
    <w:p w:rsidR="00C16904" w:rsidRPr="001C2DCC" w:rsidRDefault="00C16904" w:rsidP="00C16904">
      <w:pPr>
        <w:shd w:val="clear" w:color="auto" w:fill="FFFFFF"/>
        <w:tabs>
          <w:tab w:val="left" w:pos="235"/>
        </w:tabs>
        <w:jc w:val="both"/>
        <w:rPr>
          <w:rFonts w:cs="Times New Roman"/>
          <w:bCs/>
          <w:color w:val="000000"/>
        </w:rPr>
      </w:pPr>
      <w:r w:rsidRPr="001C2DCC">
        <w:rPr>
          <w:rFonts w:cs="Times New Roman"/>
          <w:bCs/>
          <w:color w:val="000000"/>
        </w:rPr>
        <w:t>- повторение одного и того же слова;</w:t>
      </w:r>
    </w:p>
    <w:p w:rsidR="00C16904" w:rsidRPr="001C2DCC" w:rsidRDefault="00C16904" w:rsidP="00C16904">
      <w:pPr>
        <w:shd w:val="clear" w:color="auto" w:fill="FFFFFF"/>
        <w:tabs>
          <w:tab w:val="left" w:pos="235"/>
        </w:tabs>
        <w:jc w:val="both"/>
        <w:rPr>
          <w:rFonts w:cs="Times New Roman"/>
          <w:bCs/>
          <w:color w:val="000000"/>
        </w:rPr>
      </w:pPr>
      <w:r w:rsidRPr="001C2DCC">
        <w:rPr>
          <w:rFonts w:cs="Times New Roman"/>
          <w:bCs/>
          <w:color w:val="000000"/>
        </w:rPr>
        <w:t>- однообразие словарных конструкций;</w:t>
      </w:r>
    </w:p>
    <w:p w:rsidR="00C16904" w:rsidRPr="001C2DCC" w:rsidRDefault="00C16904" w:rsidP="00C16904">
      <w:pPr>
        <w:shd w:val="clear" w:color="auto" w:fill="FFFFFF"/>
        <w:tabs>
          <w:tab w:val="left" w:pos="235"/>
        </w:tabs>
        <w:jc w:val="both"/>
        <w:rPr>
          <w:rFonts w:cs="Times New Roman"/>
          <w:bCs/>
          <w:color w:val="000000"/>
        </w:rPr>
      </w:pPr>
      <w:r w:rsidRPr="001C2DCC">
        <w:rPr>
          <w:rFonts w:cs="Times New Roman"/>
          <w:bCs/>
          <w:color w:val="000000"/>
        </w:rPr>
        <w:t>- неудачный порядок слов;</w:t>
      </w:r>
    </w:p>
    <w:p w:rsidR="00C16904" w:rsidRPr="001C2DCC" w:rsidRDefault="00C16904" w:rsidP="00C16904">
      <w:pPr>
        <w:shd w:val="clear" w:color="auto" w:fill="FFFFFF"/>
        <w:tabs>
          <w:tab w:val="left" w:pos="235"/>
        </w:tabs>
        <w:jc w:val="both"/>
        <w:rPr>
          <w:rFonts w:cs="Times New Roman"/>
          <w:bCs/>
          <w:color w:val="000000"/>
        </w:rPr>
      </w:pPr>
      <w:r w:rsidRPr="001C2DCC">
        <w:rPr>
          <w:rFonts w:cs="Times New Roman"/>
          <w:bCs/>
          <w:color w:val="000000"/>
        </w:rPr>
        <w:t>- различного рода стилевые смешения.</w:t>
      </w:r>
    </w:p>
    <w:p w:rsidR="00C16904" w:rsidRPr="001C2DCC" w:rsidRDefault="00C16904" w:rsidP="00C16904">
      <w:pPr>
        <w:shd w:val="clear" w:color="auto" w:fill="FFFFFF"/>
        <w:jc w:val="both"/>
        <w:rPr>
          <w:rFonts w:cs="Times New Roman"/>
          <w:b/>
          <w:color w:val="000000"/>
        </w:rPr>
      </w:pPr>
    </w:p>
    <w:p w:rsidR="00C16904" w:rsidRPr="001C2DCC" w:rsidRDefault="00C16904" w:rsidP="00C16904">
      <w:pPr>
        <w:shd w:val="clear" w:color="auto" w:fill="FFFFFF"/>
        <w:jc w:val="both"/>
        <w:rPr>
          <w:rFonts w:cs="Times New Roman"/>
          <w:b/>
          <w:color w:val="000000"/>
        </w:rPr>
      </w:pPr>
      <w:r w:rsidRPr="001C2DCC">
        <w:rPr>
          <w:rFonts w:cs="Times New Roman"/>
          <w:b/>
          <w:color w:val="000000"/>
        </w:rPr>
        <w:t>Ошибки в содержании сочинений и изложений</w:t>
      </w:r>
    </w:p>
    <w:p w:rsidR="00C16904" w:rsidRPr="001C2DCC" w:rsidRDefault="00C16904" w:rsidP="00C16904">
      <w:pPr>
        <w:shd w:val="clear" w:color="auto" w:fill="FFFFFF"/>
        <w:jc w:val="both"/>
        <w:rPr>
          <w:rFonts w:cs="Times New Roman"/>
          <w:i/>
          <w:iCs/>
          <w:color w:val="000000"/>
        </w:rPr>
      </w:pPr>
      <w:r w:rsidRPr="001C2DCC">
        <w:rPr>
          <w:rFonts w:cs="Times New Roman"/>
          <w:bCs/>
          <w:color w:val="000000"/>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r w:rsidRPr="001C2DCC">
        <w:rPr>
          <w:rFonts w:cs="Times New Roman"/>
          <w:i/>
          <w:iCs/>
          <w:color w:val="000000"/>
        </w:rPr>
        <w:t>Фактические ошибки</w:t>
      </w:r>
    </w:p>
    <w:p w:rsidR="00C16904" w:rsidRPr="001C2DCC" w:rsidRDefault="00C16904" w:rsidP="00C16904">
      <w:pPr>
        <w:shd w:val="clear" w:color="auto" w:fill="FFFFFF"/>
        <w:ind w:firstLine="709"/>
        <w:jc w:val="both"/>
        <w:rPr>
          <w:rFonts w:cs="Times New Roman"/>
          <w:bCs/>
          <w:color w:val="000000"/>
        </w:rPr>
      </w:pPr>
      <w:r w:rsidRPr="001C2DCC">
        <w:rPr>
          <w:rFonts w:cs="Times New Roman"/>
          <w:bCs/>
          <w:color w:val="000000"/>
        </w:rPr>
        <w:t>В изложении:</w:t>
      </w:r>
    </w:p>
    <w:p w:rsidR="00C16904" w:rsidRPr="001C2DCC" w:rsidRDefault="00C16904" w:rsidP="00C16904">
      <w:pPr>
        <w:shd w:val="clear" w:color="auto" w:fill="FFFFFF"/>
        <w:jc w:val="both"/>
        <w:rPr>
          <w:rFonts w:cs="Times New Roman"/>
          <w:bCs/>
          <w:color w:val="000000"/>
        </w:rPr>
      </w:pPr>
      <w:r w:rsidRPr="001C2DCC">
        <w:rPr>
          <w:rFonts w:cs="Times New Roman"/>
          <w:bCs/>
          <w:color w:val="000000"/>
        </w:rPr>
        <w:t>неточности, искажения текста в обозначении времени, места событий, последовательности действий, причинно-следственных связей.</w:t>
      </w:r>
    </w:p>
    <w:p w:rsidR="00C16904" w:rsidRPr="001C2DCC" w:rsidRDefault="00C16904" w:rsidP="00C16904">
      <w:pPr>
        <w:shd w:val="clear" w:color="auto" w:fill="FFFFFF"/>
        <w:ind w:firstLine="709"/>
        <w:jc w:val="both"/>
        <w:rPr>
          <w:rFonts w:cs="Times New Roman"/>
          <w:bCs/>
          <w:color w:val="000000"/>
        </w:rPr>
      </w:pPr>
      <w:r w:rsidRPr="001C2DCC">
        <w:rPr>
          <w:rFonts w:cs="Times New Roman"/>
          <w:bCs/>
          <w:color w:val="000000"/>
        </w:rPr>
        <w:t>В сочинении:</w:t>
      </w:r>
    </w:p>
    <w:p w:rsidR="00C16904" w:rsidRPr="001C2DCC" w:rsidRDefault="00C16904" w:rsidP="00C16904">
      <w:pPr>
        <w:shd w:val="clear" w:color="auto" w:fill="FFFFFF"/>
        <w:jc w:val="both"/>
        <w:rPr>
          <w:rFonts w:cs="Times New Roman"/>
          <w:bCs/>
          <w:color w:val="000000"/>
        </w:rPr>
      </w:pPr>
      <w:r w:rsidRPr="001C2DCC">
        <w:rPr>
          <w:rFonts w:cs="Times New Roman"/>
          <w:bCs/>
          <w:color w:val="000000"/>
        </w:rPr>
        <w:t>искажение имевших место событий, неточное воспроизведение источников, имен собственных, мест событий, дат.</w:t>
      </w:r>
    </w:p>
    <w:p w:rsidR="00C16904" w:rsidRPr="001C2DCC" w:rsidRDefault="00C16904" w:rsidP="00C16904">
      <w:pPr>
        <w:shd w:val="clear" w:color="auto" w:fill="FFFFFF"/>
        <w:jc w:val="both"/>
        <w:rPr>
          <w:rFonts w:cs="Times New Roman"/>
          <w:i/>
          <w:iCs/>
          <w:color w:val="000000"/>
        </w:rPr>
      </w:pPr>
      <w:r w:rsidRPr="001C2DCC">
        <w:rPr>
          <w:rFonts w:cs="Times New Roman"/>
          <w:i/>
          <w:iCs/>
          <w:color w:val="000000"/>
        </w:rPr>
        <w:t>Логические ошибки</w:t>
      </w:r>
    </w:p>
    <w:p w:rsidR="00C16904" w:rsidRPr="001C2DCC" w:rsidRDefault="00C16904" w:rsidP="00C16904">
      <w:pPr>
        <w:shd w:val="clear" w:color="auto" w:fill="FFFFFF"/>
        <w:tabs>
          <w:tab w:val="left" w:pos="3384"/>
        </w:tabs>
        <w:jc w:val="both"/>
        <w:rPr>
          <w:rFonts w:cs="Times New Roman"/>
          <w:bCs/>
          <w:color w:val="000000"/>
        </w:rPr>
      </w:pPr>
      <w:r w:rsidRPr="001C2DCC">
        <w:rPr>
          <w:rFonts w:cs="Times New Roman"/>
          <w:bCs/>
          <w:color w:val="000000"/>
        </w:rPr>
        <w:t>-нарушение последовательности в высказывании;</w:t>
      </w:r>
    </w:p>
    <w:p w:rsidR="00C16904" w:rsidRPr="001C2DCC" w:rsidRDefault="00C16904" w:rsidP="00C16904">
      <w:pPr>
        <w:shd w:val="clear" w:color="auto" w:fill="FFFFFF"/>
        <w:tabs>
          <w:tab w:val="left" w:pos="3384"/>
        </w:tabs>
        <w:jc w:val="both"/>
        <w:rPr>
          <w:rFonts w:cs="Times New Roman"/>
          <w:bCs/>
          <w:color w:val="000000"/>
        </w:rPr>
      </w:pPr>
      <w:r w:rsidRPr="001C2DCC">
        <w:rPr>
          <w:rFonts w:cs="Times New Roman"/>
          <w:bCs/>
          <w:color w:val="000000"/>
        </w:rPr>
        <w:t>-отсутствие связи между частями сочинения (изложения) и между предложениями;</w:t>
      </w:r>
    </w:p>
    <w:p w:rsidR="00C16904" w:rsidRPr="001C2DCC" w:rsidRDefault="00C16904" w:rsidP="00C16904">
      <w:pPr>
        <w:shd w:val="clear" w:color="auto" w:fill="FFFFFF"/>
        <w:tabs>
          <w:tab w:val="left" w:pos="3384"/>
        </w:tabs>
        <w:jc w:val="both"/>
        <w:rPr>
          <w:rFonts w:cs="Times New Roman"/>
          <w:bCs/>
          <w:color w:val="000000"/>
        </w:rPr>
      </w:pPr>
      <w:r w:rsidRPr="001C2DCC">
        <w:rPr>
          <w:rFonts w:cs="Times New Roman"/>
          <w:bCs/>
          <w:color w:val="000000"/>
        </w:rPr>
        <w:t>-неоправданное повторение высказанной ранее мысли;</w:t>
      </w:r>
    </w:p>
    <w:p w:rsidR="00C16904" w:rsidRPr="001C2DCC" w:rsidRDefault="00C16904" w:rsidP="00C16904">
      <w:pPr>
        <w:shd w:val="clear" w:color="auto" w:fill="FFFFFF"/>
        <w:tabs>
          <w:tab w:val="left" w:pos="3384"/>
        </w:tabs>
        <w:ind w:left="570" w:right="-630"/>
        <w:jc w:val="both"/>
        <w:rPr>
          <w:rFonts w:cs="Times New Roman"/>
          <w:bCs/>
          <w:color w:val="000000"/>
        </w:rPr>
      </w:pPr>
      <w:r w:rsidRPr="001C2DCC">
        <w:rPr>
          <w:rFonts w:cs="Times New Roman"/>
          <w:bCs/>
          <w:color w:val="000000"/>
        </w:rPr>
        <w:t xml:space="preserve">-раздробление одной </w:t>
      </w:r>
      <w:proofErr w:type="spellStart"/>
      <w:r w:rsidRPr="001C2DCC">
        <w:rPr>
          <w:rFonts w:cs="Times New Roman"/>
          <w:bCs/>
          <w:color w:val="000000"/>
        </w:rPr>
        <w:t>микротемы</w:t>
      </w:r>
      <w:proofErr w:type="spellEnd"/>
      <w:r w:rsidRPr="001C2DCC">
        <w:rPr>
          <w:rFonts w:cs="Times New Roman"/>
          <w:bCs/>
          <w:color w:val="000000"/>
        </w:rPr>
        <w:t xml:space="preserve"> другой </w:t>
      </w:r>
      <w:proofErr w:type="spellStart"/>
      <w:r w:rsidRPr="001C2DCC">
        <w:rPr>
          <w:rFonts w:cs="Times New Roman"/>
          <w:bCs/>
          <w:color w:val="000000"/>
        </w:rPr>
        <w:t>микротемой</w:t>
      </w:r>
      <w:proofErr w:type="spellEnd"/>
      <w:r w:rsidRPr="001C2DCC">
        <w:rPr>
          <w:rFonts w:cs="Times New Roman"/>
          <w:bCs/>
          <w:color w:val="000000"/>
        </w:rPr>
        <w:t>;</w:t>
      </w:r>
    </w:p>
    <w:p w:rsidR="00C16904" w:rsidRPr="001C2DCC" w:rsidRDefault="00C16904" w:rsidP="00C16904">
      <w:pPr>
        <w:shd w:val="clear" w:color="auto" w:fill="FFFFFF"/>
        <w:tabs>
          <w:tab w:val="left" w:pos="3384"/>
        </w:tabs>
        <w:jc w:val="both"/>
        <w:rPr>
          <w:rFonts w:cs="Times New Roman"/>
          <w:bCs/>
          <w:color w:val="000000"/>
        </w:rPr>
      </w:pPr>
      <w:r w:rsidRPr="001C2DCC">
        <w:rPr>
          <w:rFonts w:cs="Times New Roman"/>
          <w:bCs/>
          <w:color w:val="000000"/>
        </w:rPr>
        <w:t>-несоразмерность частей высказывания или отсутствие необходимых частей;</w:t>
      </w:r>
    </w:p>
    <w:p w:rsidR="00C16904" w:rsidRPr="001C2DCC" w:rsidRDefault="00C16904" w:rsidP="00C16904">
      <w:pPr>
        <w:shd w:val="clear" w:color="auto" w:fill="FFFFFF"/>
        <w:tabs>
          <w:tab w:val="left" w:pos="3384"/>
        </w:tabs>
        <w:jc w:val="both"/>
        <w:rPr>
          <w:rFonts w:cs="Times New Roman"/>
          <w:bCs/>
          <w:color w:val="000000"/>
        </w:rPr>
      </w:pPr>
      <w:r w:rsidRPr="001C2DCC">
        <w:rPr>
          <w:rFonts w:cs="Times New Roman"/>
          <w:bCs/>
          <w:color w:val="000000"/>
        </w:rPr>
        <w:t>-перестановка частей текста (если она не обусловлена заданием к изложению);</w:t>
      </w:r>
    </w:p>
    <w:p w:rsidR="00C16904" w:rsidRPr="001C2DCC" w:rsidRDefault="00C16904" w:rsidP="00C16904">
      <w:pPr>
        <w:shd w:val="clear" w:color="auto" w:fill="FFFFFF"/>
        <w:tabs>
          <w:tab w:val="left" w:pos="3384"/>
          <w:tab w:val="left" w:leader="underscore" w:pos="8194"/>
        </w:tabs>
        <w:jc w:val="both"/>
        <w:rPr>
          <w:rFonts w:cs="Times New Roman"/>
          <w:bCs/>
          <w:color w:val="000000"/>
        </w:rPr>
      </w:pPr>
      <w:r w:rsidRPr="001C2DCC">
        <w:rPr>
          <w:rFonts w:cs="Times New Roman"/>
          <w:bCs/>
          <w:color w:val="000000"/>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C16904" w:rsidRPr="001C2DCC" w:rsidRDefault="00C16904" w:rsidP="00C16904">
      <w:pPr>
        <w:shd w:val="clear" w:color="auto" w:fill="FFFFFF"/>
        <w:tabs>
          <w:tab w:val="left" w:pos="9970"/>
        </w:tabs>
        <w:jc w:val="both"/>
        <w:rPr>
          <w:rFonts w:cs="Times New Roman"/>
          <w:b/>
          <w:color w:val="000000"/>
        </w:rPr>
      </w:pPr>
    </w:p>
    <w:p w:rsidR="00C16904" w:rsidRPr="001C2DCC" w:rsidRDefault="00C16904" w:rsidP="00C16904">
      <w:pPr>
        <w:shd w:val="clear" w:color="auto" w:fill="FFFFFF"/>
        <w:tabs>
          <w:tab w:val="left" w:pos="9970"/>
        </w:tabs>
        <w:jc w:val="both"/>
        <w:rPr>
          <w:rFonts w:cs="Times New Roman"/>
          <w:b/>
          <w:color w:val="000000"/>
        </w:rPr>
      </w:pPr>
      <w:r w:rsidRPr="001C2DCC">
        <w:rPr>
          <w:rFonts w:cs="Times New Roman"/>
          <w:b/>
          <w:color w:val="000000"/>
        </w:rPr>
        <w:t>Речевые ошибки</w:t>
      </w:r>
    </w:p>
    <w:p w:rsidR="00C16904" w:rsidRPr="001C2DCC" w:rsidRDefault="00C16904" w:rsidP="00C16904">
      <w:pPr>
        <w:shd w:val="clear" w:color="auto" w:fill="FFFFFF"/>
        <w:ind w:firstLine="709"/>
        <w:jc w:val="both"/>
        <w:rPr>
          <w:rFonts w:cs="Times New Roman"/>
          <w:bCs/>
          <w:color w:val="000000"/>
        </w:rPr>
      </w:pPr>
      <w:r w:rsidRPr="001C2DCC">
        <w:rPr>
          <w:rFonts w:cs="Times New Roman"/>
          <w:bCs/>
          <w:color w:val="000000"/>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1C2DCC">
        <w:rPr>
          <w:rFonts w:cs="Times New Roman"/>
          <w:bCs/>
          <w:color w:val="000000"/>
        </w:rPr>
        <w:t>на</w:t>
      </w:r>
      <w:proofErr w:type="gramEnd"/>
      <w:r w:rsidRPr="001C2DCC">
        <w:rPr>
          <w:rFonts w:cs="Times New Roman"/>
          <w:bCs/>
          <w:color w:val="000000"/>
        </w:rPr>
        <w:t xml:space="preserve"> семантические и стилистические.</w:t>
      </w:r>
    </w:p>
    <w:p w:rsidR="00C16904" w:rsidRPr="001C2DCC" w:rsidRDefault="00C16904" w:rsidP="00C16904">
      <w:pPr>
        <w:shd w:val="clear" w:color="auto" w:fill="FFFFFF"/>
        <w:ind w:firstLine="709"/>
        <w:jc w:val="both"/>
        <w:rPr>
          <w:rFonts w:cs="Times New Roman"/>
          <w:iCs/>
          <w:color w:val="000000"/>
        </w:rPr>
      </w:pPr>
      <w:r w:rsidRPr="001C2DCC">
        <w:rPr>
          <w:rFonts w:cs="Times New Roman"/>
          <w:i/>
          <w:iCs/>
          <w:color w:val="000000"/>
        </w:rPr>
        <w:t>К</w:t>
      </w:r>
      <w:r w:rsidRPr="001C2DCC">
        <w:rPr>
          <w:rFonts w:cs="Times New Roman"/>
          <w:iCs/>
          <w:color w:val="000000"/>
        </w:rPr>
        <w:t xml:space="preserve"> </w:t>
      </w:r>
      <w:r w:rsidRPr="001C2DCC">
        <w:rPr>
          <w:rFonts w:cs="Times New Roman"/>
          <w:i/>
          <w:iCs/>
          <w:color w:val="000000"/>
        </w:rPr>
        <w:t>речевым семантическим ошибкам</w:t>
      </w:r>
      <w:r w:rsidRPr="001C2DCC">
        <w:rPr>
          <w:rFonts w:cs="Times New Roman"/>
          <w:iCs/>
          <w:color w:val="000000"/>
        </w:rPr>
        <w:t xml:space="preserve"> можно отнести следующие нарушения:</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употребление слова в несвойственном ему значении, например: </w:t>
      </w:r>
      <w:r w:rsidRPr="001C2DCC">
        <w:rPr>
          <w:rFonts w:cs="Times New Roman"/>
          <w:bCs/>
          <w:iCs/>
          <w:color w:val="000000"/>
        </w:rPr>
        <w:t>мокрыми ресницами он шлепал себя по лицу; реки с налипшими на них городами; устав ждать, братик опрокинул подбородок на стол;</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proofErr w:type="spellStart"/>
      <w:r w:rsidRPr="001C2DCC">
        <w:rPr>
          <w:rFonts w:cs="Times New Roman"/>
          <w:bCs/>
          <w:color w:val="000000"/>
        </w:rPr>
        <w:t>неразличение</w:t>
      </w:r>
      <w:proofErr w:type="spellEnd"/>
      <w:r w:rsidRPr="001C2DCC">
        <w:rPr>
          <w:rFonts w:cs="Times New Roman"/>
          <w:bCs/>
          <w:color w:val="000000"/>
        </w:rPr>
        <w:t xml:space="preserve"> (смешение) паронимов или синонимов, например: </w:t>
      </w:r>
      <w:r w:rsidRPr="001C2DCC">
        <w:rPr>
          <w:rFonts w:cs="Times New Roman"/>
          <w:bCs/>
          <w:iCs/>
          <w:color w:val="000000"/>
        </w:rPr>
        <w:t>рука болталась, как плетень; учитель не должен потакать прихотям ребенка и идти у него на поводке;</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нарушение лексической сочетаемости, например: </w:t>
      </w:r>
      <w:r w:rsidRPr="001C2DCC">
        <w:rPr>
          <w:rFonts w:cs="Times New Roman"/>
          <w:bCs/>
          <w:iCs/>
          <w:color w:val="000000"/>
        </w:rPr>
        <w:t>Чичиков постепенно покидает город; пули не свистели над ушами;</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употребление лишних слов, например: </w:t>
      </w:r>
      <w:r w:rsidRPr="001C2DCC">
        <w:rPr>
          <w:rFonts w:cs="Times New Roman"/>
          <w:bCs/>
          <w:iCs/>
          <w:color w:val="000000"/>
        </w:rPr>
        <w:t>опустив голову вниз; он впервые познакомился с Таней случайно;</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t xml:space="preserve">пропуск, недостаток нужного слова, например: </w:t>
      </w:r>
      <w:r w:rsidRPr="001C2DCC">
        <w:rPr>
          <w:rFonts w:cs="Times New Roman"/>
          <w:bCs/>
          <w:iCs/>
          <w:color w:val="000000"/>
        </w:rPr>
        <w:t xml:space="preserve">Сережа смирно сидит в кресле, закутанный белой простыней, и терпеливо ждет конца </w:t>
      </w:r>
      <w:r w:rsidRPr="001C2DCC">
        <w:rPr>
          <w:rFonts w:cs="Times New Roman"/>
          <w:bCs/>
          <w:color w:val="000000"/>
        </w:rPr>
        <w:t>(о стрижке);</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стилистически неоправданное употребление ряда однокоренных слов, например: </w:t>
      </w:r>
      <w:r w:rsidRPr="001C2DCC">
        <w:rPr>
          <w:rFonts w:cs="Times New Roman"/>
          <w:bCs/>
          <w:iCs/>
          <w:color w:val="000000"/>
        </w:rPr>
        <w:t>характерная черта характера; приближался все ближе и ближе;</w:t>
      </w:r>
    </w:p>
    <w:p w:rsidR="00C16904" w:rsidRPr="001C2DCC" w:rsidRDefault="00C16904" w:rsidP="00C16904">
      <w:pPr>
        <w:shd w:val="clear" w:color="auto" w:fill="FFFFFF"/>
        <w:ind w:firstLine="709"/>
        <w:jc w:val="both"/>
        <w:rPr>
          <w:rFonts w:cs="Times New Roman"/>
          <w:iCs/>
          <w:color w:val="000000"/>
        </w:rPr>
      </w:pPr>
      <w:r w:rsidRPr="001C2DCC">
        <w:rPr>
          <w:rFonts w:cs="Times New Roman"/>
          <w:i/>
          <w:iCs/>
          <w:color w:val="000000"/>
        </w:rPr>
        <w:t>Стилистические ошибки</w:t>
      </w:r>
      <w:r w:rsidRPr="001C2DCC">
        <w:rPr>
          <w:rFonts w:cs="Times New Roman"/>
          <w:iCs/>
          <w:color w:val="000000"/>
        </w:rPr>
        <w:t xml:space="preserve"> представляют собой следующие нарушения, которые связаны с требованиями к выразительности речи:</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неоправданное употребление в авторской речи диалектных и просторечных слов, например: У </w:t>
      </w:r>
      <w:r w:rsidRPr="001C2DCC">
        <w:rPr>
          <w:rFonts w:cs="Times New Roman"/>
          <w:bCs/>
          <w:iCs/>
          <w:color w:val="000000"/>
        </w:rPr>
        <w:t>Кити было два парня: Левин и Вронский;</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неуместное употребление эмоционально окрашенных слов и конструкций, особенно в авторской речи, например: </w:t>
      </w:r>
      <w:r w:rsidRPr="001C2DCC">
        <w:rPr>
          <w:rFonts w:cs="Times New Roman"/>
          <w:bCs/>
          <w:iCs/>
          <w:color w:val="000000"/>
        </w:rPr>
        <w:t xml:space="preserve">Рядом сидит папа </w:t>
      </w:r>
      <w:r w:rsidRPr="001C2DCC">
        <w:rPr>
          <w:rFonts w:cs="Times New Roman"/>
          <w:bCs/>
          <w:color w:val="000000"/>
        </w:rPr>
        <w:t>(</w:t>
      </w:r>
      <w:proofErr w:type="gramStart"/>
      <w:r w:rsidRPr="001C2DCC">
        <w:rPr>
          <w:rFonts w:cs="Times New Roman"/>
          <w:bCs/>
          <w:color w:val="000000"/>
        </w:rPr>
        <w:t>вместо</w:t>
      </w:r>
      <w:proofErr w:type="gramEnd"/>
      <w:r w:rsidRPr="001C2DCC">
        <w:rPr>
          <w:rFonts w:cs="Times New Roman"/>
          <w:bCs/>
          <w:color w:val="000000"/>
        </w:rPr>
        <w:t xml:space="preserve"> </w:t>
      </w:r>
      <w:proofErr w:type="gramStart"/>
      <w:r w:rsidRPr="001C2DCC">
        <w:rPr>
          <w:rFonts w:cs="Times New Roman"/>
          <w:bCs/>
          <w:iCs/>
          <w:color w:val="000000"/>
        </w:rPr>
        <w:t>отец</w:t>
      </w:r>
      <w:proofErr w:type="gramEnd"/>
      <w:r w:rsidRPr="001C2DCC">
        <w:rPr>
          <w:rFonts w:cs="Times New Roman"/>
          <w:bCs/>
          <w:iCs/>
          <w:color w:val="000000"/>
        </w:rPr>
        <w:t>) одного из малышей;</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t>смешение лексики разных исторических эпох;</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t>употребление штампов.</w:t>
      </w:r>
    </w:p>
    <w:p w:rsidR="00C16904" w:rsidRPr="001C2DCC" w:rsidRDefault="00C16904" w:rsidP="00C16904">
      <w:pPr>
        <w:shd w:val="clear" w:color="auto" w:fill="FFFFFF"/>
        <w:jc w:val="both"/>
        <w:rPr>
          <w:rFonts w:cs="Times New Roman"/>
          <w:iCs/>
          <w:color w:val="000000"/>
        </w:rPr>
      </w:pPr>
      <w:r w:rsidRPr="001C2DCC">
        <w:rPr>
          <w:rFonts w:cs="Times New Roman"/>
          <w:iCs/>
          <w:color w:val="000000"/>
        </w:rPr>
        <w:t>Речевые ошибки в построении текста:</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lastRenderedPageBreak/>
        <w:t>бедность и однообразие синтаксических конструкций;</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нарушение </w:t>
      </w:r>
      <w:proofErr w:type="gramStart"/>
      <w:r w:rsidRPr="001C2DCC">
        <w:rPr>
          <w:rFonts w:cs="Times New Roman"/>
          <w:bCs/>
          <w:color w:val="000000"/>
        </w:rPr>
        <w:t>видовременной</w:t>
      </w:r>
      <w:proofErr w:type="gramEnd"/>
      <w:r w:rsidRPr="001C2DCC">
        <w:rPr>
          <w:rFonts w:cs="Times New Roman"/>
          <w:bCs/>
          <w:color w:val="000000"/>
        </w:rPr>
        <w:t xml:space="preserve"> соотнесенности глагольных форм, например: </w:t>
      </w:r>
      <w:r w:rsidRPr="001C2DCC">
        <w:rPr>
          <w:rFonts w:cs="Times New Roman"/>
          <w:bCs/>
          <w:iCs/>
          <w:color w:val="000000"/>
        </w:rPr>
        <w:t>Когда Пугачев выходил из избы и сел в карету, Гринев долго смотрел ему вслед;</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t>стилистически неоправданное повторение слов;</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bCs/>
          <w:color w:val="000000"/>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1C2DCC">
        <w:rPr>
          <w:rFonts w:cs="Times New Roman"/>
          <w:bCs/>
          <w:iCs/>
          <w:color w:val="000000"/>
        </w:rPr>
        <w:t>Иванов закинул удочку, и она клюнула;</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r w:rsidRPr="001C2DCC">
        <w:rPr>
          <w:rFonts w:cs="Times New Roman"/>
          <w:bCs/>
          <w:color w:val="000000"/>
        </w:rPr>
        <w:t>неудачный порядок слов.</w:t>
      </w:r>
    </w:p>
    <w:p w:rsidR="00C16904" w:rsidRPr="001C2DCC" w:rsidRDefault="00C16904" w:rsidP="00C16904">
      <w:pPr>
        <w:shd w:val="clear" w:color="auto" w:fill="FFFFFF"/>
        <w:jc w:val="both"/>
        <w:rPr>
          <w:rFonts w:cs="Times New Roman"/>
          <w:b/>
          <w:color w:val="000000"/>
        </w:rPr>
      </w:pPr>
    </w:p>
    <w:p w:rsidR="00C16904" w:rsidRPr="001C2DCC" w:rsidRDefault="00C16904" w:rsidP="00C16904">
      <w:pPr>
        <w:shd w:val="clear" w:color="auto" w:fill="FFFFFF"/>
        <w:jc w:val="both"/>
        <w:rPr>
          <w:rFonts w:cs="Times New Roman"/>
          <w:b/>
          <w:color w:val="000000"/>
        </w:rPr>
      </w:pPr>
      <w:r w:rsidRPr="001C2DCC">
        <w:rPr>
          <w:rFonts w:cs="Times New Roman"/>
          <w:b/>
          <w:color w:val="000000"/>
        </w:rPr>
        <w:t>Грамматические ошибки</w:t>
      </w:r>
    </w:p>
    <w:p w:rsidR="00C16904" w:rsidRPr="001C2DCC" w:rsidRDefault="00C16904" w:rsidP="00C16904">
      <w:pPr>
        <w:shd w:val="clear" w:color="auto" w:fill="FFFFFF"/>
        <w:jc w:val="both"/>
        <w:rPr>
          <w:rFonts w:cs="Times New Roman"/>
          <w:bCs/>
          <w:color w:val="000000"/>
        </w:rPr>
      </w:pPr>
      <w:r w:rsidRPr="001C2DCC">
        <w:rPr>
          <w:rFonts w:cs="Times New Roman"/>
          <w:color w:val="000000"/>
        </w:rPr>
        <w:t xml:space="preserve">Грамматические </w:t>
      </w:r>
      <w:r w:rsidRPr="001C2DCC">
        <w:rPr>
          <w:rFonts w:cs="Times New Roman"/>
          <w:bCs/>
          <w:color w:val="000000"/>
        </w:rPr>
        <w:t>ошибки - это нарушение грамматических норм образования языковых единиц и их структуры.</w:t>
      </w:r>
    </w:p>
    <w:p w:rsidR="00C16904" w:rsidRPr="001C2DCC" w:rsidRDefault="00C16904" w:rsidP="00C16904">
      <w:pPr>
        <w:shd w:val="clear" w:color="auto" w:fill="FFFFFF"/>
        <w:jc w:val="both"/>
        <w:rPr>
          <w:rFonts w:cs="Times New Roman"/>
          <w:bCs/>
          <w:color w:val="000000"/>
        </w:rPr>
      </w:pPr>
      <w:r w:rsidRPr="001C2DCC">
        <w:rPr>
          <w:rFonts w:cs="Times New Roman"/>
          <w:bCs/>
          <w:color w:val="000000"/>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C16904" w:rsidRPr="001C2DCC" w:rsidRDefault="00C16904" w:rsidP="00C16904">
      <w:pPr>
        <w:shd w:val="clear" w:color="auto" w:fill="FFFFFF"/>
        <w:ind w:firstLine="709"/>
        <w:jc w:val="both"/>
        <w:rPr>
          <w:rFonts w:cs="Times New Roman"/>
          <w:iCs/>
          <w:color w:val="000000"/>
        </w:rPr>
      </w:pPr>
      <w:r w:rsidRPr="001C2DCC">
        <w:rPr>
          <w:rFonts w:cs="Times New Roman"/>
          <w:iCs/>
          <w:color w:val="000000"/>
        </w:rPr>
        <w:t>Разновидности грамматических ошибок</w:t>
      </w:r>
    </w:p>
    <w:p w:rsidR="00C16904" w:rsidRPr="001C2DCC" w:rsidRDefault="00C16904" w:rsidP="00C16904">
      <w:pPr>
        <w:numPr>
          <w:ilvl w:val="0"/>
          <w:numId w:val="13"/>
        </w:numPr>
        <w:shd w:val="clear" w:color="auto" w:fill="FFFFFF"/>
        <w:tabs>
          <w:tab w:val="left" w:pos="168"/>
        </w:tabs>
        <w:autoSpaceDE w:val="0"/>
        <w:jc w:val="both"/>
        <w:rPr>
          <w:rFonts w:cs="Times New Roman"/>
          <w:bCs/>
          <w:color w:val="000000"/>
        </w:rPr>
      </w:pPr>
      <w:proofErr w:type="gramStart"/>
      <w:r w:rsidRPr="001C2DCC">
        <w:rPr>
          <w:rFonts w:cs="Times New Roman"/>
          <w:i/>
          <w:color w:val="000000"/>
        </w:rPr>
        <w:t>Словообразовательные</w:t>
      </w:r>
      <w:proofErr w:type="gramEnd"/>
      <w:r w:rsidRPr="001C2DCC">
        <w:rPr>
          <w:rFonts w:cs="Times New Roman"/>
          <w:i/>
          <w:color w:val="000000"/>
        </w:rPr>
        <w:t>,</w:t>
      </w:r>
      <w:r w:rsidRPr="001C2DCC">
        <w:rPr>
          <w:rFonts w:cs="Times New Roman"/>
          <w:color w:val="000000"/>
        </w:rPr>
        <w:t xml:space="preserve"> </w:t>
      </w:r>
      <w:r w:rsidRPr="001C2DCC">
        <w:rPr>
          <w:rFonts w:cs="Times New Roman"/>
          <w:bCs/>
          <w:color w:val="000000"/>
        </w:rPr>
        <w:t xml:space="preserve">состоящие в неоправданном </w:t>
      </w:r>
      <w:proofErr w:type="spellStart"/>
      <w:r w:rsidRPr="001C2DCC">
        <w:rPr>
          <w:rFonts w:cs="Times New Roman"/>
          <w:bCs/>
          <w:color w:val="000000"/>
        </w:rPr>
        <w:t>словосочинительстве</w:t>
      </w:r>
      <w:proofErr w:type="spellEnd"/>
      <w:r w:rsidRPr="001C2DCC">
        <w:rPr>
          <w:rFonts w:cs="Times New Roman"/>
          <w:bCs/>
          <w:color w:val="000000"/>
        </w:rPr>
        <w:t xml:space="preserve"> или видоизменении слов нормативного языка (например, </w:t>
      </w:r>
      <w:proofErr w:type="spellStart"/>
      <w:r w:rsidRPr="001C2DCC">
        <w:rPr>
          <w:rFonts w:cs="Times New Roman"/>
          <w:bCs/>
          <w:iCs/>
          <w:color w:val="000000"/>
        </w:rPr>
        <w:t>надсмешка</w:t>
      </w:r>
      <w:proofErr w:type="spellEnd"/>
      <w:r w:rsidRPr="001C2DCC">
        <w:rPr>
          <w:rFonts w:cs="Times New Roman"/>
          <w:bCs/>
          <w:iCs/>
          <w:color w:val="000000"/>
        </w:rPr>
        <w:t xml:space="preserve">, подчерк, </w:t>
      </w:r>
      <w:proofErr w:type="spellStart"/>
      <w:r w:rsidRPr="001C2DCC">
        <w:rPr>
          <w:rFonts w:cs="Times New Roman"/>
          <w:bCs/>
          <w:iCs/>
          <w:color w:val="000000"/>
        </w:rPr>
        <w:t>нагинаться</w:t>
      </w:r>
      <w:proofErr w:type="spellEnd"/>
      <w:r w:rsidRPr="001C2DCC">
        <w:rPr>
          <w:rFonts w:cs="Times New Roman"/>
          <w:bCs/>
          <w:iCs/>
          <w:color w:val="000000"/>
        </w:rPr>
        <w:t xml:space="preserve">, </w:t>
      </w:r>
      <w:proofErr w:type="spellStart"/>
      <w:r w:rsidRPr="001C2DCC">
        <w:rPr>
          <w:rFonts w:cs="Times New Roman"/>
          <w:bCs/>
          <w:iCs/>
          <w:color w:val="000000"/>
        </w:rPr>
        <w:t>спинжак</w:t>
      </w:r>
      <w:proofErr w:type="spellEnd"/>
      <w:r w:rsidRPr="001C2DCC">
        <w:rPr>
          <w:rFonts w:cs="Times New Roman"/>
          <w:bCs/>
          <w:iCs/>
          <w:color w:val="000000"/>
        </w:rPr>
        <w:t xml:space="preserve">, </w:t>
      </w:r>
      <w:proofErr w:type="spellStart"/>
      <w:r w:rsidRPr="001C2DCC">
        <w:rPr>
          <w:rFonts w:cs="Times New Roman"/>
          <w:bCs/>
          <w:iCs/>
          <w:color w:val="000000"/>
        </w:rPr>
        <w:t>беспощадство</w:t>
      </w:r>
      <w:proofErr w:type="spellEnd"/>
      <w:r w:rsidRPr="001C2DCC">
        <w:rPr>
          <w:rFonts w:cs="Times New Roman"/>
          <w:bCs/>
          <w:iCs/>
          <w:color w:val="000000"/>
        </w:rPr>
        <w:t xml:space="preserve">, </w:t>
      </w:r>
      <w:proofErr w:type="spellStart"/>
      <w:r w:rsidRPr="001C2DCC">
        <w:rPr>
          <w:rFonts w:cs="Times New Roman"/>
          <w:bCs/>
          <w:iCs/>
          <w:color w:val="000000"/>
        </w:rPr>
        <w:t>публицизм</w:t>
      </w:r>
      <w:proofErr w:type="spellEnd"/>
      <w:r w:rsidRPr="001C2DCC">
        <w:rPr>
          <w:rFonts w:cs="Times New Roman"/>
          <w:bCs/>
          <w:iCs/>
          <w:color w:val="000000"/>
        </w:rPr>
        <w:t xml:space="preserve"> </w:t>
      </w:r>
      <w:r w:rsidRPr="001C2DCC">
        <w:rPr>
          <w:rFonts w:cs="Times New Roman"/>
          <w:bCs/>
          <w:color w:val="000000"/>
        </w:rPr>
        <w:t>и т.п.). Такие ошибки нельзя воспринимать как орфографические.</w:t>
      </w:r>
    </w:p>
    <w:p w:rsidR="00C16904" w:rsidRPr="001C2DCC" w:rsidRDefault="00C16904" w:rsidP="00C16904">
      <w:pPr>
        <w:numPr>
          <w:ilvl w:val="0"/>
          <w:numId w:val="13"/>
        </w:numPr>
        <w:shd w:val="clear" w:color="auto" w:fill="FFFFFF"/>
        <w:tabs>
          <w:tab w:val="left" w:pos="168"/>
        </w:tabs>
        <w:autoSpaceDE w:val="0"/>
        <w:jc w:val="both"/>
        <w:rPr>
          <w:rFonts w:cs="Times New Roman"/>
          <w:bCs/>
          <w:iCs/>
          <w:color w:val="000000"/>
        </w:rPr>
      </w:pPr>
      <w:r w:rsidRPr="001C2DCC">
        <w:rPr>
          <w:rFonts w:cs="Times New Roman"/>
          <w:i/>
          <w:color w:val="000000"/>
        </w:rPr>
        <w:t>Морфологические,</w:t>
      </w:r>
      <w:r w:rsidRPr="001C2DCC">
        <w:rPr>
          <w:rFonts w:cs="Times New Roman"/>
          <w:color w:val="000000"/>
        </w:rPr>
        <w:t xml:space="preserve"> </w:t>
      </w:r>
      <w:r w:rsidRPr="001C2DCC">
        <w:rPr>
          <w:rFonts w:cs="Times New Roman"/>
          <w:bCs/>
          <w:color w:val="000000"/>
        </w:rPr>
        <w:t xml:space="preserve">связанные с ненормативным образованием форм слов и употреблением частей речи </w:t>
      </w:r>
      <w:r w:rsidRPr="001C2DCC">
        <w:rPr>
          <w:rFonts w:cs="Times New Roman"/>
          <w:bCs/>
          <w:iCs/>
          <w:color w:val="000000"/>
        </w:rPr>
        <w:t xml:space="preserve">(писав свои произведения, не думал, что </w:t>
      </w:r>
      <w:proofErr w:type="spellStart"/>
      <w:r w:rsidRPr="001C2DCC">
        <w:rPr>
          <w:rFonts w:cs="Times New Roman"/>
          <w:bCs/>
          <w:iCs/>
          <w:color w:val="000000"/>
        </w:rPr>
        <w:t>очутюсь</w:t>
      </w:r>
      <w:proofErr w:type="spellEnd"/>
      <w:r w:rsidRPr="001C2DCC">
        <w:rPr>
          <w:rFonts w:cs="Times New Roman"/>
          <w:bCs/>
          <w:iCs/>
          <w:color w:val="000000"/>
        </w:rPr>
        <w:t xml:space="preserve"> в полной темноте; одни </w:t>
      </w:r>
      <w:proofErr w:type="spellStart"/>
      <w:r w:rsidRPr="001C2DCC">
        <w:rPr>
          <w:rFonts w:cs="Times New Roman"/>
          <w:bCs/>
          <w:iCs/>
          <w:color w:val="000000"/>
        </w:rPr>
        <w:t>англичанины</w:t>
      </w:r>
      <w:proofErr w:type="spellEnd"/>
      <w:r w:rsidRPr="001C2DCC">
        <w:rPr>
          <w:rFonts w:cs="Times New Roman"/>
          <w:bCs/>
          <w:iCs/>
          <w:color w:val="000000"/>
        </w:rPr>
        <w:t xml:space="preserve">; спортсмены в </w:t>
      </w:r>
      <w:proofErr w:type="spellStart"/>
      <w:r w:rsidRPr="001C2DCC">
        <w:rPr>
          <w:rFonts w:cs="Times New Roman"/>
          <w:bCs/>
          <w:iCs/>
          <w:color w:val="000000"/>
        </w:rPr>
        <w:t>каноях</w:t>
      </w:r>
      <w:proofErr w:type="spellEnd"/>
      <w:r w:rsidRPr="001C2DCC">
        <w:rPr>
          <w:rFonts w:cs="Times New Roman"/>
          <w:bCs/>
          <w:iCs/>
          <w:color w:val="000000"/>
        </w:rPr>
        <w:t xml:space="preserve">; </w:t>
      </w:r>
      <w:proofErr w:type="spellStart"/>
      <w:proofErr w:type="gramStart"/>
      <w:r w:rsidRPr="001C2DCC">
        <w:rPr>
          <w:rFonts w:cs="Times New Roman"/>
          <w:bCs/>
          <w:iCs/>
          <w:color w:val="000000"/>
        </w:rPr>
        <w:t>ихний</w:t>
      </w:r>
      <w:proofErr w:type="spellEnd"/>
      <w:proofErr w:type="gramEnd"/>
      <w:r w:rsidRPr="001C2DCC">
        <w:rPr>
          <w:rFonts w:cs="Times New Roman"/>
          <w:bCs/>
          <w:iCs/>
          <w:color w:val="000000"/>
        </w:rPr>
        <w:t xml:space="preserve"> </w:t>
      </w:r>
      <w:proofErr w:type="spellStart"/>
      <w:r w:rsidRPr="001C2DCC">
        <w:rPr>
          <w:rFonts w:cs="Times New Roman"/>
          <w:bCs/>
          <w:iCs/>
          <w:color w:val="000000"/>
        </w:rPr>
        <w:t>улыбающий</w:t>
      </w:r>
      <w:proofErr w:type="spellEnd"/>
      <w:r w:rsidRPr="001C2DCC">
        <w:rPr>
          <w:rFonts w:cs="Times New Roman"/>
          <w:bCs/>
          <w:iCs/>
          <w:color w:val="000000"/>
        </w:rPr>
        <w:t xml:space="preserve"> ребенок; </w:t>
      </w:r>
      <w:proofErr w:type="spellStart"/>
      <w:r w:rsidRPr="001C2DCC">
        <w:rPr>
          <w:rFonts w:cs="Times New Roman"/>
          <w:bCs/>
          <w:iCs/>
          <w:color w:val="000000"/>
        </w:rPr>
        <w:t>ложит</w:t>
      </w:r>
      <w:proofErr w:type="spellEnd"/>
      <w:r w:rsidRPr="001C2DCC">
        <w:rPr>
          <w:rFonts w:cs="Times New Roman"/>
          <w:bCs/>
          <w:iCs/>
          <w:color w:val="000000"/>
        </w:rPr>
        <w:t xml:space="preserve"> и т.д.)</w:t>
      </w:r>
    </w:p>
    <w:p w:rsidR="00C16904" w:rsidRPr="001C2DCC" w:rsidRDefault="00C16904" w:rsidP="00C16904">
      <w:pPr>
        <w:numPr>
          <w:ilvl w:val="0"/>
          <w:numId w:val="13"/>
        </w:numPr>
        <w:shd w:val="clear" w:color="auto" w:fill="FFFFFF"/>
        <w:tabs>
          <w:tab w:val="left" w:pos="168"/>
        </w:tabs>
        <w:autoSpaceDE w:val="0"/>
        <w:jc w:val="both"/>
        <w:rPr>
          <w:rFonts w:cs="Times New Roman"/>
          <w:i/>
          <w:color w:val="000000"/>
        </w:rPr>
      </w:pPr>
      <w:r w:rsidRPr="001C2DCC">
        <w:rPr>
          <w:rFonts w:cs="Times New Roman"/>
          <w:i/>
          <w:color w:val="000000"/>
        </w:rPr>
        <w:t>Синтаксические</w:t>
      </w:r>
    </w:p>
    <w:p w:rsidR="00C16904" w:rsidRPr="001C2DCC" w:rsidRDefault="00C16904" w:rsidP="00C16904">
      <w:pPr>
        <w:shd w:val="clear" w:color="auto" w:fill="FFFFFF"/>
        <w:tabs>
          <w:tab w:val="left" w:pos="245"/>
        </w:tabs>
        <w:ind w:firstLine="709"/>
        <w:jc w:val="both"/>
        <w:rPr>
          <w:rFonts w:cs="Times New Roman"/>
          <w:bCs/>
          <w:iCs/>
          <w:color w:val="000000"/>
        </w:rPr>
      </w:pPr>
      <w:r w:rsidRPr="001C2DCC">
        <w:rPr>
          <w:rFonts w:cs="Times New Roman"/>
          <w:bCs/>
          <w:color w:val="000000"/>
        </w:rPr>
        <w:t>а)</w:t>
      </w:r>
      <w:r w:rsidRPr="001C2DCC">
        <w:rPr>
          <w:rFonts w:cs="Times New Roman"/>
          <w:bCs/>
          <w:color w:val="000000"/>
        </w:rPr>
        <w:tab/>
        <w:t xml:space="preserve">Ошибки в структуре словосочетаний, в согласовании и управлении, например: </w:t>
      </w:r>
      <w:r w:rsidRPr="001C2DCC">
        <w:rPr>
          <w:rFonts w:cs="Times New Roman"/>
          <w:bCs/>
          <w:iCs/>
          <w:color w:val="000000"/>
        </w:rPr>
        <w:t>браконьерам, нарушающих закон; жажда к славе;</w:t>
      </w:r>
    </w:p>
    <w:p w:rsidR="00C16904" w:rsidRPr="001C2DCC" w:rsidRDefault="00C16904" w:rsidP="00C16904">
      <w:pPr>
        <w:shd w:val="clear" w:color="auto" w:fill="FFFFFF"/>
        <w:tabs>
          <w:tab w:val="left" w:pos="245"/>
        </w:tabs>
        <w:ind w:firstLine="709"/>
        <w:jc w:val="both"/>
        <w:rPr>
          <w:rFonts w:cs="Times New Roman"/>
          <w:bCs/>
          <w:color w:val="000000"/>
        </w:rPr>
      </w:pPr>
      <w:r w:rsidRPr="001C2DCC">
        <w:rPr>
          <w:rFonts w:cs="Times New Roman"/>
          <w:bCs/>
          <w:color w:val="000000"/>
        </w:rPr>
        <w:t>б)</w:t>
      </w:r>
      <w:r w:rsidRPr="001C2DCC">
        <w:rPr>
          <w:rFonts w:cs="Times New Roman"/>
          <w:bCs/>
          <w:color w:val="000000"/>
        </w:rPr>
        <w:tab/>
        <w:t>ошибки в структуре простого предложения:</w:t>
      </w:r>
    </w:p>
    <w:p w:rsidR="00C16904" w:rsidRPr="001C2DCC" w:rsidRDefault="00C16904" w:rsidP="00C16904">
      <w:pPr>
        <w:shd w:val="clear" w:color="auto" w:fill="FFFFFF"/>
        <w:tabs>
          <w:tab w:val="left" w:pos="226"/>
        </w:tabs>
        <w:jc w:val="both"/>
        <w:rPr>
          <w:rFonts w:cs="Times New Roman"/>
          <w:bCs/>
          <w:iCs/>
          <w:color w:val="000000"/>
        </w:rPr>
      </w:pPr>
      <w:r w:rsidRPr="001C2DCC">
        <w:rPr>
          <w:rFonts w:cs="Times New Roman"/>
          <w:bCs/>
          <w:color w:val="000000"/>
        </w:rPr>
        <w:t xml:space="preserve">- нарушение связи между подлежащим и сказуемым, например: </w:t>
      </w:r>
      <w:r w:rsidRPr="001C2DCC">
        <w:rPr>
          <w:rFonts w:cs="Times New Roman"/>
          <w:bCs/>
          <w:iCs/>
          <w:color w:val="000000"/>
        </w:rPr>
        <w:t>солнце села; но не вечно ни юность, ни лето; это было моей единственной книгой в дни войны;</w:t>
      </w:r>
    </w:p>
    <w:p w:rsidR="00C16904" w:rsidRPr="001C2DCC" w:rsidRDefault="00C16904" w:rsidP="00C16904">
      <w:pPr>
        <w:shd w:val="clear" w:color="auto" w:fill="FFFFFF"/>
        <w:tabs>
          <w:tab w:val="left" w:pos="226"/>
        </w:tabs>
        <w:jc w:val="both"/>
        <w:rPr>
          <w:rFonts w:cs="Times New Roman"/>
          <w:bCs/>
          <w:iCs/>
          <w:color w:val="000000"/>
        </w:rPr>
      </w:pPr>
      <w:r w:rsidRPr="001C2DCC">
        <w:rPr>
          <w:rFonts w:cs="Times New Roman"/>
          <w:bCs/>
          <w:color w:val="000000"/>
        </w:rPr>
        <w:t xml:space="preserve">- нарушение границы предложения, например: </w:t>
      </w:r>
      <w:r w:rsidRPr="001C2DCC">
        <w:rPr>
          <w:rFonts w:cs="Times New Roman"/>
          <w:bCs/>
          <w:iCs/>
          <w:color w:val="000000"/>
        </w:rPr>
        <w:t>Собаки напали на след зайца. И стали гонять его по вырубке;</w:t>
      </w:r>
    </w:p>
    <w:p w:rsidR="00C16904" w:rsidRPr="001C2DCC" w:rsidRDefault="00C16904" w:rsidP="00C16904">
      <w:pPr>
        <w:shd w:val="clear" w:color="auto" w:fill="FFFFFF"/>
        <w:tabs>
          <w:tab w:val="left" w:pos="226"/>
        </w:tabs>
        <w:jc w:val="both"/>
        <w:rPr>
          <w:rFonts w:cs="Times New Roman"/>
          <w:bCs/>
          <w:iCs/>
          <w:color w:val="000000"/>
        </w:rPr>
      </w:pPr>
      <w:r w:rsidRPr="001C2DCC">
        <w:rPr>
          <w:rFonts w:cs="Times New Roman"/>
          <w:bCs/>
          <w:color w:val="000000"/>
        </w:rPr>
        <w:t xml:space="preserve">- разрушение ряда однородных членов, например: </w:t>
      </w:r>
      <w:r w:rsidRPr="001C2DCC">
        <w:rPr>
          <w:rFonts w:cs="Times New Roman"/>
          <w:bCs/>
          <w:iCs/>
          <w:color w:val="000000"/>
        </w:rPr>
        <w:t xml:space="preserve">настоящий учитель верен своему делу и никогда не </w:t>
      </w:r>
      <w:proofErr w:type="gramStart"/>
      <w:r w:rsidRPr="001C2DCC">
        <w:rPr>
          <w:rFonts w:cs="Times New Roman"/>
          <w:bCs/>
          <w:iCs/>
          <w:color w:val="000000"/>
        </w:rPr>
        <w:t>отступать</w:t>
      </w:r>
      <w:proofErr w:type="gramEnd"/>
      <w:r w:rsidRPr="001C2DCC">
        <w:rPr>
          <w:rFonts w:cs="Times New Roman"/>
          <w:bCs/>
          <w:iCs/>
          <w:color w:val="000000"/>
        </w:rPr>
        <w:t xml:space="preserve"> от своих принципов. Почти все вещи в доме большие: шкафы, двери, а еще грузовик и комбайн;</w:t>
      </w:r>
    </w:p>
    <w:p w:rsidR="00C16904" w:rsidRPr="001C2DCC" w:rsidRDefault="00C16904" w:rsidP="00C16904">
      <w:pPr>
        <w:shd w:val="clear" w:color="auto" w:fill="FFFFFF"/>
        <w:tabs>
          <w:tab w:val="left" w:pos="202"/>
        </w:tabs>
        <w:jc w:val="both"/>
        <w:rPr>
          <w:rFonts w:cs="Times New Roman"/>
          <w:bCs/>
          <w:iCs/>
          <w:color w:val="000000"/>
        </w:rPr>
      </w:pPr>
      <w:r w:rsidRPr="001C2DCC">
        <w:rPr>
          <w:rFonts w:cs="Times New Roman"/>
          <w:bCs/>
          <w:color w:val="000000"/>
        </w:rPr>
        <w:t xml:space="preserve">- ошибки в предложениях с причастными и деепричастными оборотами, например; </w:t>
      </w:r>
      <w:r w:rsidRPr="001C2DCC">
        <w:rPr>
          <w:rFonts w:cs="Times New Roman"/>
          <w:bCs/>
          <w:iCs/>
          <w:color w:val="000000"/>
        </w:rPr>
        <w:t>причалившая лодка к берегу; На картине «Вратарь» изображен мальчик, широко расставив ноги, упершись руками в колени;</w:t>
      </w:r>
    </w:p>
    <w:p w:rsidR="00C16904" w:rsidRPr="001C2DCC" w:rsidRDefault="00C16904" w:rsidP="00C16904">
      <w:pPr>
        <w:shd w:val="clear" w:color="auto" w:fill="FFFFFF"/>
        <w:tabs>
          <w:tab w:val="left" w:pos="202"/>
        </w:tabs>
        <w:jc w:val="both"/>
        <w:rPr>
          <w:rFonts w:cs="Times New Roman"/>
          <w:bCs/>
          <w:iCs/>
          <w:color w:val="000000"/>
        </w:rPr>
      </w:pPr>
      <w:r w:rsidRPr="001C2DCC">
        <w:rPr>
          <w:rFonts w:cs="Times New Roman"/>
          <w:bCs/>
          <w:color w:val="000000"/>
        </w:rPr>
        <w:t xml:space="preserve">- местоименное дублирование одного из членов предложения, чаще подлежащего, например: </w:t>
      </w:r>
      <w:r w:rsidRPr="001C2DCC">
        <w:rPr>
          <w:rFonts w:cs="Times New Roman"/>
          <w:bCs/>
          <w:iCs/>
          <w:color w:val="000000"/>
        </w:rPr>
        <w:t>Кусты, они покрывали берег реки;</w:t>
      </w:r>
    </w:p>
    <w:p w:rsidR="00C16904" w:rsidRPr="001C2DCC" w:rsidRDefault="00C16904" w:rsidP="00C16904">
      <w:pPr>
        <w:shd w:val="clear" w:color="auto" w:fill="FFFFFF"/>
        <w:tabs>
          <w:tab w:val="left" w:pos="202"/>
        </w:tabs>
        <w:jc w:val="both"/>
        <w:rPr>
          <w:rFonts w:cs="Times New Roman"/>
          <w:bCs/>
          <w:iCs/>
          <w:color w:val="000000"/>
        </w:rPr>
      </w:pPr>
      <w:r w:rsidRPr="001C2DCC">
        <w:rPr>
          <w:rFonts w:cs="Times New Roman"/>
          <w:bCs/>
          <w:color w:val="000000"/>
        </w:rPr>
        <w:t xml:space="preserve">- пропуски необходимых слов, например: </w:t>
      </w:r>
      <w:r w:rsidRPr="001C2DCC">
        <w:rPr>
          <w:rFonts w:cs="Times New Roman"/>
          <w:bCs/>
          <w:iCs/>
          <w:color w:val="000000"/>
        </w:rPr>
        <w:t>Владик прибил доску и побежал в волейбол.</w:t>
      </w:r>
    </w:p>
    <w:p w:rsidR="00C16904" w:rsidRPr="001C2DCC" w:rsidRDefault="00C16904" w:rsidP="00C16904">
      <w:pPr>
        <w:shd w:val="clear" w:color="auto" w:fill="FFFFFF"/>
        <w:tabs>
          <w:tab w:val="left" w:pos="202"/>
        </w:tabs>
        <w:ind w:firstLine="709"/>
        <w:jc w:val="both"/>
        <w:rPr>
          <w:rFonts w:cs="Times New Roman"/>
          <w:bCs/>
          <w:color w:val="000000"/>
        </w:rPr>
      </w:pPr>
      <w:r w:rsidRPr="001C2DCC">
        <w:rPr>
          <w:rFonts w:cs="Times New Roman"/>
          <w:bCs/>
          <w:color w:val="000000"/>
        </w:rPr>
        <w:t>в) ошибки в структуре сложного предложения:</w:t>
      </w:r>
    </w:p>
    <w:p w:rsidR="00C16904" w:rsidRPr="001C2DCC" w:rsidRDefault="00C16904" w:rsidP="00C16904">
      <w:pPr>
        <w:shd w:val="clear" w:color="auto" w:fill="FFFFFF"/>
        <w:tabs>
          <w:tab w:val="left" w:pos="202"/>
        </w:tabs>
        <w:jc w:val="both"/>
        <w:rPr>
          <w:rFonts w:cs="Times New Roman"/>
          <w:bCs/>
          <w:iCs/>
          <w:color w:val="000000"/>
        </w:rPr>
      </w:pPr>
      <w:r w:rsidRPr="001C2DCC">
        <w:rPr>
          <w:rFonts w:cs="Times New Roman"/>
          <w:bCs/>
          <w:color w:val="000000"/>
        </w:rPr>
        <w:t xml:space="preserve">- смешение сочинительной и подчинительной связи, например: </w:t>
      </w:r>
      <w:r w:rsidRPr="001C2DCC">
        <w:rPr>
          <w:rFonts w:cs="Times New Roman"/>
          <w:bCs/>
          <w:iCs/>
          <w:color w:val="000000"/>
        </w:rPr>
        <w:t>Когда ветер усиливается, и кроны деревьев шумят под его порывами;</w:t>
      </w:r>
    </w:p>
    <w:p w:rsidR="00C16904" w:rsidRPr="001C2DCC" w:rsidRDefault="00C16904" w:rsidP="00C16904">
      <w:pPr>
        <w:shd w:val="clear" w:color="auto" w:fill="FFFFFF"/>
        <w:tabs>
          <w:tab w:val="left" w:pos="202"/>
        </w:tabs>
        <w:jc w:val="both"/>
        <w:rPr>
          <w:rFonts w:cs="Times New Roman"/>
          <w:bCs/>
          <w:iCs/>
          <w:color w:val="000000"/>
        </w:rPr>
      </w:pPr>
      <w:proofErr w:type="gramStart"/>
      <w:r w:rsidRPr="001C2DCC">
        <w:rPr>
          <w:rFonts w:cs="Times New Roman"/>
          <w:bCs/>
          <w:color w:val="000000"/>
        </w:rPr>
        <w:t>- отрыв придаточного от определяемого слова, например:</w:t>
      </w:r>
      <w:proofErr w:type="gramEnd"/>
      <w:r w:rsidRPr="001C2DCC">
        <w:rPr>
          <w:rFonts w:cs="Times New Roman"/>
          <w:bCs/>
          <w:color w:val="000000"/>
        </w:rPr>
        <w:t xml:space="preserve"> </w:t>
      </w:r>
      <w:r w:rsidRPr="001C2DCC">
        <w:rPr>
          <w:rFonts w:cs="Times New Roman"/>
          <w:bCs/>
          <w:iCs/>
          <w:color w:val="000000"/>
        </w:rPr>
        <w:t>Сыновья Тараса только что слезли с коней, которые учились в Киевской бурсе;</w:t>
      </w:r>
    </w:p>
    <w:p w:rsidR="00C16904" w:rsidRPr="001C2DCC" w:rsidRDefault="00C16904" w:rsidP="00C16904">
      <w:pPr>
        <w:shd w:val="clear" w:color="auto" w:fill="FFFFFF"/>
        <w:tabs>
          <w:tab w:val="left" w:pos="202"/>
        </w:tabs>
        <w:ind w:firstLine="709"/>
        <w:jc w:val="both"/>
        <w:rPr>
          <w:rFonts w:cs="Times New Roman"/>
          <w:bCs/>
          <w:color w:val="000000"/>
        </w:rPr>
      </w:pPr>
      <w:r w:rsidRPr="001C2DCC">
        <w:rPr>
          <w:rFonts w:cs="Times New Roman"/>
          <w:bCs/>
          <w:color w:val="000000"/>
        </w:rPr>
        <w:t>г) смешение прямой и косвенной речи;</w:t>
      </w:r>
    </w:p>
    <w:p w:rsidR="00C16904" w:rsidRPr="001C2DCC" w:rsidRDefault="00C16904" w:rsidP="00C16904">
      <w:pPr>
        <w:shd w:val="clear" w:color="auto" w:fill="FFFFFF"/>
        <w:tabs>
          <w:tab w:val="left" w:pos="202"/>
        </w:tabs>
        <w:ind w:firstLine="709"/>
        <w:jc w:val="both"/>
        <w:rPr>
          <w:rFonts w:cs="Times New Roman"/>
          <w:bCs/>
          <w:iCs/>
          <w:color w:val="000000"/>
        </w:rPr>
      </w:pPr>
      <w:proofErr w:type="spellStart"/>
      <w:r w:rsidRPr="001C2DCC">
        <w:rPr>
          <w:rFonts w:cs="Times New Roman"/>
          <w:bCs/>
          <w:color w:val="000000"/>
        </w:rPr>
        <w:t>д</w:t>
      </w:r>
      <w:proofErr w:type="spellEnd"/>
      <w:r w:rsidRPr="001C2DCC">
        <w:rPr>
          <w:rFonts w:cs="Times New Roman"/>
          <w:bCs/>
          <w:color w:val="000000"/>
        </w:rPr>
        <w:t xml:space="preserve">) разрушение фразеологического оборота без особой стилистической установки, например: </w:t>
      </w:r>
      <w:r w:rsidRPr="001C2DCC">
        <w:rPr>
          <w:rFonts w:cs="Times New Roman"/>
          <w:bCs/>
          <w:iCs/>
          <w:color w:val="000000"/>
        </w:rPr>
        <w:t xml:space="preserve">терпеть не могу </w:t>
      </w:r>
      <w:proofErr w:type="gramStart"/>
      <w:r w:rsidRPr="001C2DCC">
        <w:rPr>
          <w:rFonts w:cs="Times New Roman"/>
          <w:bCs/>
          <w:iCs/>
          <w:color w:val="000000"/>
        </w:rPr>
        <w:t>сидеть</w:t>
      </w:r>
      <w:proofErr w:type="gramEnd"/>
      <w:r w:rsidRPr="001C2DCC">
        <w:rPr>
          <w:rFonts w:cs="Times New Roman"/>
          <w:bCs/>
          <w:iCs/>
          <w:color w:val="000000"/>
        </w:rPr>
        <w:t xml:space="preserve"> сложив руки; хохотала как резаная.</w:t>
      </w:r>
    </w:p>
    <w:p w:rsidR="00C16904" w:rsidRPr="001C2DCC" w:rsidRDefault="00C16904" w:rsidP="00C16904">
      <w:pPr>
        <w:shd w:val="clear" w:color="auto" w:fill="FFFFFF"/>
        <w:ind w:firstLine="709"/>
        <w:jc w:val="both"/>
        <w:rPr>
          <w:rFonts w:cs="Times New Roman"/>
          <w:bCs/>
          <w:color w:val="000000"/>
        </w:rPr>
      </w:pPr>
      <w:r w:rsidRPr="001C2DCC">
        <w:rPr>
          <w:rFonts w:cs="Times New Roman"/>
          <w:bCs/>
          <w:color w:val="000000"/>
          <w:u w:val="single"/>
        </w:rPr>
        <w:t xml:space="preserve">Грамматические ошибки следует </w:t>
      </w:r>
      <w:r w:rsidRPr="001C2DCC">
        <w:rPr>
          <w:rFonts w:cs="Times New Roman"/>
          <w:color w:val="000000"/>
          <w:u w:val="single"/>
        </w:rPr>
        <w:t xml:space="preserve">отличать от </w:t>
      </w:r>
      <w:proofErr w:type="gramStart"/>
      <w:r w:rsidRPr="001C2DCC">
        <w:rPr>
          <w:rFonts w:cs="Times New Roman"/>
          <w:color w:val="000000"/>
          <w:u w:val="single"/>
        </w:rPr>
        <w:t>орфографических</w:t>
      </w:r>
      <w:proofErr w:type="gramEnd"/>
      <w:r w:rsidRPr="001C2DCC">
        <w:rPr>
          <w:rFonts w:cs="Times New Roman"/>
          <w:color w:val="000000"/>
          <w:u w:val="single"/>
        </w:rPr>
        <w:t>.</w:t>
      </w:r>
      <w:r w:rsidRPr="001C2DCC">
        <w:rPr>
          <w:rFonts w:cs="Times New Roman"/>
          <w:color w:val="000000"/>
        </w:rPr>
        <w:t xml:space="preserve"> </w:t>
      </w:r>
      <w:r w:rsidRPr="001C2DCC">
        <w:rPr>
          <w:rFonts w:cs="Times New Roman"/>
          <w:bCs/>
          <w:color w:val="000000"/>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1C2DCC">
        <w:rPr>
          <w:rFonts w:cs="Times New Roman"/>
          <w:bCs/>
          <w:color w:val="000000"/>
        </w:rPr>
        <w:t xml:space="preserve">К примеру, ошибка в окончании </w:t>
      </w:r>
      <w:r w:rsidRPr="001C2DCC">
        <w:rPr>
          <w:rFonts w:cs="Times New Roman"/>
          <w:bCs/>
          <w:iCs/>
          <w:color w:val="000000"/>
        </w:rPr>
        <w:t xml:space="preserve">браконьерам, промышляющих в лесах </w:t>
      </w:r>
      <w:r w:rsidRPr="001C2DCC">
        <w:rPr>
          <w:rFonts w:cs="Times New Roman"/>
          <w:bCs/>
          <w:color w:val="000000"/>
        </w:rPr>
        <w:t>не орфографическая, а грамматическая, так как нарушено согласование, что является грамматической нормой.</w:t>
      </w:r>
      <w:proofErr w:type="gramEnd"/>
      <w:r w:rsidRPr="001C2DCC">
        <w:rPr>
          <w:rFonts w:cs="Times New Roman"/>
          <w:bCs/>
          <w:color w:val="000000"/>
        </w:rPr>
        <w:t xml:space="preserve"> И, наоборот, в окончании </w:t>
      </w:r>
      <w:r w:rsidRPr="001C2DCC">
        <w:rPr>
          <w:rFonts w:cs="Times New Roman"/>
          <w:bCs/>
          <w:iCs/>
          <w:color w:val="000000"/>
        </w:rPr>
        <w:lastRenderedPageBreak/>
        <w:t xml:space="preserve">умчался в </w:t>
      </w:r>
      <w:proofErr w:type="gramStart"/>
      <w:r w:rsidRPr="001C2DCC">
        <w:rPr>
          <w:rFonts w:cs="Times New Roman"/>
          <w:bCs/>
          <w:iCs/>
          <w:color w:val="000000"/>
        </w:rPr>
        <w:t>синею</w:t>
      </w:r>
      <w:proofErr w:type="gramEnd"/>
      <w:r w:rsidRPr="001C2DCC">
        <w:rPr>
          <w:rFonts w:cs="Times New Roman"/>
          <w:bCs/>
          <w:iCs/>
          <w:color w:val="000000"/>
        </w:rPr>
        <w:t xml:space="preserve"> даль </w:t>
      </w:r>
      <w:r w:rsidRPr="001C2DCC">
        <w:rPr>
          <w:rFonts w:cs="Times New Roman"/>
          <w:bCs/>
          <w:color w:val="000000"/>
        </w:rPr>
        <w:t xml:space="preserve">ошибка орфографическая, так как вместо </w:t>
      </w:r>
      <w:proofErr w:type="spellStart"/>
      <w:r w:rsidRPr="001C2DCC">
        <w:rPr>
          <w:rFonts w:cs="Times New Roman"/>
          <w:bCs/>
          <w:iCs/>
          <w:color w:val="000000"/>
        </w:rPr>
        <w:t>юю</w:t>
      </w:r>
      <w:proofErr w:type="spellEnd"/>
      <w:r w:rsidRPr="001C2DCC">
        <w:rPr>
          <w:rFonts w:cs="Times New Roman"/>
          <w:bCs/>
          <w:iCs/>
          <w:color w:val="000000"/>
        </w:rPr>
        <w:t xml:space="preserve"> </w:t>
      </w:r>
      <w:r w:rsidRPr="001C2DCC">
        <w:rPr>
          <w:rFonts w:cs="Times New Roman"/>
          <w:bCs/>
          <w:color w:val="000000"/>
        </w:rPr>
        <w:t>по правилу написано другое.</w:t>
      </w:r>
    </w:p>
    <w:p w:rsidR="00C16904" w:rsidRPr="001C2DCC" w:rsidRDefault="00C16904" w:rsidP="00C16904">
      <w:pPr>
        <w:jc w:val="both"/>
        <w:rPr>
          <w:rFonts w:cs="Times New Roman"/>
          <w:b/>
        </w:rPr>
      </w:pPr>
      <w:r w:rsidRPr="001C2DCC">
        <w:rPr>
          <w:rFonts w:cs="Times New Roman"/>
          <w:b/>
        </w:rPr>
        <w:t xml:space="preserve">                                   </w:t>
      </w:r>
    </w:p>
    <w:p w:rsidR="00C16904" w:rsidRPr="001C2DCC" w:rsidRDefault="00C16904" w:rsidP="00C16904">
      <w:pPr>
        <w:jc w:val="both"/>
        <w:rPr>
          <w:rFonts w:cs="Times New Roman"/>
          <w:b/>
        </w:rPr>
      </w:pPr>
      <w:r w:rsidRPr="001C2DCC">
        <w:rPr>
          <w:rFonts w:cs="Times New Roman"/>
          <w:b/>
        </w:rPr>
        <w:t>4. Оценка обучающих работ</w:t>
      </w:r>
    </w:p>
    <w:p w:rsidR="00C16904" w:rsidRPr="001C2DCC" w:rsidRDefault="00C16904" w:rsidP="00C16904">
      <w:pPr>
        <w:jc w:val="both"/>
        <w:rPr>
          <w:rFonts w:cs="Times New Roman"/>
        </w:rPr>
      </w:pPr>
      <w:r w:rsidRPr="001C2DCC">
        <w:rPr>
          <w:rFonts w:cs="Times New Roman"/>
        </w:rPr>
        <w:t xml:space="preserve">               Обучающие работы (различные упражнения и диктанты неконтрольного характера) оцениваются более строго, чем контрольные работы.</w:t>
      </w:r>
    </w:p>
    <w:p w:rsidR="00C16904" w:rsidRPr="001C2DCC" w:rsidRDefault="00C16904" w:rsidP="00C16904">
      <w:pPr>
        <w:jc w:val="both"/>
        <w:rPr>
          <w:rFonts w:cs="Times New Roman"/>
        </w:rPr>
      </w:pPr>
      <w:r w:rsidRPr="001C2DCC">
        <w:rPr>
          <w:rFonts w:cs="Times New Roman"/>
        </w:rPr>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C16904" w:rsidRPr="001C2DCC" w:rsidRDefault="00C16904" w:rsidP="00C16904">
      <w:pPr>
        <w:jc w:val="both"/>
        <w:rPr>
          <w:rFonts w:cs="Times New Roman"/>
        </w:rPr>
      </w:pPr>
      <w:r w:rsidRPr="001C2DCC">
        <w:rPr>
          <w:rFonts w:cs="Times New Roman"/>
        </w:rPr>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диктанта для данного класса, для оценки «4» допустимо и 2 исправления.</w:t>
      </w:r>
    </w:p>
    <w:p w:rsidR="00C16904" w:rsidRPr="001C2DCC" w:rsidRDefault="00C16904" w:rsidP="00C16904">
      <w:pPr>
        <w:jc w:val="both"/>
        <w:rPr>
          <w:rFonts w:cs="Times New Roman"/>
        </w:rPr>
      </w:pPr>
      <w:r w:rsidRPr="001C2DCC">
        <w:rPr>
          <w:rFonts w:cs="Times New Roman"/>
        </w:rPr>
        <w:t>Первая и вторая работа, как классная</w:t>
      </w:r>
      <w:proofErr w:type="gramStart"/>
      <w:r w:rsidRPr="001C2DCC">
        <w:rPr>
          <w:rFonts w:cs="Times New Roman"/>
        </w:rPr>
        <w:t xml:space="preserve"> ,</w:t>
      </w:r>
      <w:proofErr w:type="gramEnd"/>
      <w:r w:rsidRPr="001C2DCC">
        <w:rPr>
          <w:rFonts w:cs="Times New Roman"/>
        </w:rPr>
        <w:t xml:space="preserve"> так и домашняя, при закреплении определенного умения или навыка проверяется, но по усмотрению учителя может не оцениваться.</w:t>
      </w:r>
    </w:p>
    <w:p w:rsidR="00C16904" w:rsidRPr="001C2DCC" w:rsidRDefault="00C16904" w:rsidP="00C16904">
      <w:pPr>
        <w:jc w:val="both"/>
        <w:rPr>
          <w:rFonts w:cs="Times New Roman"/>
        </w:rPr>
      </w:pPr>
      <w:r w:rsidRPr="001C2DCC">
        <w:rPr>
          <w:rFonts w:cs="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C16904" w:rsidRPr="001C2DCC" w:rsidRDefault="00C16904" w:rsidP="00C16904">
      <w:pPr>
        <w:jc w:val="both"/>
        <w:rPr>
          <w:rFonts w:cs="Times New Roman"/>
          <w:b/>
        </w:rPr>
      </w:pPr>
    </w:p>
    <w:p w:rsidR="00C16904" w:rsidRPr="001C2DCC" w:rsidRDefault="00C16904" w:rsidP="00C16904">
      <w:pPr>
        <w:jc w:val="both"/>
        <w:rPr>
          <w:rFonts w:cs="Times New Roman"/>
          <w:b/>
        </w:rPr>
      </w:pPr>
      <w:r w:rsidRPr="001C2DCC">
        <w:rPr>
          <w:rFonts w:cs="Times New Roman"/>
          <w:b/>
        </w:rPr>
        <w:t>Выведение итоговых отметок</w:t>
      </w:r>
    </w:p>
    <w:p w:rsidR="00C16904" w:rsidRPr="001C2DCC" w:rsidRDefault="00C16904" w:rsidP="00C16904">
      <w:pPr>
        <w:autoSpaceDE w:val="0"/>
        <w:ind w:firstLine="850"/>
        <w:jc w:val="both"/>
        <w:rPr>
          <w:rFonts w:cs="Times New Roman"/>
          <w:b/>
        </w:rPr>
      </w:pPr>
    </w:p>
    <w:p w:rsidR="00C16904" w:rsidRPr="001C2DCC" w:rsidRDefault="00C16904" w:rsidP="00C16904">
      <w:pPr>
        <w:autoSpaceDE w:val="0"/>
        <w:ind w:firstLine="850"/>
        <w:jc w:val="both"/>
        <w:rPr>
          <w:rFonts w:cs="Times New Roman"/>
        </w:rPr>
      </w:pPr>
      <w:r w:rsidRPr="001C2DCC">
        <w:rPr>
          <w:rFonts w:cs="Times New Roman"/>
        </w:rPr>
        <w:t>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1C2DCC">
        <w:rPr>
          <w:rFonts w:cs="Times New Roman"/>
        </w:rPr>
        <w:softHyphen/>
        <w:t>ние умениями, речевое развитие, уровень орфографической и пунктуаци</w:t>
      </w:r>
      <w:r w:rsidRPr="001C2DCC">
        <w:rPr>
          <w:rFonts w:cs="Times New Roman"/>
        </w:rPr>
        <w:softHyphen/>
        <w:t>онной грамотности.</w:t>
      </w:r>
    </w:p>
    <w:p w:rsidR="00C16904" w:rsidRPr="001C2DCC" w:rsidRDefault="00C16904" w:rsidP="00C16904">
      <w:pPr>
        <w:autoSpaceDE w:val="0"/>
        <w:ind w:firstLine="850"/>
        <w:jc w:val="both"/>
        <w:rPr>
          <w:rFonts w:cs="Times New Roman"/>
        </w:rPr>
      </w:pPr>
      <w:r w:rsidRPr="001C2DCC">
        <w:rPr>
          <w:rFonts w:cs="Times New Roman"/>
        </w:rPr>
        <w:t>Итоговая отметка не должна выводиться механически, как среднее арифметическое предшествующих отметок. Решающим при ее определе</w:t>
      </w:r>
      <w:r w:rsidRPr="001C2DCC">
        <w:rPr>
          <w:rFonts w:cs="Times New Roman"/>
        </w:rPr>
        <w:softHyphen/>
        <w:t>нии следует считать фактическую подготовку ученика по всем показате</w:t>
      </w:r>
      <w:r w:rsidRPr="001C2DCC">
        <w:rPr>
          <w:rFonts w:cs="Times New Roman"/>
        </w:rPr>
        <w:softHyphen/>
        <w:t>лям ко времени выведения этой отметки. Однако для того, чтобы стиму</w:t>
      </w:r>
      <w:r w:rsidRPr="001C2DCC">
        <w:rPr>
          <w:rFonts w:cs="Times New Roman"/>
        </w:rPr>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C16904" w:rsidRPr="001C2DCC" w:rsidRDefault="00C16904" w:rsidP="00C16904">
      <w:pPr>
        <w:autoSpaceDE w:val="0"/>
        <w:ind w:firstLine="850"/>
        <w:jc w:val="both"/>
        <w:rPr>
          <w:rFonts w:cs="Times New Roman"/>
        </w:rPr>
      </w:pPr>
      <w:r w:rsidRPr="001C2DCC">
        <w:rPr>
          <w:rFonts w:cs="Times New Roman"/>
        </w:rPr>
        <w:t>При выведении итоговой отметки преимущественное значение при</w:t>
      </w:r>
      <w:r w:rsidRPr="001C2DCC">
        <w:rPr>
          <w:rFonts w:cs="Times New Roman"/>
        </w:rPr>
        <w:softHyphen/>
        <w:t>дается отметкам, отражающим степень владения навыками (орфографическими, пунктуационными, речевыми). Поэтому итоговая от</w:t>
      </w:r>
      <w:r w:rsidRPr="001C2DCC">
        <w:rPr>
          <w:rFonts w:cs="Times New Roman"/>
        </w:rPr>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1C2DCC">
        <w:rPr>
          <w:rFonts w:cs="Times New Roman"/>
        </w:rPr>
        <w:softHyphen/>
        <w:t>ний за орфографическую, пунктуационную, речевую грамотность оцени</w:t>
      </w:r>
      <w:r w:rsidRPr="001C2DCC">
        <w:rPr>
          <w:rFonts w:cs="Times New Roman"/>
        </w:rPr>
        <w:softHyphen/>
        <w:t>вались баллом "2" и «1» с учетом работы над ошибками.</w:t>
      </w:r>
    </w:p>
    <w:p w:rsidR="00C16904" w:rsidRPr="001C2DCC" w:rsidRDefault="00C16904" w:rsidP="00C16904">
      <w:pPr>
        <w:pStyle w:val="a8"/>
        <w:ind w:left="765"/>
        <w:jc w:val="both"/>
        <w:rPr>
          <w:b/>
          <w:u w:val="single"/>
        </w:rPr>
      </w:pPr>
    </w:p>
    <w:p w:rsidR="00C16904" w:rsidRPr="001C2DCC" w:rsidRDefault="00C16904" w:rsidP="00C16904">
      <w:pPr>
        <w:pStyle w:val="a8"/>
        <w:spacing w:before="280" w:after="280" w:line="100" w:lineRule="atLeast"/>
        <w:ind w:left="765"/>
        <w:jc w:val="both"/>
      </w:pPr>
    </w:p>
    <w:p w:rsidR="00C16904" w:rsidRPr="001C2DCC" w:rsidRDefault="00C16904" w:rsidP="00C16904">
      <w:pPr>
        <w:pStyle w:val="8"/>
        <w:spacing w:before="0" w:line="100" w:lineRule="atLeast"/>
        <w:jc w:val="both"/>
        <w:rPr>
          <w:sz w:val="24"/>
          <w:szCs w:val="24"/>
        </w:rPr>
      </w:pPr>
    </w:p>
    <w:p w:rsidR="00C16904" w:rsidRPr="001C2DCC" w:rsidRDefault="00C16904" w:rsidP="00C16904">
      <w:pPr>
        <w:sectPr w:rsidR="00C16904" w:rsidRPr="001C2DCC">
          <w:headerReference w:type="even" r:id="rId43"/>
          <w:headerReference w:type="default" r:id="rId44"/>
          <w:footerReference w:type="even" r:id="rId45"/>
          <w:footerReference w:type="default" r:id="rId46"/>
          <w:headerReference w:type="first" r:id="rId47"/>
          <w:footerReference w:type="first" r:id="rId48"/>
          <w:pgSz w:w="11906" w:h="16838"/>
          <w:pgMar w:top="776" w:right="510" w:bottom="776" w:left="1701" w:header="720" w:footer="720" w:gutter="0"/>
          <w:cols w:space="720"/>
          <w:docGrid w:linePitch="360"/>
        </w:sectPr>
      </w:pPr>
    </w:p>
    <w:p w:rsidR="00C16904" w:rsidRPr="001C2DCC" w:rsidRDefault="00C16904" w:rsidP="00C16904">
      <w:pPr>
        <w:shd w:val="clear" w:color="auto" w:fill="FFFFFF"/>
        <w:spacing w:line="100" w:lineRule="atLeast"/>
        <w:jc w:val="center"/>
        <w:rPr>
          <w:b/>
          <w:bCs/>
        </w:rPr>
      </w:pPr>
      <w:r w:rsidRPr="001C2DCC">
        <w:rPr>
          <w:b/>
          <w:bCs/>
        </w:rPr>
        <w:lastRenderedPageBreak/>
        <w:t>Содержание дисциплины (102 часа)</w:t>
      </w:r>
    </w:p>
    <w:p w:rsidR="00C16904" w:rsidRPr="001C2DCC" w:rsidRDefault="00C16904" w:rsidP="00C16904">
      <w:pPr>
        <w:shd w:val="clear" w:color="auto" w:fill="FFFFFF"/>
        <w:spacing w:line="100" w:lineRule="atLeast"/>
        <w:jc w:val="center"/>
        <w:rPr>
          <w:b/>
          <w:bCs/>
        </w:rPr>
      </w:pPr>
    </w:p>
    <w:p w:rsidR="00C16904" w:rsidRPr="001C2DCC" w:rsidRDefault="00C16904" w:rsidP="00C16904">
      <w:pPr>
        <w:shd w:val="clear" w:color="auto" w:fill="FFFFFF"/>
        <w:spacing w:line="100" w:lineRule="atLeast"/>
        <w:ind w:left="1134"/>
        <w:jc w:val="center"/>
        <w:rPr>
          <w:b/>
        </w:rPr>
      </w:pPr>
      <w:r w:rsidRPr="001C2DCC">
        <w:rPr>
          <w:b/>
        </w:rPr>
        <w:t>Функции русского языка в современном мире (1 ч)</w:t>
      </w:r>
    </w:p>
    <w:p w:rsidR="00C16904" w:rsidRPr="001C2DCC" w:rsidRDefault="00C16904" w:rsidP="00C16904">
      <w:pPr>
        <w:shd w:val="clear" w:color="auto" w:fill="FFFFFF"/>
        <w:spacing w:line="100" w:lineRule="atLeast"/>
        <w:jc w:val="both"/>
      </w:pPr>
      <w:r w:rsidRPr="001C2DCC">
        <w:t>Русский язык в современном мире.</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русский язык – язык великого русского народа и один из богатых языков мира, поэтому русский язык функционирует как язык межнационального общения и один из мировых языков</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 xml:space="preserve">опираясь на ключевые слова, план текста и его опорный конспект, рассказывать о значении русского языка в современном мире с учетом его истории и функционирования в современном обществе; о роли русского языка в развитии русской литературы </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Основные разделы языка, основные языковые единицы.</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rPr>
      </w:pPr>
      <w:r w:rsidRPr="001C2DCC">
        <w:rPr>
          <w:b/>
        </w:rPr>
        <w:t xml:space="preserve">Повторение изученного в </w:t>
      </w:r>
      <w:r w:rsidRPr="001C2DCC">
        <w:rPr>
          <w:b/>
          <w:lang w:val="en-US"/>
        </w:rPr>
        <w:t>V</w:t>
      </w:r>
      <w:r w:rsidRPr="001C2DCC">
        <w:rPr>
          <w:b/>
        </w:rPr>
        <w:t>–</w:t>
      </w:r>
      <w:r w:rsidRPr="001C2DCC">
        <w:rPr>
          <w:b/>
          <w:lang w:val="en-US"/>
        </w:rPr>
        <w:t>VII</w:t>
      </w:r>
      <w:r w:rsidRPr="001C2DCC">
        <w:rPr>
          <w:b/>
        </w:rPr>
        <w:t xml:space="preserve"> классах </w:t>
      </w:r>
      <w:r w:rsidRPr="001C2DCC">
        <w:rPr>
          <w:b/>
          <w:bCs/>
        </w:rPr>
        <w:t>(6 ч + 2 ч)</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функции знаков препинания в простых и сложных предложениях: завершение, разделение, выделение; распределение знаков препинания на группы по их функциям; синтаксические условия употребления знаков препинания.</w:t>
      </w:r>
    </w:p>
    <w:p w:rsidR="00C16904" w:rsidRPr="001C2DCC" w:rsidRDefault="00C16904" w:rsidP="00C16904">
      <w:pPr>
        <w:shd w:val="clear" w:color="auto" w:fill="FFFFFF"/>
        <w:spacing w:line="100" w:lineRule="atLeast"/>
        <w:jc w:val="both"/>
      </w:pPr>
      <w:r w:rsidRPr="001C2DCC">
        <w:t xml:space="preserve">виды предложений по количеству описанных ситуаций, фрагментов действительности (простые и сложные); средства связи простых предложений в сложные: союзные средства и интонация (союзные) или интонация (бессоюзные); </w:t>
      </w:r>
    </w:p>
    <w:p w:rsidR="00C16904" w:rsidRPr="001C2DCC" w:rsidRDefault="00C16904" w:rsidP="00C16904">
      <w:pPr>
        <w:shd w:val="clear" w:color="auto" w:fill="FFFFFF"/>
        <w:spacing w:line="100" w:lineRule="atLeast"/>
        <w:jc w:val="both"/>
      </w:pPr>
      <w:r w:rsidRPr="001C2DCC">
        <w:t>виды сложных союзных предложений (сложносочиненные и сложноподчиненные) в зависимости от средства связи: сочинительного или подчинительного союзного средства</w:t>
      </w:r>
    </w:p>
    <w:p w:rsidR="00C16904" w:rsidRPr="001C2DCC" w:rsidRDefault="00C16904" w:rsidP="00C16904">
      <w:pPr>
        <w:shd w:val="clear" w:color="auto" w:fill="FFFFFF"/>
        <w:spacing w:line="100" w:lineRule="atLeast"/>
        <w:jc w:val="both"/>
      </w:pPr>
      <w:r w:rsidRPr="001C2DCC">
        <w:t xml:space="preserve">условия выбора </w:t>
      </w:r>
      <w:r w:rsidRPr="001C2DCC">
        <w:rPr>
          <w:i/>
        </w:rPr>
        <w:t>и</w:t>
      </w:r>
      <w:r w:rsidRPr="001C2DCC">
        <w:t xml:space="preserve"> </w:t>
      </w:r>
      <w:proofErr w:type="spellStart"/>
      <w:proofErr w:type="gramStart"/>
      <w:r w:rsidRPr="001C2DCC">
        <w:t>и</w:t>
      </w:r>
      <w:proofErr w:type="spellEnd"/>
      <w:proofErr w:type="gramEnd"/>
      <w:r w:rsidRPr="001C2DCC">
        <w:t xml:space="preserve"> </w:t>
      </w:r>
      <w:r w:rsidRPr="001C2DCC">
        <w:rPr>
          <w:i/>
        </w:rPr>
        <w:t>я</w:t>
      </w:r>
      <w:r w:rsidRPr="001C2DCC">
        <w:t xml:space="preserve"> в суффиксах полных и кратких прилагательных, причастий, наречий; синтаксическую роль наречий (обстоятельство), кратких прилагательных, причастий, категории состояния (сказуемое)</w:t>
      </w:r>
    </w:p>
    <w:p w:rsidR="00C16904" w:rsidRPr="001C2DCC" w:rsidRDefault="00C16904" w:rsidP="00C16904">
      <w:pPr>
        <w:shd w:val="clear" w:color="auto" w:fill="FFFFFF"/>
        <w:spacing w:line="100" w:lineRule="atLeast"/>
        <w:jc w:val="both"/>
      </w:pPr>
      <w:r w:rsidRPr="001C2DCC">
        <w:t>условия выбора слитного и раздельного написания частицы не с разными частями речи: глаголами, краткими причастиями, деепричастиями, прилагательными (относительными и притяжательными), числительными</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разграничивать знаки препинания по их функциям;</w:t>
      </w:r>
    </w:p>
    <w:p w:rsidR="00C16904" w:rsidRPr="001C2DCC" w:rsidRDefault="00C16904" w:rsidP="00C16904">
      <w:pPr>
        <w:shd w:val="clear" w:color="auto" w:fill="FFFFFF"/>
        <w:spacing w:line="100" w:lineRule="atLeast"/>
        <w:jc w:val="both"/>
      </w:pPr>
      <w:r w:rsidRPr="001C2DCC">
        <w:t>пользоваться простыми предложениями с составным именным сказуемым для характеристики, оценки предмета или явления;</w:t>
      </w:r>
    </w:p>
    <w:p w:rsidR="00C16904" w:rsidRPr="001C2DCC" w:rsidRDefault="00C16904" w:rsidP="00C16904">
      <w:pPr>
        <w:shd w:val="clear" w:color="auto" w:fill="FFFFFF"/>
        <w:spacing w:line="100" w:lineRule="atLeast"/>
        <w:jc w:val="both"/>
      </w:pPr>
      <w:r w:rsidRPr="001C2DCC">
        <w:t>определять вид сложного предложения;</w:t>
      </w:r>
    </w:p>
    <w:p w:rsidR="00C16904" w:rsidRPr="001C2DCC" w:rsidRDefault="00C16904" w:rsidP="00C16904">
      <w:pPr>
        <w:shd w:val="clear" w:color="auto" w:fill="FFFFFF"/>
        <w:spacing w:line="100" w:lineRule="atLeast"/>
        <w:jc w:val="both"/>
      </w:pPr>
      <w:r w:rsidRPr="001C2DCC">
        <w:t xml:space="preserve">соотносить сложное предложение с его графической схемой, определять по схеме вид сложного предложения; </w:t>
      </w:r>
    </w:p>
    <w:p w:rsidR="00C16904" w:rsidRPr="001C2DCC" w:rsidRDefault="00C16904" w:rsidP="00C16904">
      <w:pPr>
        <w:shd w:val="clear" w:color="auto" w:fill="FFFFFF"/>
        <w:spacing w:line="100" w:lineRule="atLeast"/>
        <w:jc w:val="both"/>
      </w:pPr>
      <w:r w:rsidRPr="001C2DCC">
        <w:t>создавать графические схемы сложных предложений и правильно употреблять разделительные и выделительные запятые;</w:t>
      </w:r>
    </w:p>
    <w:p w:rsidR="00C16904" w:rsidRPr="001C2DCC" w:rsidRDefault="00C16904" w:rsidP="00C16904">
      <w:pPr>
        <w:shd w:val="clear" w:color="auto" w:fill="FFFFFF"/>
        <w:spacing w:line="100" w:lineRule="atLeast"/>
        <w:jc w:val="both"/>
      </w:pPr>
      <w:r w:rsidRPr="001C2DCC">
        <w:t xml:space="preserve">правильно писать орфограмму «Одна и две буквы </w:t>
      </w:r>
      <w:proofErr w:type="spellStart"/>
      <w:proofErr w:type="gramStart"/>
      <w:r w:rsidRPr="001C2DCC">
        <w:rPr>
          <w:i/>
        </w:rPr>
        <w:t>н</w:t>
      </w:r>
      <w:proofErr w:type="spellEnd"/>
      <w:proofErr w:type="gramEnd"/>
      <w:r w:rsidRPr="001C2DCC">
        <w:t xml:space="preserve">» </w:t>
      </w:r>
      <w:proofErr w:type="gramStart"/>
      <w:r w:rsidRPr="001C2DCC">
        <w:t>в</w:t>
      </w:r>
      <w:proofErr w:type="gramEnd"/>
      <w:r w:rsidRPr="001C2DCC">
        <w:t xml:space="preserve"> суффиксах прилагательных и полных причастий, существительных, прилагательных, причастий, наречий, графически обозначать условия выбора данных орфограмм;</w:t>
      </w:r>
    </w:p>
    <w:p w:rsidR="00C16904" w:rsidRPr="001C2DCC" w:rsidRDefault="00C16904" w:rsidP="00C16904">
      <w:pPr>
        <w:shd w:val="clear" w:color="auto" w:fill="FFFFFF"/>
        <w:spacing w:line="100" w:lineRule="atLeast"/>
        <w:jc w:val="both"/>
      </w:pPr>
      <w:r w:rsidRPr="001C2DCC">
        <w:t xml:space="preserve">разграничивать краткие прилагательные и краткие причастия, правильно писать орфограмму «Одна и две буквы </w:t>
      </w:r>
      <w:proofErr w:type="spellStart"/>
      <w:proofErr w:type="gramStart"/>
      <w:r w:rsidRPr="001C2DCC">
        <w:rPr>
          <w:i/>
        </w:rPr>
        <w:t>н</w:t>
      </w:r>
      <w:proofErr w:type="spellEnd"/>
      <w:proofErr w:type="gramEnd"/>
      <w:r w:rsidRPr="001C2DCC">
        <w:t xml:space="preserve">» </w:t>
      </w:r>
      <w:proofErr w:type="gramStart"/>
      <w:r w:rsidRPr="001C2DCC">
        <w:t>в</w:t>
      </w:r>
      <w:proofErr w:type="gramEnd"/>
      <w:r w:rsidRPr="001C2DCC">
        <w:t xml:space="preserve"> данных частях речи;</w:t>
      </w:r>
    </w:p>
    <w:p w:rsidR="00C16904" w:rsidRPr="001C2DCC" w:rsidRDefault="00C16904" w:rsidP="00C16904">
      <w:pPr>
        <w:shd w:val="clear" w:color="auto" w:fill="FFFFFF"/>
        <w:spacing w:line="100" w:lineRule="atLeast"/>
        <w:jc w:val="both"/>
      </w:pPr>
      <w:r w:rsidRPr="001C2DCC">
        <w:t xml:space="preserve">разграничивать наречия, краткие прилагательные, причастия и категорию состояния с опорой на их роль в предложении; правильно писать орфограмму «Одна и две буквы </w:t>
      </w:r>
      <w:proofErr w:type="spellStart"/>
      <w:proofErr w:type="gramStart"/>
      <w:r w:rsidRPr="001C2DCC">
        <w:rPr>
          <w:i/>
        </w:rPr>
        <w:t>н</w:t>
      </w:r>
      <w:proofErr w:type="spellEnd"/>
      <w:proofErr w:type="gramEnd"/>
      <w:r w:rsidRPr="001C2DCC">
        <w:t xml:space="preserve">» </w:t>
      </w:r>
      <w:proofErr w:type="gramStart"/>
      <w:r w:rsidRPr="001C2DCC">
        <w:t>в</w:t>
      </w:r>
      <w:proofErr w:type="gramEnd"/>
      <w:r w:rsidRPr="001C2DCC">
        <w:t xml:space="preserve"> суффиксах данных частей речи;</w:t>
      </w:r>
    </w:p>
    <w:p w:rsidR="00C16904" w:rsidRPr="001C2DCC" w:rsidRDefault="00C16904" w:rsidP="00C16904">
      <w:pPr>
        <w:shd w:val="clear" w:color="auto" w:fill="FFFFFF"/>
        <w:spacing w:line="100" w:lineRule="atLeast"/>
        <w:jc w:val="both"/>
      </w:pPr>
      <w:r w:rsidRPr="001C2DCC">
        <w:t xml:space="preserve">правильно писать </w:t>
      </w:r>
      <w:r w:rsidRPr="001C2DCC">
        <w:rPr>
          <w:i/>
        </w:rPr>
        <w:t>не</w:t>
      </w:r>
      <w:r w:rsidRPr="001C2DCC">
        <w:t xml:space="preserve"> с существительными и глаголами, прилагательными, наречиями; с краткими причастиями; с разными частями речи; </w:t>
      </w:r>
    </w:p>
    <w:p w:rsidR="00C16904" w:rsidRPr="001C2DCC" w:rsidRDefault="00C16904" w:rsidP="00C16904">
      <w:pPr>
        <w:shd w:val="clear" w:color="auto" w:fill="FFFFFF"/>
        <w:spacing w:line="100" w:lineRule="atLeast"/>
        <w:jc w:val="both"/>
      </w:pPr>
      <w:r w:rsidRPr="001C2DCC">
        <w:lastRenderedPageBreak/>
        <w:t>обозначать графически условия выбора орфограмм.</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Простые и сложные предложения. Знаки препинания. Графическая схема предложения. Орфограмма.</w:t>
      </w:r>
    </w:p>
    <w:p w:rsidR="00C16904" w:rsidRPr="001C2DCC" w:rsidRDefault="00C16904" w:rsidP="00C16904">
      <w:pPr>
        <w:shd w:val="clear" w:color="auto" w:fill="FFFFFF"/>
        <w:spacing w:line="100" w:lineRule="atLeast"/>
        <w:jc w:val="both"/>
      </w:pPr>
    </w:p>
    <w:p w:rsidR="00C16904" w:rsidRDefault="00C16904" w:rsidP="00C16904">
      <w:pPr>
        <w:shd w:val="clear" w:color="auto" w:fill="FFFFFF"/>
        <w:spacing w:line="100" w:lineRule="atLeast"/>
        <w:ind w:firstLine="709"/>
        <w:jc w:val="center"/>
        <w:rPr>
          <w:b/>
        </w:rPr>
      </w:pPr>
      <w:r w:rsidRPr="001C2DCC">
        <w:rPr>
          <w:b/>
        </w:rPr>
        <w:t>Синтаксис, пунктуация, культура речи</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both"/>
        <w:rPr>
          <w:b/>
        </w:rPr>
      </w:pPr>
      <w:r>
        <w:rPr>
          <w:b/>
        </w:rPr>
        <w:t xml:space="preserve">                                               </w:t>
      </w:r>
      <w:r w:rsidRPr="001C2DCC">
        <w:rPr>
          <w:b/>
        </w:rPr>
        <w:t>Словосочетание (2 ч)</w:t>
      </w:r>
    </w:p>
    <w:p w:rsidR="00C16904" w:rsidRPr="001C2DCC" w:rsidRDefault="00C16904" w:rsidP="00C16904">
      <w:pPr>
        <w:shd w:val="clear" w:color="auto" w:fill="FFFFFF"/>
        <w:spacing w:line="100" w:lineRule="atLeast"/>
        <w:jc w:val="both"/>
      </w:pPr>
      <w:r w:rsidRPr="001C2DCC">
        <w:t xml:space="preserve">Повторение </w:t>
      </w:r>
      <w:proofErr w:type="gramStart"/>
      <w:r w:rsidRPr="001C2DCC">
        <w:t>пройденного</w:t>
      </w:r>
      <w:proofErr w:type="gramEnd"/>
      <w:r w:rsidRPr="001C2DCC">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C16904" w:rsidRPr="001C2DCC" w:rsidRDefault="00C16904" w:rsidP="00C16904">
      <w:pPr>
        <w:shd w:val="clear" w:color="auto" w:fill="FFFFFF"/>
        <w:spacing w:line="100" w:lineRule="atLeast"/>
        <w:jc w:val="both"/>
      </w:pPr>
      <w:r w:rsidRPr="001C2DCC">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 xml:space="preserve">что такое словосочетание; его функция; виды словосочетаний по главному слову: глагольные, именные и наречные </w:t>
      </w:r>
    </w:p>
    <w:p w:rsidR="00C16904" w:rsidRPr="001C2DCC" w:rsidRDefault="00C16904" w:rsidP="00C16904">
      <w:pPr>
        <w:shd w:val="clear" w:color="auto" w:fill="FFFFFF"/>
        <w:spacing w:line="100" w:lineRule="atLeast"/>
        <w:jc w:val="both"/>
      </w:pPr>
      <w:r w:rsidRPr="001C2DCC">
        <w:t>свободные словосочетания и фразеологические обороты</w:t>
      </w:r>
    </w:p>
    <w:p w:rsidR="00C16904" w:rsidRPr="001C2DCC" w:rsidRDefault="00C16904" w:rsidP="00C16904">
      <w:pPr>
        <w:shd w:val="clear" w:color="auto" w:fill="FFFFFF"/>
        <w:spacing w:line="100" w:lineRule="atLeast"/>
        <w:jc w:val="both"/>
      </w:pPr>
      <w:r w:rsidRPr="001C2DCC">
        <w:t>подчинительная связь – способ связи главного и зависимого слов в словосочетании; виды подчинительной связи: согласование, управление, примыкание;</w:t>
      </w:r>
    </w:p>
    <w:p w:rsidR="00C16904" w:rsidRPr="001C2DCC" w:rsidRDefault="00C16904" w:rsidP="00C16904">
      <w:pPr>
        <w:shd w:val="clear" w:color="auto" w:fill="FFFFFF"/>
        <w:spacing w:line="100" w:lineRule="atLeast"/>
        <w:jc w:val="both"/>
      </w:pPr>
      <w:r w:rsidRPr="001C2DCC">
        <w:t>средства связи слов в словосочетаниях разных видов: предложно-падежные формы, смысл;</w:t>
      </w:r>
    </w:p>
    <w:p w:rsidR="00C16904" w:rsidRPr="001C2DCC" w:rsidRDefault="00C16904" w:rsidP="00C16904">
      <w:pPr>
        <w:shd w:val="clear" w:color="auto" w:fill="FFFFFF"/>
        <w:spacing w:line="100" w:lineRule="atLeast"/>
        <w:jc w:val="both"/>
      </w:pPr>
      <w:r w:rsidRPr="001C2DCC">
        <w:t>порядок устного и письменного разбора словосочетания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составлять разные виды словосочетаний;</w:t>
      </w:r>
    </w:p>
    <w:p w:rsidR="00C16904" w:rsidRPr="001C2DCC" w:rsidRDefault="00C16904" w:rsidP="00C16904">
      <w:pPr>
        <w:shd w:val="clear" w:color="auto" w:fill="FFFFFF"/>
        <w:spacing w:line="100" w:lineRule="atLeast"/>
        <w:jc w:val="both"/>
      </w:pPr>
      <w:r w:rsidRPr="001C2DCC">
        <w:t>определять роль разных видов словосочетаний в раскрытии авторского замысла;</w:t>
      </w:r>
    </w:p>
    <w:p w:rsidR="00C16904" w:rsidRPr="001C2DCC" w:rsidRDefault="00C16904" w:rsidP="00C16904">
      <w:pPr>
        <w:shd w:val="clear" w:color="auto" w:fill="FFFFFF"/>
        <w:spacing w:line="100" w:lineRule="atLeast"/>
        <w:jc w:val="both"/>
      </w:pPr>
      <w:r w:rsidRPr="001C2DCC">
        <w:t>разграничивать разные виды словосочетаний по их значению;</w:t>
      </w:r>
    </w:p>
    <w:p w:rsidR="00C16904" w:rsidRPr="001C2DCC" w:rsidRDefault="00C16904" w:rsidP="00C16904">
      <w:pPr>
        <w:shd w:val="clear" w:color="auto" w:fill="FFFFFF"/>
        <w:spacing w:line="100" w:lineRule="atLeast"/>
        <w:jc w:val="both"/>
      </w:pPr>
      <w:r w:rsidRPr="001C2DCC">
        <w:t>определять вид словосочетания по главному слову, в том числе в собственных примерах;</w:t>
      </w:r>
    </w:p>
    <w:p w:rsidR="00C16904" w:rsidRPr="001C2DCC" w:rsidRDefault="00C16904" w:rsidP="00C16904">
      <w:pPr>
        <w:shd w:val="clear" w:color="auto" w:fill="FFFFFF"/>
        <w:spacing w:line="100" w:lineRule="atLeast"/>
        <w:jc w:val="both"/>
      </w:pPr>
      <w:r w:rsidRPr="001C2DCC">
        <w:t>использовать в речи синонимические по значению словосочетания;</w:t>
      </w:r>
    </w:p>
    <w:p w:rsidR="00C16904" w:rsidRPr="001C2DCC" w:rsidRDefault="00C16904" w:rsidP="00C16904">
      <w:pPr>
        <w:shd w:val="clear" w:color="auto" w:fill="FFFFFF"/>
        <w:spacing w:line="100" w:lineRule="atLeast"/>
        <w:jc w:val="both"/>
      </w:pPr>
      <w:r w:rsidRPr="001C2DCC">
        <w:t>разграничивать свободные словосочетания и фразеологические обороты;</w:t>
      </w:r>
    </w:p>
    <w:p w:rsidR="00C16904" w:rsidRPr="001C2DCC" w:rsidRDefault="00C16904" w:rsidP="00C16904">
      <w:pPr>
        <w:shd w:val="clear" w:color="auto" w:fill="FFFFFF"/>
        <w:spacing w:line="100" w:lineRule="atLeast"/>
        <w:jc w:val="both"/>
      </w:pPr>
      <w:r w:rsidRPr="001C2DCC">
        <w:t>определять вид подчинительной связи и средства связи слов в словосочетании;</w:t>
      </w:r>
    </w:p>
    <w:p w:rsidR="00C16904" w:rsidRPr="001C2DCC" w:rsidRDefault="00C16904" w:rsidP="00C16904">
      <w:pPr>
        <w:shd w:val="clear" w:color="auto" w:fill="FFFFFF"/>
        <w:spacing w:line="100" w:lineRule="atLeast"/>
        <w:jc w:val="both"/>
      </w:pPr>
      <w:r w:rsidRPr="001C2DCC">
        <w:t>составлять словосочетания с заданным видом связи;</w:t>
      </w:r>
    </w:p>
    <w:p w:rsidR="00C16904" w:rsidRPr="001C2DCC" w:rsidRDefault="00C16904" w:rsidP="00C16904">
      <w:pPr>
        <w:shd w:val="clear" w:color="auto" w:fill="FFFFFF"/>
        <w:spacing w:line="100" w:lineRule="atLeast"/>
        <w:jc w:val="both"/>
      </w:pPr>
      <w:r w:rsidRPr="001C2DCC">
        <w:t>правильно употреблять форму зависимого слова при управлении;</w:t>
      </w:r>
    </w:p>
    <w:p w:rsidR="00C16904" w:rsidRPr="001C2DCC" w:rsidRDefault="00C16904" w:rsidP="00C16904">
      <w:pPr>
        <w:shd w:val="clear" w:color="auto" w:fill="FFFFFF"/>
        <w:spacing w:line="100" w:lineRule="atLeast"/>
        <w:jc w:val="both"/>
      </w:pPr>
      <w:r w:rsidRPr="001C2DCC">
        <w:t xml:space="preserve">разграничивать словосочетания и сочетания слов, не являющихся словами самостоятельных частей речи или не связанных подчинительной связью; </w:t>
      </w:r>
    </w:p>
    <w:p w:rsidR="00C16904" w:rsidRPr="001C2DCC" w:rsidRDefault="00C16904" w:rsidP="00C16904">
      <w:pPr>
        <w:shd w:val="clear" w:color="auto" w:fill="FFFFFF"/>
        <w:spacing w:line="100" w:lineRule="atLeast"/>
        <w:jc w:val="both"/>
      </w:pPr>
      <w:r w:rsidRPr="001C2DCC">
        <w:t>производить устный и письменный разбор словосочетания.</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Словосочетание, типы словосочетаний.</w:t>
      </w:r>
    </w:p>
    <w:p w:rsidR="00C16904" w:rsidRPr="001C2DCC" w:rsidRDefault="00C16904" w:rsidP="00C16904">
      <w:pPr>
        <w:shd w:val="clear" w:color="auto" w:fill="FFFFFF"/>
        <w:spacing w:line="100" w:lineRule="atLeast"/>
        <w:jc w:val="both"/>
      </w:pPr>
      <w:r w:rsidRPr="001C2DCC">
        <w:t>Словосочетание, виды синтаксических связей (</w:t>
      </w:r>
      <w:proofErr w:type="gramStart"/>
      <w:r w:rsidRPr="001C2DCC">
        <w:t>сочинительная</w:t>
      </w:r>
      <w:proofErr w:type="gramEnd"/>
      <w:r w:rsidRPr="001C2DCC">
        <w:t xml:space="preserve"> и подчинительная), синтаксический разбор словосочетаний.</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rPr>
      </w:pPr>
      <w:r w:rsidRPr="001C2DCC">
        <w:rPr>
          <w:b/>
        </w:rPr>
        <w:t xml:space="preserve">Простое предложение (3 ч + </w:t>
      </w:r>
      <w:r w:rsidRPr="001C2DCC">
        <w:rPr>
          <w:b/>
          <w:bCs/>
        </w:rPr>
        <w:t xml:space="preserve">1 </w:t>
      </w:r>
      <w:r w:rsidRPr="001C2DCC">
        <w:rPr>
          <w:b/>
        </w:rPr>
        <w:t>ч)</w:t>
      </w:r>
    </w:p>
    <w:p w:rsidR="00C16904" w:rsidRPr="001C2DCC" w:rsidRDefault="00C16904" w:rsidP="00C16904">
      <w:pPr>
        <w:shd w:val="clear" w:color="auto" w:fill="FFFFFF"/>
        <w:spacing w:line="100" w:lineRule="atLeast"/>
        <w:jc w:val="both"/>
      </w:pPr>
      <w:r w:rsidRPr="001C2DCC">
        <w:t xml:space="preserve">Повторение </w:t>
      </w:r>
      <w:proofErr w:type="gramStart"/>
      <w:r w:rsidRPr="001C2DCC">
        <w:t>пройденного</w:t>
      </w:r>
      <w:proofErr w:type="gramEnd"/>
      <w:r w:rsidRPr="001C2DCC">
        <w:t xml:space="preserve"> о предложении. Грамматическая (предикативная) основа предложения.</w:t>
      </w:r>
    </w:p>
    <w:p w:rsidR="00C16904" w:rsidRPr="001C2DCC" w:rsidRDefault="00C16904" w:rsidP="00C16904">
      <w:pPr>
        <w:shd w:val="clear" w:color="auto" w:fill="FFFFFF"/>
        <w:spacing w:line="100" w:lineRule="atLeast"/>
        <w:jc w:val="both"/>
      </w:pPr>
      <w:r w:rsidRPr="001C2DCC">
        <w:t>Особенности связи подлежащего и сказуемого. Порядок слов в предложении. Интонация простого предложения. Логическое ударение.</w:t>
      </w:r>
    </w:p>
    <w:p w:rsidR="00C16904" w:rsidRPr="001C2DCC" w:rsidRDefault="00C16904" w:rsidP="00C16904">
      <w:pPr>
        <w:shd w:val="clear" w:color="auto" w:fill="FFFFFF"/>
        <w:spacing w:line="100" w:lineRule="atLeast"/>
        <w:jc w:val="both"/>
      </w:pPr>
      <w:r w:rsidRPr="001C2DCC">
        <w:t>Умение выделять с помощью логического ударения и порядка слов наиболее важное слово в предложении, выразительно читать предложения.</w:t>
      </w:r>
    </w:p>
    <w:p w:rsidR="00C16904" w:rsidRPr="001C2DCC" w:rsidRDefault="00C16904" w:rsidP="00C16904">
      <w:pPr>
        <w:shd w:val="clear" w:color="auto" w:fill="FFFFFF"/>
        <w:spacing w:line="100" w:lineRule="atLeast"/>
        <w:jc w:val="both"/>
      </w:pPr>
      <w:r w:rsidRPr="001C2DCC">
        <w:t>Описание архитектурных памятников как вид текста; структура текста, его языковые особенности.</w:t>
      </w:r>
    </w:p>
    <w:p w:rsidR="00C16904" w:rsidRPr="001C2DCC" w:rsidRDefault="00C16904" w:rsidP="00C16904">
      <w:pPr>
        <w:shd w:val="clear" w:color="auto" w:fill="FFFFFF"/>
        <w:spacing w:before="120" w:line="100" w:lineRule="atLeast"/>
        <w:jc w:val="both"/>
        <w:rPr>
          <w:i/>
        </w:rPr>
      </w:pPr>
      <w:r w:rsidRPr="001C2DCC">
        <w:rPr>
          <w:i/>
        </w:rPr>
        <w:lastRenderedPageBreak/>
        <w:t>Учащиеся должны знать:</w:t>
      </w:r>
    </w:p>
    <w:p w:rsidR="00C16904" w:rsidRPr="001C2DCC" w:rsidRDefault="00C16904" w:rsidP="00C16904">
      <w:pPr>
        <w:shd w:val="clear" w:color="auto" w:fill="FFFFFF"/>
        <w:spacing w:line="100" w:lineRule="atLeast"/>
        <w:jc w:val="both"/>
      </w:pPr>
      <w:r w:rsidRPr="001C2DCC">
        <w:t>виды предложений по наличию главных членов: двусоставные и односоставные;</w:t>
      </w:r>
    </w:p>
    <w:p w:rsidR="00C16904" w:rsidRPr="001C2DCC" w:rsidRDefault="00C16904" w:rsidP="00C16904">
      <w:pPr>
        <w:shd w:val="clear" w:color="auto" w:fill="FFFFFF"/>
        <w:spacing w:line="100" w:lineRule="atLeast"/>
        <w:jc w:val="both"/>
      </w:pPr>
      <w:r w:rsidRPr="001C2DCC">
        <w:t>грамматическая (предикативная) основа предложения выражает его основное значение и отражает ситуацию, фрагмент действительности как реальный или как нереальный: возможный, желательный;</w:t>
      </w:r>
    </w:p>
    <w:p w:rsidR="00C16904" w:rsidRPr="001C2DCC" w:rsidRDefault="00C16904" w:rsidP="00C16904">
      <w:pPr>
        <w:shd w:val="clear" w:color="auto" w:fill="FFFFFF"/>
        <w:spacing w:line="100" w:lineRule="atLeast"/>
        <w:jc w:val="both"/>
      </w:pPr>
      <w:r w:rsidRPr="001C2DCC">
        <w:t xml:space="preserve">в русском языке порядок слов и логическое ударение помогают выделить наиболее важное слово в предложении; </w:t>
      </w:r>
    </w:p>
    <w:p w:rsidR="00C16904" w:rsidRPr="001C2DCC" w:rsidRDefault="00C16904" w:rsidP="00C16904">
      <w:pPr>
        <w:shd w:val="clear" w:color="auto" w:fill="FFFFFF"/>
        <w:spacing w:line="100" w:lineRule="atLeast"/>
        <w:jc w:val="both"/>
      </w:pPr>
      <w:r w:rsidRPr="001C2DCC">
        <w:t>основные элементы интонации – повышение и понижение высоты тона и паузы – и графические способы их обозначения.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разграничивать односоставные и двусоставные предложения;</w:t>
      </w:r>
    </w:p>
    <w:p w:rsidR="00C16904" w:rsidRPr="001C2DCC" w:rsidRDefault="00C16904" w:rsidP="00C16904">
      <w:pPr>
        <w:shd w:val="clear" w:color="auto" w:fill="FFFFFF"/>
        <w:spacing w:line="100" w:lineRule="atLeast"/>
        <w:jc w:val="both"/>
      </w:pPr>
      <w:r w:rsidRPr="001C2DCC">
        <w:t>определять предикативность предложения – его отношение к описываемому фрагменту действительности (реальному/нереальному);</w:t>
      </w:r>
    </w:p>
    <w:p w:rsidR="00C16904" w:rsidRPr="001C2DCC" w:rsidRDefault="00C16904" w:rsidP="00C16904">
      <w:pPr>
        <w:shd w:val="clear" w:color="auto" w:fill="FFFFFF"/>
        <w:spacing w:line="100" w:lineRule="atLeast"/>
        <w:jc w:val="both"/>
      </w:pPr>
      <w:r w:rsidRPr="001C2DCC">
        <w:t>определять роль порядка слов для выделения наиболее важного слова в предложении;</w:t>
      </w:r>
    </w:p>
    <w:p w:rsidR="00C16904" w:rsidRPr="001C2DCC" w:rsidRDefault="00C16904" w:rsidP="00C16904">
      <w:pPr>
        <w:shd w:val="clear" w:color="auto" w:fill="FFFFFF"/>
        <w:spacing w:line="100" w:lineRule="atLeast"/>
        <w:jc w:val="both"/>
      </w:pPr>
      <w:r w:rsidRPr="001C2DCC">
        <w:t>выразительно читать предложения, в том числе по интонационным схемам;</w:t>
      </w:r>
    </w:p>
    <w:p w:rsidR="00C16904" w:rsidRPr="001C2DCC" w:rsidRDefault="00C16904" w:rsidP="00C16904">
      <w:pPr>
        <w:shd w:val="clear" w:color="auto" w:fill="FFFFFF"/>
        <w:spacing w:line="100" w:lineRule="atLeast"/>
        <w:jc w:val="both"/>
      </w:pPr>
      <w:r w:rsidRPr="001C2DCC">
        <w:t>выделять с помощью логического ударения наиболее важное слово в предложении;</w:t>
      </w:r>
    </w:p>
    <w:p w:rsidR="00C16904" w:rsidRPr="001C2DCC" w:rsidRDefault="00C16904" w:rsidP="00C16904">
      <w:pPr>
        <w:shd w:val="clear" w:color="auto" w:fill="FFFFFF"/>
        <w:spacing w:line="100" w:lineRule="atLeast"/>
        <w:jc w:val="both"/>
      </w:pPr>
      <w:r w:rsidRPr="001C2DCC">
        <w:t>составлять графическую интонационную схему предложения.</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Предложение, грамматическая основа, предложения простые и сложные.</w:t>
      </w:r>
    </w:p>
    <w:p w:rsidR="00C16904" w:rsidRPr="001C2DCC" w:rsidRDefault="00C16904" w:rsidP="00C16904">
      <w:pPr>
        <w:shd w:val="clear" w:color="auto" w:fill="FFFFFF"/>
        <w:spacing w:line="100" w:lineRule="atLeast"/>
        <w:jc w:val="both"/>
      </w:pPr>
      <w:r w:rsidRPr="001C2DCC">
        <w:t>Предложения повествовательные, побудительные, вопросительные; восклицательные – невосклицательные, утвердительные – отрицательные.</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before="226" w:line="100" w:lineRule="atLeast"/>
        <w:jc w:val="center"/>
        <w:rPr>
          <w:b/>
          <w:bCs/>
          <w:spacing w:val="-4"/>
        </w:rPr>
      </w:pPr>
      <w:r w:rsidRPr="001C2DCC">
        <w:rPr>
          <w:b/>
          <w:bCs/>
          <w:spacing w:val="-4"/>
        </w:rPr>
        <w:t>Простые двусоставные предложения</w:t>
      </w:r>
    </w:p>
    <w:p w:rsidR="00C16904" w:rsidRPr="001C2DCC" w:rsidRDefault="00C16904" w:rsidP="00C16904">
      <w:pPr>
        <w:shd w:val="clear" w:color="auto" w:fill="FFFFFF"/>
        <w:spacing w:before="240" w:line="100" w:lineRule="atLeast"/>
        <w:jc w:val="center"/>
        <w:rPr>
          <w:b/>
        </w:rPr>
      </w:pPr>
      <w:r w:rsidRPr="001C2DCC">
        <w:rPr>
          <w:b/>
        </w:rPr>
        <w:t>Главные члены предложения (6 ч + 2 ч)</w:t>
      </w:r>
    </w:p>
    <w:p w:rsidR="00C16904" w:rsidRPr="001C2DCC" w:rsidRDefault="00C16904" w:rsidP="00C16904">
      <w:pPr>
        <w:shd w:val="clear" w:color="auto" w:fill="FFFFFF"/>
        <w:spacing w:line="100" w:lineRule="atLeast"/>
        <w:jc w:val="both"/>
      </w:pPr>
      <w:r w:rsidRPr="001C2DCC">
        <w:t xml:space="preserve">Повторение </w:t>
      </w:r>
      <w:proofErr w:type="gramStart"/>
      <w:r w:rsidRPr="001C2DCC">
        <w:t>пройденного</w:t>
      </w:r>
      <w:proofErr w:type="gramEnd"/>
      <w:r w:rsidRPr="001C2DCC">
        <w:t xml:space="preserve"> о подлежащем.</w:t>
      </w:r>
    </w:p>
    <w:p w:rsidR="00C16904" w:rsidRPr="001C2DCC" w:rsidRDefault="00C16904" w:rsidP="00C16904">
      <w:pPr>
        <w:shd w:val="clear" w:color="auto" w:fill="FFFFFF"/>
        <w:spacing w:line="100" w:lineRule="atLeast"/>
        <w:jc w:val="both"/>
      </w:pPr>
      <w:r w:rsidRPr="001C2DCC">
        <w:t xml:space="preserve">Способы выражения подлежащего. Повторение </w:t>
      </w:r>
      <w:proofErr w:type="gramStart"/>
      <w:r w:rsidRPr="001C2DCC">
        <w:t>изученного</w:t>
      </w:r>
      <w:proofErr w:type="gramEnd"/>
      <w:r w:rsidRPr="001C2DCC">
        <w:t xml:space="preserve"> о сказуемом. Составное глагольное сказуемое. Составное именное сказуемое. Тире между подлежащим и сказуемым.</w:t>
      </w:r>
    </w:p>
    <w:p w:rsidR="00C16904" w:rsidRPr="001C2DCC" w:rsidRDefault="00C16904" w:rsidP="00C16904">
      <w:pPr>
        <w:shd w:val="clear" w:color="auto" w:fill="FFFFFF"/>
        <w:spacing w:line="100" w:lineRule="atLeast"/>
        <w:jc w:val="both"/>
      </w:pPr>
      <w:r w:rsidRPr="001C2DCC">
        <w:t xml:space="preserve">Синтаксические синонимы главных членов предложения, их </w:t>
      </w:r>
      <w:proofErr w:type="spellStart"/>
      <w:r w:rsidRPr="001C2DCC">
        <w:t>текстообразующая</w:t>
      </w:r>
      <w:proofErr w:type="spellEnd"/>
      <w:r w:rsidRPr="001C2DCC">
        <w:t xml:space="preserve"> роль.</w:t>
      </w:r>
    </w:p>
    <w:p w:rsidR="00C16904" w:rsidRPr="001C2DCC" w:rsidRDefault="00C16904" w:rsidP="00C16904">
      <w:pPr>
        <w:shd w:val="clear" w:color="auto" w:fill="FFFFFF"/>
        <w:spacing w:line="100" w:lineRule="atLeast"/>
        <w:jc w:val="both"/>
      </w:pPr>
      <w:r w:rsidRPr="001C2DCC">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C16904" w:rsidRPr="001C2DCC" w:rsidRDefault="00C16904" w:rsidP="00C16904">
      <w:pPr>
        <w:shd w:val="clear" w:color="auto" w:fill="FFFFFF"/>
        <w:spacing w:line="100" w:lineRule="atLeast"/>
        <w:jc w:val="both"/>
      </w:pPr>
      <w:r w:rsidRPr="001C2DCC">
        <w:t>Умение пользоваться в речи синонимическими вариантами выражения подлежащего и сказуемого.</w:t>
      </w:r>
    </w:p>
    <w:p w:rsidR="00C16904" w:rsidRPr="001C2DCC" w:rsidRDefault="00C16904" w:rsidP="00C16904">
      <w:pPr>
        <w:shd w:val="clear" w:color="auto" w:fill="FFFFFF"/>
        <w:spacing w:line="100" w:lineRule="atLeast"/>
        <w:jc w:val="both"/>
      </w:pPr>
      <w:r w:rsidRPr="001C2DCC">
        <w:t>Публицистическое сочинение о памятнике культуры (истории) своей местности.</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способы выражения подлежащего;</w:t>
      </w:r>
    </w:p>
    <w:p w:rsidR="00C16904" w:rsidRPr="001C2DCC" w:rsidRDefault="00C16904" w:rsidP="00C16904">
      <w:pPr>
        <w:shd w:val="clear" w:color="auto" w:fill="FFFFFF"/>
        <w:spacing w:line="100" w:lineRule="atLeast"/>
        <w:jc w:val="both"/>
      </w:pPr>
      <w:r w:rsidRPr="001C2DCC">
        <w:t>способы выражения сказуемого;</w:t>
      </w:r>
    </w:p>
    <w:p w:rsidR="00C16904" w:rsidRPr="001C2DCC" w:rsidRDefault="00C16904" w:rsidP="00C16904">
      <w:pPr>
        <w:shd w:val="clear" w:color="auto" w:fill="FFFFFF"/>
        <w:spacing w:line="100" w:lineRule="atLeast"/>
        <w:jc w:val="both"/>
      </w:pPr>
      <w:r w:rsidRPr="001C2DCC">
        <w:t>правила согласования глагола-сказуемого с подлежащим в числе и роде;</w:t>
      </w:r>
    </w:p>
    <w:p w:rsidR="00C16904" w:rsidRPr="001C2DCC" w:rsidRDefault="00C16904" w:rsidP="00C16904">
      <w:pPr>
        <w:shd w:val="clear" w:color="auto" w:fill="FFFFFF"/>
        <w:spacing w:line="100" w:lineRule="atLeast"/>
        <w:jc w:val="both"/>
      </w:pPr>
      <w:r w:rsidRPr="001C2DCC">
        <w:t>основные элементы составного глагольного сказуемого: вспомогательный глагол и примыкающая к нему неопределенная форма; их функции;</w:t>
      </w:r>
    </w:p>
    <w:p w:rsidR="00C16904" w:rsidRPr="001C2DCC" w:rsidRDefault="00C16904" w:rsidP="00C16904">
      <w:pPr>
        <w:shd w:val="clear" w:color="auto" w:fill="FFFFFF"/>
        <w:spacing w:line="100" w:lineRule="atLeast"/>
        <w:jc w:val="both"/>
      </w:pPr>
      <w:r w:rsidRPr="001C2DCC">
        <w:t>способы выражения вспомогательного глагола;</w:t>
      </w:r>
    </w:p>
    <w:p w:rsidR="00C16904" w:rsidRPr="001C2DCC" w:rsidRDefault="00C16904" w:rsidP="00C16904">
      <w:pPr>
        <w:shd w:val="clear" w:color="auto" w:fill="FFFFFF"/>
        <w:spacing w:line="100" w:lineRule="atLeast"/>
        <w:jc w:val="both"/>
      </w:pPr>
      <w:r w:rsidRPr="001C2DCC">
        <w:t>основные элементы составного именного сказуемого: именная часть и глагол-связка; их функции;</w:t>
      </w:r>
    </w:p>
    <w:p w:rsidR="00C16904" w:rsidRPr="001C2DCC" w:rsidRDefault="00C16904" w:rsidP="00C16904">
      <w:pPr>
        <w:shd w:val="clear" w:color="auto" w:fill="FFFFFF"/>
        <w:spacing w:line="100" w:lineRule="atLeast"/>
        <w:jc w:val="both"/>
      </w:pPr>
      <w:r w:rsidRPr="001C2DCC">
        <w:t>способы выражения именной части;</w:t>
      </w:r>
    </w:p>
    <w:p w:rsidR="00C16904" w:rsidRPr="001C2DCC" w:rsidRDefault="00C16904" w:rsidP="00C16904">
      <w:pPr>
        <w:shd w:val="clear" w:color="auto" w:fill="FFFFFF"/>
        <w:spacing w:line="100" w:lineRule="atLeast"/>
        <w:jc w:val="both"/>
      </w:pPr>
      <w:r w:rsidRPr="001C2DCC">
        <w:t>тире между подлежащим и сказуемым в простом предложении – знак разделения;</w:t>
      </w:r>
    </w:p>
    <w:p w:rsidR="00C16904" w:rsidRPr="001C2DCC" w:rsidRDefault="00C16904" w:rsidP="00C16904">
      <w:pPr>
        <w:shd w:val="clear" w:color="auto" w:fill="FFFFFF"/>
        <w:spacing w:line="100" w:lineRule="atLeast"/>
        <w:jc w:val="both"/>
      </w:pPr>
      <w:r w:rsidRPr="001C2DCC">
        <w:t>правила постановки тире между подлежащим и сказуемым в простом предложении.</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находить подлежащее и определять способы его выражения;</w:t>
      </w:r>
    </w:p>
    <w:p w:rsidR="00C16904" w:rsidRPr="001C2DCC" w:rsidRDefault="00C16904" w:rsidP="00C16904">
      <w:pPr>
        <w:shd w:val="clear" w:color="auto" w:fill="FFFFFF"/>
        <w:spacing w:line="100" w:lineRule="atLeast"/>
        <w:jc w:val="both"/>
      </w:pPr>
      <w:r w:rsidRPr="001C2DCC">
        <w:lastRenderedPageBreak/>
        <w:t>определять способы выражения сказуемого;</w:t>
      </w:r>
    </w:p>
    <w:p w:rsidR="00C16904" w:rsidRPr="001C2DCC" w:rsidRDefault="00C16904" w:rsidP="00C16904">
      <w:pPr>
        <w:shd w:val="clear" w:color="auto" w:fill="FFFFFF"/>
        <w:spacing w:line="100" w:lineRule="atLeast"/>
        <w:jc w:val="both"/>
      </w:pPr>
      <w:r w:rsidRPr="001C2DCC">
        <w:t xml:space="preserve">соотносить грамматически глагол-сказуемое с подлежащим, выраженным существительным общего рода, аббревиатурами, заимствованными словами; </w:t>
      </w:r>
    </w:p>
    <w:p w:rsidR="00C16904" w:rsidRPr="001C2DCC" w:rsidRDefault="00C16904" w:rsidP="00C16904">
      <w:pPr>
        <w:shd w:val="clear" w:color="auto" w:fill="FFFFFF"/>
        <w:spacing w:line="100" w:lineRule="atLeast"/>
        <w:jc w:val="both"/>
      </w:pPr>
      <w:r w:rsidRPr="001C2DCC">
        <w:t>согласовывать глагол-сказуемое с подлежащим в числе в трудных случаях;</w:t>
      </w:r>
    </w:p>
    <w:p w:rsidR="00C16904" w:rsidRPr="001C2DCC" w:rsidRDefault="00C16904" w:rsidP="00C16904">
      <w:pPr>
        <w:shd w:val="clear" w:color="auto" w:fill="FFFFFF"/>
        <w:spacing w:line="100" w:lineRule="atLeast"/>
        <w:jc w:val="both"/>
      </w:pPr>
      <w:r w:rsidRPr="001C2DCC">
        <w:t>находить составное глагольное сказуемое, определять значение вспомогательного глагола, способы его выражения; использовать составные глагольные сказуемые в речи;</w:t>
      </w:r>
    </w:p>
    <w:p w:rsidR="00C16904" w:rsidRPr="001C2DCC" w:rsidRDefault="00C16904" w:rsidP="00C16904">
      <w:pPr>
        <w:shd w:val="clear" w:color="auto" w:fill="FFFFFF"/>
        <w:spacing w:line="100" w:lineRule="atLeast"/>
        <w:jc w:val="both"/>
      </w:pPr>
      <w:r w:rsidRPr="001C2DCC">
        <w:t>находить составное именное сказуемое, определять способ выражения именной части;</w:t>
      </w:r>
    </w:p>
    <w:p w:rsidR="00C16904" w:rsidRPr="001C2DCC" w:rsidRDefault="00C16904" w:rsidP="00C16904">
      <w:pPr>
        <w:shd w:val="clear" w:color="auto" w:fill="FFFFFF"/>
        <w:spacing w:line="100" w:lineRule="atLeast"/>
        <w:jc w:val="both"/>
      </w:pPr>
      <w:r w:rsidRPr="001C2DCC">
        <w:t>разграничивать простое глагольное сказуемое, выраженное глаголом быть, и составное именное сказуемое с глаголом-связкой быть;</w:t>
      </w:r>
    </w:p>
    <w:p w:rsidR="00C16904" w:rsidRPr="001C2DCC" w:rsidRDefault="00C16904" w:rsidP="00C16904">
      <w:pPr>
        <w:shd w:val="clear" w:color="auto" w:fill="FFFFFF"/>
        <w:spacing w:line="100" w:lineRule="atLeast"/>
        <w:jc w:val="both"/>
      </w:pPr>
      <w:r w:rsidRPr="001C2DCC">
        <w:t>определять вид сказуемого; пользоваться синонимическими вариантами сказуемого с учетом речевой ситуации;</w:t>
      </w:r>
    </w:p>
    <w:p w:rsidR="00C16904" w:rsidRPr="001C2DCC" w:rsidRDefault="00C16904" w:rsidP="00C16904">
      <w:pPr>
        <w:shd w:val="clear" w:color="auto" w:fill="FFFFFF"/>
        <w:spacing w:line="100" w:lineRule="atLeast"/>
        <w:jc w:val="both"/>
      </w:pPr>
      <w:r w:rsidRPr="001C2DCC">
        <w:t>интонационно правильно произносить предложения с отсутствующей связкой;</w:t>
      </w:r>
    </w:p>
    <w:p w:rsidR="00C16904" w:rsidRPr="001C2DCC" w:rsidRDefault="00C16904" w:rsidP="00C16904">
      <w:pPr>
        <w:shd w:val="clear" w:color="auto" w:fill="FFFFFF"/>
        <w:spacing w:line="100" w:lineRule="atLeast"/>
        <w:jc w:val="both"/>
      </w:pPr>
      <w:r w:rsidRPr="001C2DCC">
        <w:t xml:space="preserve">употреблять тире между подлежащим и сказуемым в соответствии с правилом, графически объяснять условия выбора тире; </w:t>
      </w:r>
    </w:p>
    <w:p w:rsidR="00C16904" w:rsidRPr="001C2DCC" w:rsidRDefault="00C16904" w:rsidP="00C16904">
      <w:pPr>
        <w:shd w:val="clear" w:color="auto" w:fill="FFFFFF"/>
        <w:spacing w:line="100" w:lineRule="atLeast"/>
        <w:jc w:val="both"/>
      </w:pPr>
      <w:r w:rsidRPr="001C2DCC">
        <w:t>пользоваться синонимическими вариантами сказуемых для создания предложений разных стилей;</w:t>
      </w:r>
    </w:p>
    <w:p w:rsidR="00C16904" w:rsidRPr="001C2DCC" w:rsidRDefault="00C16904" w:rsidP="00C16904">
      <w:pPr>
        <w:shd w:val="clear" w:color="auto" w:fill="FFFFFF"/>
        <w:spacing w:line="100" w:lineRule="atLeast"/>
        <w:jc w:val="both"/>
      </w:pPr>
      <w:r w:rsidRPr="001C2DCC">
        <w:t>использовать составные именные сказуемые с отсутствующей связкой в речи для характеристики человека.</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Двусоставные предложения: подлежащее, сказуемое; односоставные предложения.</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rPr>
      </w:pPr>
      <w:r w:rsidRPr="001C2DCC">
        <w:rPr>
          <w:b/>
        </w:rPr>
        <w:t xml:space="preserve">Второстепенные члены предложения </w:t>
      </w:r>
      <w:r w:rsidRPr="001C2DCC">
        <w:rPr>
          <w:b/>
          <w:bCs/>
        </w:rPr>
        <w:t>(6 ч + 2 ч)</w:t>
      </w:r>
    </w:p>
    <w:p w:rsidR="00C16904" w:rsidRPr="001C2DCC" w:rsidRDefault="00C16904" w:rsidP="00C16904">
      <w:pPr>
        <w:shd w:val="clear" w:color="auto" w:fill="FFFFFF"/>
        <w:spacing w:line="100" w:lineRule="atLeast"/>
        <w:jc w:val="both"/>
      </w:pPr>
      <w:r w:rsidRPr="001C2DCC">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1C2DCC">
        <w:t>Виды обстоятельств по значению (времени, места, причины, цели, образа действия, условия, уступительное).</w:t>
      </w:r>
      <w:proofErr w:type="gramEnd"/>
    </w:p>
    <w:p w:rsidR="00C16904" w:rsidRPr="001C2DCC" w:rsidRDefault="00C16904" w:rsidP="00C16904">
      <w:pPr>
        <w:shd w:val="clear" w:color="auto" w:fill="FFFFFF"/>
        <w:spacing w:line="100" w:lineRule="atLeast"/>
        <w:jc w:val="both"/>
      </w:pPr>
      <w:r w:rsidRPr="001C2DCC">
        <w:t>Сравнительный оборот; знаки препинания при нем.</w:t>
      </w:r>
    </w:p>
    <w:p w:rsidR="00C16904" w:rsidRPr="001C2DCC" w:rsidRDefault="00C16904" w:rsidP="00C16904">
      <w:pPr>
        <w:shd w:val="clear" w:color="auto" w:fill="FFFFFF"/>
        <w:spacing w:line="100" w:lineRule="atLeast"/>
        <w:jc w:val="both"/>
      </w:pPr>
      <w:r w:rsidRPr="001C2DCC">
        <w:t>Умение использовать в речи согласованные и несогласованные определения как синонимы.</w:t>
      </w:r>
    </w:p>
    <w:p w:rsidR="00C16904" w:rsidRPr="001C2DCC" w:rsidRDefault="00C16904" w:rsidP="00C16904">
      <w:pPr>
        <w:shd w:val="clear" w:color="auto" w:fill="FFFFFF"/>
        <w:spacing w:line="100" w:lineRule="atLeast"/>
        <w:jc w:val="both"/>
      </w:pPr>
      <w:r w:rsidRPr="001C2DCC">
        <w:t>Характеристика человека как вид текста; строение данного текста, его языковые особенности.</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виды второстепенных членов предложения по характеру значения и синтаксической роли в предложении: дополнение, определение, обстоятельство;</w:t>
      </w:r>
    </w:p>
    <w:p w:rsidR="00C16904" w:rsidRPr="001C2DCC" w:rsidRDefault="00C16904" w:rsidP="00C16904">
      <w:pPr>
        <w:shd w:val="clear" w:color="auto" w:fill="FFFFFF"/>
        <w:spacing w:line="100" w:lineRule="atLeast"/>
        <w:jc w:val="both"/>
      </w:pPr>
      <w:r w:rsidRPr="001C2DCC">
        <w:t>что такое дополнение, основные способы его выражения;</w:t>
      </w:r>
    </w:p>
    <w:p w:rsidR="00C16904" w:rsidRPr="001C2DCC" w:rsidRDefault="00C16904" w:rsidP="00C16904">
      <w:pPr>
        <w:shd w:val="clear" w:color="auto" w:fill="FFFFFF"/>
        <w:spacing w:line="100" w:lineRule="atLeast"/>
        <w:jc w:val="both"/>
      </w:pPr>
      <w:r w:rsidRPr="001C2DCC">
        <w:t xml:space="preserve">виды дополнений: прямые и косвенные; </w:t>
      </w:r>
    </w:p>
    <w:p w:rsidR="00C16904" w:rsidRPr="001C2DCC" w:rsidRDefault="00C16904" w:rsidP="00C16904">
      <w:pPr>
        <w:shd w:val="clear" w:color="auto" w:fill="FFFFFF"/>
        <w:spacing w:line="100" w:lineRule="atLeast"/>
        <w:jc w:val="both"/>
      </w:pPr>
      <w:r w:rsidRPr="001C2DCC">
        <w:t xml:space="preserve">способы выражения прямого дополнения </w:t>
      </w:r>
    </w:p>
    <w:p w:rsidR="00C16904" w:rsidRPr="001C2DCC" w:rsidRDefault="00C16904" w:rsidP="00C16904">
      <w:pPr>
        <w:shd w:val="clear" w:color="auto" w:fill="FFFFFF"/>
        <w:spacing w:line="100" w:lineRule="atLeast"/>
        <w:jc w:val="both"/>
      </w:pPr>
      <w:r w:rsidRPr="001C2DCC">
        <w:t xml:space="preserve">что такое определение; </w:t>
      </w:r>
    </w:p>
    <w:p w:rsidR="00C16904" w:rsidRPr="001C2DCC" w:rsidRDefault="00C16904" w:rsidP="00C16904">
      <w:pPr>
        <w:shd w:val="clear" w:color="auto" w:fill="FFFFFF"/>
        <w:spacing w:line="100" w:lineRule="atLeast"/>
        <w:jc w:val="both"/>
      </w:pPr>
      <w:r w:rsidRPr="001C2DCC">
        <w:t xml:space="preserve">виды определений в зависимости от характера связи с определяемым словом: </w:t>
      </w:r>
      <w:proofErr w:type="gramStart"/>
      <w:r w:rsidRPr="001C2DCC">
        <w:t>согласованное</w:t>
      </w:r>
      <w:proofErr w:type="gramEnd"/>
      <w:r w:rsidRPr="001C2DCC">
        <w:t xml:space="preserve"> и несогласованное;</w:t>
      </w:r>
    </w:p>
    <w:p w:rsidR="00C16904" w:rsidRPr="001C2DCC" w:rsidRDefault="00C16904" w:rsidP="00C16904">
      <w:pPr>
        <w:shd w:val="clear" w:color="auto" w:fill="FFFFFF"/>
        <w:spacing w:line="100" w:lineRule="atLeast"/>
        <w:jc w:val="both"/>
      </w:pPr>
      <w:r w:rsidRPr="001C2DCC">
        <w:t>способы выражения согласованных и несогласованных определений;</w:t>
      </w:r>
    </w:p>
    <w:p w:rsidR="00C16904" w:rsidRPr="001C2DCC" w:rsidRDefault="00C16904" w:rsidP="00C16904">
      <w:pPr>
        <w:shd w:val="clear" w:color="auto" w:fill="FFFFFF"/>
        <w:spacing w:line="100" w:lineRule="atLeast"/>
        <w:jc w:val="both"/>
      </w:pPr>
      <w:r w:rsidRPr="001C2DCC">
        <w:t>несогласованные определения могут сочетать значение определения со значениями дополнения и обстоятельства</w:t>
      </w:r>
    </w:p>
    <w:p w:rsidR="00C16904" w:rsidRPr="001C2DCC" w:rsidRDefault="00C16904" w:rsidP="00C16904">
      <w:pPr>
        <w:shd w:val="clear" w:color="auto" w:fill="FFFFFF"/>
        <w:spacing w:line="100" w:lineRule="atLeast"/>
        <w:jc w:val="both"/>
      </w:pPr>
      <w:r w:rsidRPr="001C2DCC">
        <w:t>что такое приложение;</w:t>
      </w:r>
    </w:p>
    <w:p w:rsidR="00C16904" w:rsidRPr="001C2DCC" w:rsidRDefault="00C16904" w:rsidP="00C16904">
      <w:pPr>
        <w:shd w:val="clear" w:color="auto" w:fill="FFFFFF"/>
        <w:spacing w:line="100" w:lineRule="atLeast"/>
        <w:jc w:val="both"/>
      </w:pPr>
      <w:r w:rsidRPr="001C2DCC">
        <w:t>способы выражения приложения;</w:t>
      </w:r>
    </w:p>
    <w:p w:rsidR="00C16904" w:rsidRPr="001C2DCC" w:rsidRDefault="00C16904" w:rsidP="00C16904">
      <w:pPr>
        <w:shd w:val="clear" w:color="auto" w:fill="FFFFFF"/>
        <w:spacing w:line="100" w:lineRule="atLeast"/>
        <w:jc w:val="both"/>
      </w:pPr>
      <w:r w:rsidRPr="001C2DCC">
        <w:t>правила постановки дефиса при приложении;</w:t>
      </w:r>
    </w:p>
    <w:p w:rsidR="00C16904" w:rsidRPr="001C2DCC" w:rsidRDefault="00C16904" w:rsidP="00C16904">
      <w:pPr>
        <w:shd w:val="clear" w:color="auto" w:fill="FFFFFF"/>
        <w:spacing w:line="100" w:lineRule="atLeast"/>
        <w:jc w:val="both"/>
      </w:pPr>
      <w:r w:rsidRPr="001C2DCC">
        <w:t>правило согласования имен собственных, выступающих в роли приложения, с определяемым словом</w:t>
      </w:r>
    </w:p>
    <w:p w:rsidR="00C16904" w:rsidRPr="001C2DCC" w:rsidRDefault="00C16904" w:rsidP="00C16904">
      <w:pPr>
        <w:shd w:val="clear" w:color="auto" w:fill="FFFFFF"/>
        <w:spacing w:line="100" w:lineRule="atLeast"/>
        <w:jc w:val="both"/>
      </w:pPr>
      <w:r w:rsidRPr="001C2DCC">
        <w:t>что такое обстоятельство, способы его выражения;</w:t>
      </w:r>
    </w:p>
    <w:p w:rsidR="00C16904" w:rsidRPr="001C2DCC" w:rsidRDefault="00C16904" w:rsidP="00C16904">
      <w:pPr>
        <w:shd w:val="clear" w:color="auto" w:fill="FFFFFF"/>
        <w:spacing w:line="100" w:lineRule="atLeast"/>
        <w:jc w:val="both"/>
      </w:pPr>
      <w:proofErr w:type="gramStart"/>
      <w:r w:rsidRPr="001C2DCC">
        <w:t>виды обстоятельств по значению (места, времени, образа действия, причины, цели, условия, уступки);</w:t>
      </w:r>
      <w:proofErr w:type="gramEnd"/>
    </w:p>
    <w:p w:rsidR="00C16904" w:rsidRPr="001C2DCC" w:rsidRDefault="00C16904" w:rsidP="00C16904">
      <w:pPr>
        <w:shd w:val="clear" w:color="auto" w:fill="FFFFFF"/>
        <w:spacing w:line="100" w:lineRule="atLeast"/>
        <w:jc w:val="both"/>
      </w:pPr>
      <w:r w:rsidRPr="001C2DCC">
        <w:lastRenderedPageBreak/>
        <w:t>второстепенный член предложения может совмещать разные значения, например дополнения и обстоятельства места или образа действия</w:t>
      </w:r>
    </w:p>
    <w:p w:rsidR="00C16904" w:rsidRPr="001C2DCC" w:rsidRDefault="00C16904" w:rsidP="00C16904">
      <w:pPr>
        <w:shd w:val="clear" w:color="auto" w:fill="FFFFFF"/>
        <w:spacing w:line="100" w:lineRule="atLeast"/>
        <w:jc w:val="both"/>
      </w:pPr>
      <w:r w:rsidRPr="001C2DCC">
        <w:t>порядок устного и письменного синтаксического разбора двусоставного предложения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находить в предложении второстепенные члены;</w:t>
      </w:r>
    </w:p>
    <w:p w:rsidR="00C16904" w:rsidRPr="001C2DCC" w:rsidRDefault="00C16904" w:rsidP="00C16904">
      <w:pPr>
        <w:shd w:val="clear" w:color="auto" w:fill="FFFFFF"/>
        <w:spacing w:line="100" w:lineRule="atLeast"/>
        <w:jc w:val="both"/>
      </w:pPr>
      <w:r w:rsidRPr="001C2DCC">
        <w:t>распознавать в предложении дополнения, определять их вид (прямое/косвенное) и способ выражения;</w:t>
      </w:r>
    </w:p>
    <w:p w:rsidR="00C16904" w:rsidRPr="001C2DCC" w:rsidRDefault="00C16904" w:rsidP="00C16904">
      <w:pPr>
        <w:shd w:val="clear" w:color="auto" w:fill="FFFFFF"/>
        <w:spacing w:line="100" w:lineRule="atLeast"/>
        <w:jc w:val="both"/>
      </w:pPr>
      <w:r w:rsidRPr="001C2DCC">
        <w:t xml:space="preserve">разграничивать употребление неопределенной формы глагола в качестве дополнения и части составного глагольного сказуемого; </w:t>
      </w:r>
    </w:p>
    <w:p w:rsidR="00C16904" w:rsidRPr="001C2DCC" w:rsidRDefault="00C16904" w:rsidP="00C16904">
      <w:pPr>
        <w:shd w:val="clear" w:color="auto" w:fill="FFFFFF"/>
        <w:spacing w:line="100" w:lineRule="atLeast"/>
        <w:jc w:val="both"/>
      </w:pPr>
      <w:r w:rsidRPr="001C2DCC">
        <w:t xml:space="preserve">использовать в речи прямые дополнения, выраженные существительным в винительном падеже без предлога и в родительном падеже без предлога при отрицании; </w:t>
      </w:r>
    </w:p>
    <w:p w:rsidR="00C16904" w:rsidRPr="001C2DCC" w:rsidRDefault="00C16904" w:rsidP="00C16904">
      <w:pPr>
        <w:shd w:val="clear" w:color="auto" w:fill="FFFFFF"/>
        <w:spacing w:line="100" w:lineRule="atLeast"/>
        <w:jc w:val="both"/>
      </w:pPr>
      <w:r w:rsidRPr="001C2DCC">
        <w:t xml:space="preserve">распознавать дополнения, выраженные словосочетаниями; </w:t>
      </w:r>
    </w:p>
    <w:p w:rsidR="00C16904" w:rsidRPr="001C2DCC" w:rsidRDefault="00C16904" w:rsidP="00C16904">
      <w:pPr>
        <w:shd w:val="clear" w:color="auto" w:fill="FFFFFF"/>
        <w:spacing w:line="100" w:lineRule="atLeast"/>
        <w:jc w:val="both"/>
      </w:pPr>
      <w:r w:rsidRPr="001C2DCC">
        <w:t xml:space="preserve">разграничивать прямое дополнение и подлежащее; </w:t>
      </w:r>
    </w:p>
    <w:p w:rsidR="00C16904" w:rsidRPr="001C2DCC" w:rsidRDefault="00C16904" w:rsidP="00C16904">
      <w:pPr>
        <w:shd w:val="clear" w:color="auto" w:fill="FFFFFF"/>
        <w:spacing w:line="100" w:lineRule="atLeast"/>
        <w:jc w:val="both"/>
      </w:pPr>
      <w:r w:rsidRPr="001C2DCC">
        <w:t>находить грамматические ошибки в использовании дополнений и исправлять их в соответствии с нормами литературного языка;</w:t>
      </w:r>
    </w:p>
    <w:p w:rsidR="00C16904" w:rsidRPr="001C2DCC" w:rsidRDefault="00C16904" w:rsidP="00C16904">
      <w:pPr>
        <w:shd w:val="clear" w:color="auto" w:fill="FFFFFF"/>
        <w:spacing w:line="100" w:lineRule="atLeast"/>
        <w:jc w:val="both"/>
      </w:pPr>
      <w:r w:rsidRPr="001C2DCC">
        <w:t>разграничивать определение и именную часть составного сказуемого;</w:t>
      </w:r>
    </w:p>
    <w:p w:rsidR="00C16904" w:rsidRPr="001C2DCC" w:rsidRDefault="00C16904" w:rsidP="00C16904">
      <w:pPr>
        <w:shd w:val="clear" w:color="auto" w:fill="FFFFFF"/>
        <w:spacing w:line="100" w:lineRule="atLeast"/>
        <w:jc w:val="both"/>
      </w:pPr>
      <w:r w:rsidRPr="001C2DCC">
        <w:t>распознавать согласованные и несогласованные определения и определять способ их выражения;</w:t>
      </w:r>
    </w:p>
    <w:p w:rsidR="00C16904" w:rsidRPr="001C2DCC" w:rsidRDefault="00C16904" w:rsidP="00C16904">
      <w:pPr>
        <w:shd w:val="clear" w:color="auto" w:fill="FFFFFF"/>
        <w:spacing w:line="100" w:lineRule="atLeast"/>
        <w:jc w:val="both"/>
      </w:pPr>
      <w:r w:rsidRPr="001C2DCC">
        <w:t>различать использование неопределенной формы глагола в предложении в качестве сказуемого, дополнения, определения;</w:t>
      </w:r>
    </w:p>
    <w:p w:rsidR="00C16904" w:rsidRPr="001C2DCC" w:rsidRDefault="00C16904" w:rsidP="00C16904">
      <w:pPr>
        <w:shd w:val="clear" w:color="auto" w:fill="FFFFFF"/>
        <w:spacing w:line="100" w:lineRule="atLeast"/>
        <w:jc w:val="both"/>
      </w:pPr>
      <w:r w:rsidRPr="001C2DCC">
        <w:t>использовать в речи согласованные и несогласованные определения как синонимы;</w:t>
      </w:r>
    </w:p>
    <w:p w:rsidR="00C16904" w:rsidRPr="001C2DCC" w:rsidRDefault="00C16904" w:rsidP="00C16904">
      <w:pPr>
        <w:shd w:val="clear" w:color="auto" w:fill="FFFFFF"/>
        <w:spacing w:line="100" w:lineRule="atLeast"/>
        <w:jc w:val="both"/>
      </w:pPr>
      <w:r w:rsidRPr="001C2DCC">
        <w:t>обнаруживать несогласованные определения, сочетающие значение определения со значением дополнения;</w:t>
      </w:r>
    </w:p>
    <w:p w:rsidR="00C16904" w:rsidRPr="001C2DCC" w:rsidRDefault="00C16904" w:rsidP="00C16904">
      <w:pPr>
        <w:shd w:val="clear" w:color="auto" w:fill="FFFFFF"/>
        <w:spacing w:line="100" w:lineRule="atLeast"/>
        <w:jc w:val="both"/>
      </w:pPr>
      <w:r w:rsidRPr="001C2DCC">
        <w:t>находить в предложении приложение и определяемое слово и различать их;</w:t>
      </w:r>
    </w:p>
    <w:p w:rsidR="00C16904" w:rsidRPr="001C2DCC" w:rsidRDefault="00C16904" w:rsidP="00C16904">
      <w:pPr>
        <w:shd w:val="clear" w:color="auto" w:fill="FFFFFF"/>
        <w:spacing w:line="100" w:lineRule="atLeast"/>
        <w:jc w:val="both"/>
      </w:pPr>
      <w:r w:rsidRPr="001C2DCC">
        <w:t>использовать приложения в речи;</w:t>
      </w:r>
    </w:p>
    <w:p w:rsidR="00C16904" w:rsidRPr="001C2DCC" w:rsidRDefault="00C16904" w:rsidP="00C16904">
      <w:pPr>
        <w:shd w:val="clear" w:color="auto" w:fill="FFFFFF"/>
        <w:spacing w:line="100" w:lineRule="atLeast"/>
        <w:jc w:val="both"/>
      </w:pPr>
      <w:r w:rsidRPr="001C2DCC">
        <w:t>согласовывать имена собственные, выступающие в роли приложения, с определяемым словом, употреблять дефис при одиночных приложениях;</w:t>
      </w:r>
    </w:p>
    <w:p w:rsidR="00C16904" w:rsidRPr="001C2DCC" w:rsidRDefault="00C16904" w:rsidP="00C16904">
      <w:pPr>
        <w:shd w:val="clear" w:color="auto" w:fill="FFFFFF"/>
        <w:spacing w:line="100" w:lineRule="atLeast"/>
        <w:jc w:val="both"/>
      </w:pPr>
      <w:r w:rsidRPr="001C2DCC">
        <w:t>находить в предложении обстоятельства места, ставить к ним вопросы,</w:t>
      </w:r>
    </w:p>
    <w:p w:rsidR="00C16904" w:rsidRPr="001C2DCC" w:rsidRDefault="00C16904" w:rsidP="00C16904">
      <w:pPr>
        <w:shd w:val="clear" w:color="auto" w:fill="FFFFFF"/>
        <w:spacing w:line="100" w:lineRule="atLeast"/>
        <w:jc w:val="both"/>
      </w:pPr>
      <w:r w:rsidRPr="001C2DCC">
        <w:t>использовать в речи обстоятельства места и определять способ их выражения;</w:t>
      </w:r>
    </w:p>
    <w:p w:rsidR="00C16904" w:rsidRPr="001C2DCC" w:rsidRDefault="00C16904" w:rsidP="00C16904">
      <w:pPr>
        <w:shd w:val="clear" w:color="auto" w:fill="FFFFFF"/>
        <w:spacing w:line="100" w:lineRule="atLeast"/>
        <w:jc w:val="both"/>
      </w:pPr>
      <w:r w:rsidRPr="001C2DCC">
        <w:t>распознавать в предложении обстоятельства времени и использовать их в речи;</w:t>
      </w:r>
    </w:p>
    <w:p w:rsidR="00C16904" w:rsidRPr="001C2DCC" w:rsidRDefault="00C16904" w:rsidP="00C16904">
      <w:pPr>
        <w:shd w:val="clear" w:color="auto" w:fill="FFFFFF"/>
        <w:spacing w:line="100" w:lineRule="atLeast"/>
        <w:jc w:val="both"/>
      </w:pPr>
      <w:r w:rsidRPr="001C2DCC">
        <w:t>находить в предложении обстоятельства образа действия и определять их роль в раскрытии авторского замысла;</w:t>
      </w:r>
    </w:p>
    <w:p w:rsidR="00C16904" w:rsidRPr="001C2DCC" w:rsidRDefault="00C16904" w:rsidP="00C16904">
      <w:pPr>
        <w:shd w:val="clear" w:color="auto" w:fill="FFFFFF"/>
        <w:spacing w:line="100" w:lineRule="atLeast"/>
        <w:jc w:val="both"/>
      </w:pPr>
      <w:r w:rsidRPr="001C2DCC">
        <w:t xml:space="preserve">разграничивать разные виды обстоятельств и определять способы их выражения; </w:t>
      </w:r>
    </w:p>
    <w:p w:rsidR="00C16904" w:rsidRPr="001C2DCC" w:rsidRDefault="00C16904" w:rsidP="00C16904">
      <w:pPr>
        <w:shd w:val="clear" w:color="auto" w:fill="FFFFFF"/>
        <w:spacing w:line="100" w:lineRule="atLeast"/>
        <w:jc w:val="both"/>
      </w:pPr>
      <w:r w:rsidRPr="001C2DCC">
        <w:t>находить в тексте обстоятельства причины и цели, определять способ их выражения;</w:t>
      </w:r>
    </w:p>
    <w:p w:rsidR="00C16904" w:rsidRPr="001C2DCC" w:rsidRDefault="00C16904" w:rsidP="00C16904">
      <w:pPr>
        <w:shd w:val="clear" w:color="auto" w:fill="FFFFFF"/>
        <w:spacing w:line="100" w:lineRule="atLeast"/>
        <w:jc w:val="both"/>
      </w:pPr>
      <w:r w:rsidRPr="001C2DCC">
        <w:t>ставить вопросы к обстоятельствам условия;</w:t>
      </w:r>
    </w:p>
    <w:p w:rsidR="00C16904" w:rsidRPr="001C2DCC" w:rsidRDefault="00C16904" w:rsidP="00C16904">
      <w:pPr>
        <w:shd w:val="clear" w:color="auto" w:fill="FFFFFF"/>
        <w:spacing w:line="100" w:lineRule="atLeast"/>
        <w:jc w:val="both"/>
      </w:pPr>
      <w:r w:rsidRPr="001C2DCC">
        <w:t>использовать обстоятельства уступки в деловом стиле речи;</w:t>
      </w:r>
    </w:p>
    <w:p w:rsidR="00C16904" w:rsidRPr="001C2DCC" w:rsidRDefault="00C16904" w:rsidP="00C16904">
      <w:pPr>
        <w:shd w:val="clear" w:color="auto" w:fill="FFFFFF"/>
        <w:spacing w:line="100" w:lineRule="atLeast"/>
        <w:jc w:val="both"/>
      </w:pPr>
      <w:r w:rsidRPr="001C2DCC">
        <w:t>находить второстепенные члены предложения, в которых совмещаются несколько значений, и определять эти значения;</w:t>
      </w:r>
    </w:p>
    <w:p w:rsidR="00C16904" w:rsidRPr="001C2DCC" w:rsidRDefault="00C16904" w:rsidP="00C16904">
      <w:pPr>
        <w:shd w:val="clear" w:color="auto" w:fill="FFFFFF"/>
        <w:spacing w:line="100" w:lineRule="atLeast"/>
        <w:jc w:val="both"/>
      </w:pPr>
      <w:r w:rsidRPr="001C2DCC">
        <w:t>производить устный и письменный синтаксический разбор двусоставного предложения.</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Второстепенные члены предложения: определения, приложения, дополнения, обстоятельства.</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rPr>
      </w:pPr>
      <w:r w:rsidRPr="001C2DCC">
        <w:rPr>
          <w:b/>
        </w:rPr>
        <w:t xml:space="preserve">Простые односоставные предложения </w:t>
      </w:r>
      <w:r w:rsidRPr="001C2DCC">
        <w:rPr>
          <w:b/>
          <w:bCs/>
        </w:rPr>
        <w:t>(9 ч + 2 ч)</w:t>
      </w:r>
    </w:p>
    <w:p w:rsidR="00C16904" w:rsidRPr="001C2DCC" w:rsidRDefault="00C16904" w:rsidP="00C16904">
      <w:pPr>
        <w:shd w:val="clear" w:color="auto" w:fill="FFFFFF"/>
        <w:spacing w:line="100" w:lineRule="atLeast"/>
        <w:jc w:val="both"/>
      </w:pPr>
      <w:r w:rsidRPr="001C2DCC">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C16904" w:rsidRPr="001C2DCC" w:rsidRDefault="00C16904" w:rsidP="00C16904">
      <w:pPr>
        <w:shd w:val="clear" w:color="auto" w:fill="FFFFFF"/>
        <w:spacing w:line="100" w:lineRule="atLeast"/>
        <w:jc w:val="both"/>
      </w:pPr>
      <w:r w:rsidRPr="001C2DCC">
        <w:t xml:space="preserve">Синонимия односоставных и двусоставных предложений, их </w:t>
      </w:r>
      <w:proofErr w:type="spellStart"/>
      <w:r w:rsidRPr="001C2DCC">
        <w:t>текстообразующая</w:t>
      </w:r>
      <w:proofErr w:type="spellEnd"/>
      <w:r w:rsidRPr="001C2DCC">
        <w:t xml:space="preserve"> роль.</w:t>
      </w:r>
    </w:p>
    <w:p w:rsidR="00C16904" w:rsidRPr="001C2DCC" w:rsidRDefault="00C16904" w:rsidP="00C16904">
      <w:pPr>
        <w:shd w:val="clear" w:color="auto" w:fill="FFFFFF"/>
        <w:spacing w:line="100" w:lineRule="atLeast"/>
        <w:jc w:val="both"/>
      </w:pPr>
      <w:r w:rsidRPr="001C2DCC">
        <w:t>Умение пользоваться двусоставными и односоставными предложениями как синтаксическими синонимами.</w:t>
      </w:r>
    </w:p>
    <w:p w:rsidR="00C16904" w:rsidRPr="001C2DCC" w:rsidRDefault="00C16904" w:rsidP="00C16904">
      <w:pPr>
        <w:shd w:val="clear" w:color="auto" w:fill="FFFFFF"/>
        <w:spacing w:line="100" w:lineRule="atLeast"/>
        <w:jc w:val="both"/>
      </w:pPr>
      <w:r w:rsidRPr="001C2DCC">
        <w:t xml:space="preserve">Умение пользоваться в описании назывными предложениями для обозначения времени и </w:t>
      </w:r>
      <w:r w:rsidRPr="001C2DCC">
        <w:lastRenderedPageBreak/>
        <w:t>места.</w:t>
      </w:r>
    </w:p>
    <w:p w:rsidR="00C16904" w:rsidRPr="001C2DCC" w:rsidRDefault="00C16904" w:rsidP="00C16904">
      <w:pPr>
        <w:shd w:val="clear" w:color="auto" w:fill="FFFFFF"/>
        <w:spacing w:line="100" w:lineRule="atLeast"/>
        <w:jc w:val="both"/>
      </w:pPr>
      <w:r w:rsidRPr="001C2DCC">
        <w:t>Рассказ на свободную тему.</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грамматическая основа односоставного предложения состоит из его главного члена, который нельзя назвать ни подлежащим, ни сказуемым;</w:t>
      </w:r>
    </w:p>
    <w:p w:rsidR="00C16904" w:rsidRPr="001C2DCC" w:rsidRDefault="00C16904" w:rsidP="00C16904">
      <w:pPr>
        <w:shd w:val="clear" w:color="auto" w:fill="FFFFFF"/>
        <w:spacing w:line="100" w:lineRule="atLeast"/>
        <w:jc w:val="both"/>
      </w:pPr>
      <w:r w:rsidRPr="001C2DCC">
        <w:t>способ графического обозначения главного члена (три прямые линии);</w:t>
      </w:r>
    </w:p>
    <w:p w:rsidR="00C16904" w:rsidRPr="001C2DCC" w:rsidRDefault="00C16904" w:rsidP="00C16904">
      <w:pPr>
        <w:shd w:val="clear" w:color="auto" w:fill="FFFFFF"/>
        <w:spacing w:line="100" w:lineRule="atLeast"/>
        <w:jc w:val="both"/>
      </w:pPr>
      <w:r w:rsidRPr="001C2DCC">
        <w:t>способы выражения главного члена односоставного предложения;</w:t>
      </w:r>
    </w:p>
    <w:p w:rsidR="00C16904" w:rsidRPr="001C2DCC" w:rsidRDefault="00C16904" w:rsidP="00C16904">
      <w:pPr>
        <w:shd w:val="clear" w:color="auto" w:fill="FFFFFF"/>
        <w:spacing w:line="100" w:lineRule="atLeast"/>
        <w:jc w:val="both"/>
      </w:pPr>
      <w:r w:rsidRPr="001C2DCC">
        <w:t>виды односоставных предложений по наличию второстепенных членов (распространенные/нераспространенные)</w:t>
      </w:r>
    </w:p>
    <w:p w:rsidR="00C16904" w:rsidRPr="001C2DCC" w:rsidRDefault="00C16904" w:rsidP="00C16904">
      <w:pPr>
        <w:shd w:val="clear" w:color="auto" w:fill="FFFFFF"/>
        <w:spacing w:line="100" w:lineRule="atLeast"/>
        <w:jc w:val="both"/>
      </w:pPr>
      <w:r w:rsidRPr="001C2DCC">
        <w:t>что такое назывное (номинативное) предложение, способы выражения его главного члена;</w:t>
      </w:r>
    </w:p>
    <w:p w:rsidR="00C16904" w:rsidRPr="001C2DCC" w:rsidRDefault="00C16904" w:rsidP="00C16904">
      <w:pPr>
        <w:shd w:val="clear" w:color="auto" w:fill="FFFFFF"/>
        <w:spacing w:line="100" w:lineRule="atLeast"/>
        <w:jc w:val="both"/>
      </w:pPr>
      <w:proofErr w:type="spellStart"/>
      <w:r w:rsidRPr="001C2DCC">
        <w:t>текстообразующую</w:t>
      </w:r>
      <w:proofErr w:type="spellEnd"/>
      <w:r w:rsidRPr="001C2DCC">
        <w:t xml:space="preserve"> роль назывных предложений (зачин: лаконично вводит читателя в обстановку событий; ремарка и пр.)</w:t>
      </w:r>
    </w:p>
    <w:p w:rsidR="00C16904" w:rsidRPr="001C2DCC" w:rsidRDefault="00C16904" w:rsidP="00C16904">
      <w:pPr>
        <w:shd w:val="clear" w:color="auto" w:fill="FFFFFF"/>
        <w:spacing w:line="100" w:lineRule="atLeast"/>
        <w:jc w:val="both"/>
      </w:pPr>
      <w:r w:rsidRPr="001C2DCC">
        <w:t>что такое определенно-личное предложение, способы выражения его главного члена;</w:t>
      </w:r>
    </w:p>
    <w:p w:rsidR="00C16904" w:rsidRPr="001C2DCC" w:rsidRDefault="00C16904" w:rsidP="00C16904">
      <w:pPr>
        <w:shd w:val="clear" w:color="auto" w:fill="FFFFFF"/>
        <w:spacing w:line="100" w:lineRule="atLeast"/>
        <w:jc w:val="both"/>
      </w:pPr>
      <w:proofErr w:type="spellStart"/>
      <w:r w:rsidRPr="001C2DCC">
        <w:t>текстообразующую</w:t>
      </w:r>
      <w:proofErr w:type="spellEnd"/>
      <w:r w:rsidRPr="001C2DCC">
        <w:t xml:space="preserve"> роль определенно-личных предложений (обобщение жизненного опыта в пословицах и поговорках)</w:t>
      </w:r>
    </w:p>
    <w:p w:rsidR="00C16904" w:rsidRPr="001C2DCC" w:rsidRDefault="00C16904" w:rsidP="00C16904">
      <w:pPr>
        <w:shd w:val="clear" w:color="auto" w:fill="FFFFFF"/>
        <w:spacing w:line="100" w:lineRule="atLeast"/>
        <w:jc w:val="both"/>
      </w:pPr>
      <w:r w:rsidRPr="001C2DCC">
        <w:t>что такое неопределенно-личное предложение, способы выражения его главного члена;</w:t>
      </w:r>
    </w:p>
    <w:p w:rsidR="00C16904" w:rsidRPr="001C2DCC" w:rsidRDefault="00C16904" w:rsidP="00C16904">
      <w:pPr>
        <w:shd w:val="clear" w:color="auto" w:fill="FFFFFF"/>
        <w:spacing w:line="100" w:lineRule="atLeast"/>
        <w:jc w:val="both"/>
      </w:pPr>
      <w:proofErr w:type="spellStart"/>
      <w:r w:rsidRPr="001C2DCC">
        <w:t>текстообразующую</w:t>
      </w:r>
      <w:proofErr w:type="spellEnd"/>
      <w:r w:rsidRPr="001C2DCC">
        <w:t xml:space="preserve"> роль неопределенно-личных предложений</w:t>
      </w:r>
    </w:p>
    <w:p w:rsidR="00C16904" w:rsidRPr="001C2DCC" w:rsidRDefault="00C16904" w:rsidP="00C16904">
      <w:pPr>
        <w:shd w:val="clear" w:color="auto" w:fill="FFFFFF"/>
        <w:spacing w:line="100" w:lineRule="atLeast"/>
        <w:jc w:val="both"/>
      </w:pPr>
      <w:r w:rsidRPr="001C2DCC">
        <w:t>что такое безличное предложение, способы выражения его главного члена;</w:t>
      </w:r>
    </w:p>
    <w:p w:rsidR="00C16904" w:rsidRPr="001C2DCC" w:rsidRDefault="00C16904" w:rsidP="00C16904">
      <w:pPr>
        <w:shd w:val="clear" w:color="auto" w:fill="FFFFFF"/>
        <w:spacing w:line="100" w:lineRule="atLeast"/>
        <w:jc w:val="both"/>
      </w:pPr>
      <w:r w:rsidRPr="001C2DCC">
        <w:t>функции безличных предложений в речи (описание состояния человека или природы, побуждение к действию)</w:t>
      </w:r>
    </w:p>
    <w:p w:rsidR="00C16904" w:rsidRPr="001C2DCC" w:rsidRDefault="00C16904" w:rsidP="00C16904">
      <w:pPr>
        <w:shd w:val="clear" w:color="auto" w:fill="FFFFFF"/>
        <w:spacing w:line="100" w:lineRule="atLeast"/>
        <w:jc w:val="both"/>
      </w:pPr>
      <w:r w:rsidRPr="001C2DCC">
        <w:t>порядок проведения устного и письменного синтаксического разбора односоставного предложения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разграничивать двусоставные и односоставные предложения, определять способ выражения главного члена односоставных предложений;</w:t>
      </w:r>
    </w:p>
    <w:p w:rsidR="00C16904" w:rsidRPr="001C2DCC" w:rsidRDefault="00C16904" w:rsidP="00C16904">
      <w:pPr>
        <w:shd w:val="clear" w:color="auto" w:fill="FFFFFF"/>
        <w:spacing w:line="100" w:lineRule="atLeast"/>
        <w:jc w:val="both"/>
      </w:pPr>
      <w:r w:rsidRPr="001C2DCC">
        <w:t>различать распространенные и нераспространенные односоставные предложения;</w:t>
      </w:r>
    </w:p>
    <w:p w:rsidR="00C16904" w:rsidRPr="001C2DCC" w:rsidRDefault="00C16904" w:rsidP="00C16904">
      <w:pPr>
        <w:shd w:val="clear" w:color="auto" w:fill="FFFFFF"/>
        <w:spacing w:line="100" w:lineRule="atLeast"/>
        <w:jc w:val="both"/>
      </w:pPr>
      <w:r w:rsidRPr="001C2DCC">
        <w:t>распространять нераспространенные односоставные предложения;</w:t>
      </w:r>
    </w:p>
    <w:p w:rsidR="00C16904" w:rsidRPr="001C2DCC" w:rsidRDefault="00C16904" w:rsidP="00C16904">
      <w:pPr>
        <w:shd w:val="clear" w:color="auto" w:fill="FFFFFF"/>
        <w:spacing w:line="100" w:lineRule="atLeast"/>
        <w:jc w:val="both"/>
      </w:pPr>
      <w:r w:rsidRPr="001C2DCC">
        <w:t xml:space="preserve">распознавать назывные предложения, находить их главный член, определять способы его выражения; разграничивать главный член назывного предложения и подлежащее двусоставного предложения; </w:t>
      </w:r>
    </w:p>
    <w:p w:rsidR="00C16904" w:rsidRPr="001C2DCC" w:rsidRDefault="00C16904" w:rsidP="00C16904">
      <w:pPr>
        <w:shd w:val="clear" w:color="auto" w:fill="FFFFFF"/>
        <w:spacing w:line="100" w:lineRule="atLeast"/>
        <w:jc w:val="both"/>
      </w:pPr>
      <w:r w:rsidRPr="001C2DCC">
        <w:t>определять роль назывного предложения в художественном тексте (указание на время, место действия; ремарка; указание на фрагментарность воспоминаний и пр.);</w:t>
      </w:r>
    </w:p>
    <w:p w:rsidR="00C16904" w:rsidRPr="001C2DCC" w:rsidRDefault="00C16904" w:rsidP="00C16904">
      <w:pPr>
        <w:shd w:val="clear" w:color="auto" w:fill="FFFFFF"/>
        <w:spacing w:line="100" w:lineRule="atLeast"/>
        <w:jc w:val="both"/>
      </w:pPr>
      <w:r w:rsidRPr="001C2DCC">
        <w:t>пользоваться двусоставными и односоставными назывными предложениями как синтаксическими синонимами;</w:t>
      </w:r>
    </w:p>
    <w:p w:rsidR="00C16904" w:rsidRPr="001C2DCC" w:rsidRDefault="00C16904" w:rsidP="00C16904">
      <w:pPr>
        <w:shd w:val="clear" w:color="auto" w:fill="FFFFFF"/>
        <w:spacing w:line="100" w:lineRule="atLeast"/>
        <w:jc w:val="both"/>
      </w:pPr>
      <w:r w:rsidRPr="001C2DCC">
        <w:t>использовать назывные предложения в речи в качестве ремарок, для создания впечатления фрагментарности воспоминаний</w:t>
      </w:r>
    </w:p>
    <w:p w:rsidR="00C16904" w:rsidRPr="001C2DCC" w:rsidRDefault="00C16904" w:rsidP="00C16904">
      <w:pPr>
        <w:shd w:val="clear" w:color="auto" w:fill="FFFFFF"/>
        <w:spacing w:line="100" w:lineRule="atLeast"/>
        <w:jc w:val="both"/>
      </w:pPr>
      <w:r w:rsidRPr="001C2DCC">
        <w:t>распознавать определенно-личные предложения, находить их главный член, определять способ его выражения;</w:t>
      </w:r>
    </w:p>
    <w:p w:rsidR="00C16904" w:rsidRPr="001C2DCC" w:rsidRDefault="00C16904" w:rsidP="00C16904">
      <w:pPr>
        <w:shd w:val="clear" w:color="auto" w:fill="FFFFFF"/>
        <w:spacing w:line="100" w:lineRule="atLeast"/>
        <w:jc w:val="both"/>
      </w:pPr>
      <w:r w:rsidRPr="001C2DCC">
        <w:t>разграничивать разные варианты выражения главного члена определенно-личного предложения;</w:t>
      </w:r>
    </w:p>
    <w:p w:rsidR="00C16904" w:rsidRPr="001C2DCC" w:rsidRDefault="00C16904" w:rsidP="00C16904">
      <w:pPr>
        <w:shd w:val="clear" w:color="auto" w:fill="FFFFFF"/>
        <w:spacing w:line="100" w:lineRule="atLeast"/>
        <w:jc w:val="both"/>
      </w:pPr>
      <w:r w:rsidRPr="001C2DCC">
        <w:t>пользоваться двусоставными и односоставными определенно-личными предложениями как синтаксическими синонимами;</w:t>
      </w:r>
    </w:p>
    <w:p w:rsidR="00C16904" w:rsidRPr="001C2DCC" w:rsidRDefault="00C16904" w:rsidP="00C16904">
      <w:pPr>
        <w:shd w:val="clear" w:color="auto" w:fill="FFFFFF"/>
        <w:spacing w:line="100" w:lineRule="atLeast"/>
        <w:jc w:val="both"/>
      </w:pPr>
      <w:r w:rsidRPr="001C2DCC">
        <w:t>использовать определенно-личные предложения в речи;</w:t>
      </w:r>
    </w:p>
    <w:p w:rsidR="00C16904" w:rsidRPr="001C2DCC" w:rsidRDefault="00C16904" w:rsidP="00C16904">
      <w:pPr>
        <w:shd w:val="clear" w:color="auto" w:fill="FFFFFF"/>
        <w:spacing w:line="100" w:lineRule="atLeast"/>
        <w:jc w:val="both"/>
      </w:pPr>
      <w:r w:rsidRPr="001C2DCC">
        <w:t>распознавать неопределенно-личные предложения, находить их главный член, определять способ его выражения;</w:t>
      </w:r>
    </w:p>
    <w:p w:rsidR="00C16904" w:rsidRPr="001C2DCC" w:rsidRDefault="00C16904" w:rsidP="00C16904">
      <w:pPr>
        <w:shd w:val="clear" w:color="auto" w:fill="FFFFFF"/>
        <w:spacing w:line="100" w:lineRule="atLeast"/>
        <w:jc w:val="both"/>
      </w:pPr>
      <w:r w:rsidRPr="001C2DCC">
        <w:t>разграничивать неопределенно-личные и определенно-личные предложения с обобщенным значением;</w:t>
      </w:r>
    </w:p>
    <w:p w:rsidR="00C16904" w:rsidRPr="001C2DCC" w:rsidRDefault="00C16904" w:rsidP="00C16904">
      <w:pPr>
        <w:shd w:val="clear" w:color="auto" w:fill="FFFFFF"/>
        <w:spacing w:line="100" w:lineRule="atLeast"/>
        <w:jc w:val="both"/>
      </w:pPr>
      <w:r w:rsidRPr="001C2DCC">
        <w:t>разграничивать безличные предложения, обозначающие состояние природы и состояние человека;</w:t>
      </w:r>
    </w:p>
    <w:p w:rsidR="00C16904" w:rsidRPr="001C2DCC" w:rsidRDefault="00C16904" w:rsidP="00C16904">
      <w:pPr>
        <w:shd w:val="clear" w:color="auto" w:fill="FFFFFF"/>
        <w:spacing w:line="100" w:lineRule="atLeast"/>
        <w:jc w:val="both"/>
      </w:pPr>
      <w:r w:rsidRPr="001C2DCC">
        <w:t>находить главный член безличных предложений, определять способ его выражения;</w:t>
      </w:r>
    </w:p>
    <w:p w:rsidR="00C16904" w:rsidRPr="001C2DCC" w:rsidRDefault="00C16904" w:rsidP="00C16904">
      <w:pPr>
        <w:shd w:val="clear" w:color="auto" w:fill="FFFFFF"/>
        <w:spacing w:line="100" w:lineRule="atLeast"/>
        <w:jc w:val="both"/>
      </w:pPr>
      <w:r w:rsidRPr="001C2DCC">
        <w:t>использовать безличные предложения в заданной речевой ситуации;</w:t>
      </w:r>
    </w:p>
    <w:p w:rsidR="00C16904" w:rsidRPr="001C2DCC" w:rsidRDefault="00C16904" w:rsidP="00C16904">
      <w:pPr>
        <w:shd w:val="clear" w:color="auto" w:fill="FFFFFF"/>
        <w:spacing w:line="100" w:lineRule="atLeast"/>
        <w:jc w:val="both"/>
      </w:pPr>
      <w:r w:rsidRPr="001C2DCC">
        <w:lastRenderedPageBreak/>
        <w:t>пользоваться двусоставными и односоставными безличными предложениями как синтаксическими синонимами;</w:t>
      </w:r>
    </w:p>
    <w:p w:rsidR="00C16904" w:rsidRPr="001C2DCC" w:rsidRDefault="00C16904" w:rsidP="00C16904">
      <w:pPr>
        <w:shd w:val="clear" w:color="auto" w:fill="FFFFFF"/>
        <w:spacing w:line="100" w:lineRule="atLeast"/>
        <w:jc w:val="both"/>
      </w:pPr>
      <w:r w:rsidRPr="001C2DCC">
        <w:t>различать разные способы выражения главного члена безличного предложения;</w:t>
      </w:r>
    </w:p>
    <w:p w:rsidR="00C16904" w:rsidRPr="001C2DCC" w:rsidRDefault="00C16904" w:rsidP="00C16904">
      <w:pPr>
        <w:shd w:val="clear" w:color="auto" w:fill="FFFFFF"/>
        <w:spacing w:line="100" w:lineRule="atLeast"/>
        <w:jc w:val="both"/>
      </w:pPr>
      <w:r w:rsidRPr="001C2DCC">
        <w:t xml:space="preserve">находить безличные предложения, выступающие в роли </w:t>
      </w:r>
      <w:proofErr w:type="gramStart"/>
      <w:r w:rsidRPr="001C2DCC">
        <w:t>побудительных</w:t>
      </w:r>
      <w:proofErr w:type="gramEnd"/>
      <w:r w:rsidRPr="001C2DCC">
        <w:t xml:space="preserve">; </w:t>
      </w:r>
    </w:p>
    <w:p w:rsidR="00C16904" w:rsidRPr="001C2DCC" w:rsidRDefault="00C16904" w:rsidP="00C16904">
      <w:pPr>
        <w:shd w:val="clear" w:color="auto" w:fill="FFFFFF"/>
        <w:spacing w:line="100" w:lineRule="atLeast"/>
        <w:jc w:val="both"/>
      </w:pPr>
      <w:r w:rsidRPr="001C2DCC">
        <w:t>определять способ выражения их главного члена;</w:t>
      </w:r>
    </w:p>
    <w:p w:rsidR="00C16904" w:rsidRPr="001C2DCC" w:rsidRDefault="00C16904" w:rsidP="00C16904">
      <w:pPr>
        <w:shd w:val="clear" w:color="auto" w:fill="FFFFFF"/>
        <w:spacing w:line="100" w:lineRule="atLeast"/>
        <w:jc w:val="both"/>
      </w:pPr>
      <w:r w:rsidRPr="001C2DCC">
        <w:t>правильно интонировать данные предложения;</w:t>
      </w:r>
    </w:p>
    <w:p w:rsidR="00C16904" w:rsidRPr="001C2DCC" w:rsidRDefault="00C16904" w:rsidP="00C16904">
      <w:pPr>
        <w:shd w:val="clear" w:color="auto" w:fill="FFFFFF"/>
        <w:spacing w:line="100" w:lineRule="atLeast"/>
        <w:jc w:val="both"/>
      </w:pPr>
      <w:r w:rsidRPr="001C2DCC">
        <w:t>производить устно и письменно синтаксический разбор односоставного предложения</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Предложение, простое предложение, осложненное предложение.</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rPr>
      </w:pPr>
      <w:r w:rsidRPr="001C2DCC">
        <w:rPr>
          <w:b/>
        </w:rPr>
        <w:t xml:space="preserve">Неполное предложение </w:t>
      </w:r>
      <w:r w:rsidRPr="001C2DCC">
        <w:rPr>
          <w:b/>
          <w:bCs/>
        </w:rPr>
        <w:t>(2 ч)</w:t>
      </w:r>
    </w:p>
    <w:p w:rsidR="00C16904" w:rsidRPr="001C2DCC" w:rsidRDefault="00C16904" w:rsidP="00C16904">
      <w:pPr>
        <w:shd w:val="clear" w:color="auto" w:fill="FFFFFF"/>
        <w:spacing w:before="96" w:line="100" w:lineRule="atLeast"/>
        <w:jc w:val="both"/>
      </w:pPr>
      <w:r w:rsidRPr="001C2DCC">
        <w:t>Понятие о неполных предложениях.</w:t>
      </w:r>
    </w:p>
    <w:p w:rsidR="00C16904" w:rsidRPr="001C2DCC" w:rsidRDefault="00C16904" w:rsidP="00C16904">
      <w:pPr>
        <w:shd w:val="clear" w:color="auto" w:fill="FFFFFF"/>
        <w:spacing w:line="100" w:lineRule="atLeast"/>
        <w:jc w:val="both"/>
      </w:pPr>
      <w:r w:rsidRPr="001C2DCC">
        <w:t>Неполные предложения в диалоге и в сложном предложении.</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что такое неполное предложение;</w:t>
      </w:r>
    </w:p>
    <w:p w:rsidR="00C16904" w:rsidRPr="001C2DCC" w:rsidRDefault="00C16904" w:rsidP="00C16904">
      <w:pPr>
        <w:shd w:val="clear" w:color="auto" w:fill="FFFFFF"/>
        <w:spacing w:line="100" w:lineRule="atLeast"/>
        <w:jc w:val="both"/>
      </w:pPr>
      <w:r w:rsidRPr="001C2DCC">
        <w:t>варианты неполных предложений: по смыслу или по составу членов предложения;</w:t>
      </w:r>
    </w:p>
    <w:p w:rsidR="00C16904" w:rsidRPr="001C2DCC" w:rsidRDefault="00C16904" w:rsidP="00C16904">
      <w:pPr>
        <w:shd w:val="clear" w:color="auto" w:fill="FFFFFF"/>
        <w:spacing w:line="100" w:lineRule="atLeast"/>
        <w:jc w:val="both"/>
      </w:pPr>
      <w:r w:rsidRPr="001C2DCC">
        <w:t>диалогичный контекст использования неполных предложений в речи;</w:t>
      </w:r>
    </w:p>
    <w:p w:rsidR="00C16904" w:rsidRPr="001C2DCC" w:rsidRDefault="00C16904" w:rsidP="00C16904">
      <w:pPr>
        <w:shd w:val="clear" w:color="auto" w:fill="FFFFFF"/>
        <w:spacing w:line="100" w:lineRule="atLeast"/>
        <w:jc w:val="both"/>
      </w:pPr>
      <w:r w:rsidRPr="001C2DCC">
        <w:t>правило употребления тире в неполном предложении</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распознавать неполные предложения, определять их тип, находить пропущенный член предложения, ставить тире на месте неназванного члена, выраженного глаголом;</w:t>
      </w:r>
    </w:p>
    <w:p w:rsidR="00C16904" w:rsidRPr="001C2DCC" w:rsidRDefault="00C16904" w:rsidP="00C16904">
      <w:pPr>
        <w:shd w:val="clear" w:color="auto" w:fill="FFFFFF"/>
        <w:spacing w:line="100" w:lineRule="atLeast"/>
        <w:jc w:val="both"/>
      </w:pPr>
      <w:r w:rsidRPr="001C2DCC">
        <w:t xml:space="preserve">распознавать неполные предложения, находить пропущенные члены; </w:t>
      </w:r>
    </w:p>
    <w:p w:rsidR="00C16904" w:rsidRPr="001C2DCC" w:rsidRDefault="00C16904" w:rsidP="00C16904">
      <w:pPr>
        <w:shd w:val="clear" w:color="auto" w:fill="FFFFFF"/>
        <w:spacing w:line="100" w:lineRule="atLeast"/>
        <w:jc w:val="both"/>
      </w:pPr>
      <w:r w:rsidRPr="001C2DCC">
        <w:t>использовать неполные предложения в диалоге;</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Предложение, простое предложение, структурная неполнота предложения.</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spacing w:val="28"/>
        </w:rPr>
      </w:pPr>
      <w:r w:rsidRPr="001C2DCC">
        <w:rPr>
          <w:b/>
        </w:rPr>
        <w:t xml:space="preserve">Однородные члены предложения </w:t>
      </w:r>
      <w:r w:rsidRPr="001C2DCC">
        <w:rPr>
          <w:b/>
          <w:bCs/>
          <w:spacing w:val="7"/>
        </w:rPr>
        <w:t>(12ч</w:t>
      </w:r>
      <w:r w:rsidRPr="001C2DCC">
        <w:rPr>
          <w:b/>
          <w:bCs/>
        </w:rPr>
        <w:t xml:space="preserve"> </w:t>
      </w:r>
      <w:r w:rsidRPr="001C2DCC">
        <w:rPr>
          <w:b/>
          <w:bCs/>
          <w:spacing w:val="-10"/>
        </w:rPr>
        <w:t xml:space="preserve">+ </w:t>
      </w:r>
      <w:r w:rsidRPr="001C2DCC">
        <w:rPr>
          <w:b/>
          <w:bCs/>
          <w:spacing w:val="28"/>
        </w:rPr>
        <w:t>2ч)</w:t>
      </w:r>
    </w:p>
    <w:p w:rsidR="00C16904" w:rsidRPr="001C2DCC" w:rsidRDefault="00C16904" w:rsidP="00C16904">
      <w:pPr>
        <w:shd w:val="clear" w:color="auto" w:fill="FFFFFF"/>
        <w:spacing w:line="100" w:lineRule="atLeast"/>
        <w:jc w:val="both"/>
      </w:pPr>
      <w:r w:rsidRPr="001C2DCC">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C16904" w:rsidRPr="001C2DCC" w:rsidRDefault="00C16904" w:rsidP="00C16904">
      <w:pPr>
        <w:shd w:val="clear" w:color="auto" w:fill="FFFFFF"/>
        <w:spacing w:line="100" w:lineRule="atLeast"/>
        <w:jc w:val="both"/>
      </w:pPr>
      <w:r w:rsidRPr="001C2DCC">
        <w:t>Вариативность постановки знаков препинания.</w:t>
      </w:r>
    </w:p>
    <w:p w:rsidR="00C16904" w:rsidRPr="001C2DCC" w:rsidRDefault="00C16904" w:rsidP="00C16904">
      <w:pPr>
        <w:shd w:val="clear" w:color="auto" w:fill="FFFFFF"/>
        <w:spacing w:line="100" w:lineRule="atLeast"/>
        <w:jc w:val="both"/>
      </w:pPr>
      <w:r w:rsidRPr="001C2DCC">
        <w:t>Умение интонационно правильно произносить предложения с обобщающими словами при однородных членах.</w:t>
      </w:r>
    </w:p>
    <w:p w:rsidR="00C16904" w:rsidRPr="001C2DCC" w:rsidRDefault="00C16904" w:rsidP="00C16904">
      <w:pPr>
        <w:shd w:val="clear" w:color="auto" w:fill="FFFFFF"/>
        <w:spacing w:line="100" w:lineRule="atLeast"/>
        <w:jc w:val="both"/>
      </w:pPr>
      <w:r w:rsidRPr="001C2DCC">
        <w:t>Рассуждение на основе литературного произведения (в том числе дискуссионного характера).</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что такое однородные члены предложения;</w:t>
      </w:r>
    </w:p>
    <w:p w:rsidR="00C16904" w:rsidRPr="001C2DCC" w:rsidRDefault="00C16904" w:rsidP="00C16904">
      <w:pPr>
        <w:shd w:val="clear" w:color="auto" w:fill="FFFFFF"/>
        <w:spacing w:line="100" w:lineRule="atLeast"/>
        <w:jc w:val="both"/>
      </w:pPr>
      <w:r w:rsidRPr="001C2DCC">
        <w:t>способы выражения однородных членов (все члены предложения),</w:t>
      </w:r>
    </w:p>
    <w:p w:rsidR="00C16904" w:rsidRPr="001C2DCC" w:rsidRDefault="00C16904" w:rsidP="00C16904">
      <w:pPr>
        <w:shd w:val="clear" w:color="auto" w:fill="FFFFFF"/>
        <w:spacing w:line="100" w:lineRule="atLeast"/>
        <w:jc w:val="both"/>
      </w:pPr>
      <w:r w:rsidRPr="001C2DCC">
        <w:t>тип связи (сочинительная) и средства связи (перечислительная интонация, союзы) между собой;</w:t>
      </w:r>
    </w:p>
    <w:p w:rsidR="00C16904" w:rsidRPr="001C2DCC" w:rsidRDefault="00C16904" w:rsidP="00C16904">
      <w:pPr>
        <w:shd w:val="clear" w:color="auto" w:fill="FFFFFF"/>
        <w:spacing w:line="100" w:lineRule="atLeast"/>
        <w:jc w:val="both"/>
      </w:pPr>
      <w:r w:rsidRPr="001C2DCC">
        <w:t>функции однородных членов предложения в речи (детализация, создание комического эффекта, классификация и пр.);</w:t>
      </w:r>
    </w:p>
    <w:p w:rsidR="00C16904" w:rsidRPr="001C2DCC" w:rsidRDefault="00C16904" w:rsidP="00C16904">
      <w:pPr>
        <w:shd w:val="clear" w:color="auto" w:fill="FFFFFF"/>
        <w:spacing w:line="100" w:lineRule="atLeast"/>
        <w:jc w:val="both"/>
      </w:pPr>
      <w:r w:rsidRPr="001C2DCC">
        <w:t>правило постановки знаков препинания при однородных членах, связанных только перечислительной интонацией;</w:t>
      </w:r>
    </w:p>
    <w:p w:rsidR="00C16904" w:rsidRPr="001C2DCC" w:rsidRDefault="00C16904" w:rsidP="00C16904">
      <w:pPr>
        <w:shd w:val="clear" w:color="auto" w:fill="FFFFFF"/>
        <w:spacing w:line="100" w:lineRule="atLeast"/>
        <w:jc w:val="both"/>
      </w:pPr>
      <w:r w:rsidRPr="001C2DCC">
        <w:t>правило постановки знаков препинания при однородных членах с обобщающим словом;</w:t>
      </w:r>
    </w:p>
    <w:p w:rsidR="00C16904" w:rsidRPr="001C2DCC" w:rsidRDefault="00C16904" w:rsidP="00C16904">
      <w:pPr>
        <w:shd w:val="clear" w:color="auto" w:fill="FFFFFF"/>
        <w:spacing w:line="100" w:lineRule="atLeast"/>
        <w:jc w:val="both"/>
      </w:pPr>
      <w:r w:rsidRPr="001C2DCC">
        <w:lastRenderedPageBreak/>
        <w:t>что такое однородные и неоднородные определения;</w:t>
      </w:r>
    </w:p>
    <w:p w:rsidR="00C16904" w:rsidRPr="001C2DCC" w:rsidRDefault="00C16904" w:rsidP="00C16904">
      <w:pPr>
        <w:shd w:val="clear" w:color="auto" w:fill="FFFFFF"/>
        <w:spacing w:line="100" w:lineRule="atLeast"/>
        <w:jc w:val="both"/>
      </w:pPr>
      <w:r w:rsidRPr="001C2DCC">
        <w:t>основные случаи использования неоднородных определений в качестве однородных;</w:t>
      </w:r>
    </w:p>
    <w:p w:rsidR="00C16904" w:rsidRPr="001C2DCC" w:rsidRDefault="00C16904" w:rsidP="00C16904">
      <w:pPr>
        <w:shd w:val="clear" w:color="auto" w:fill="FFFFFF"/>
        <w:spacing w:line="100" w:lineRule="atLeast"/>
        <w:jc w:val="both"/>
      </w:pPr>
      <w:r w:rsidRPr="001C2DCC">
        <w:t>правило постановки знаков препинания при однородных и неоднородных определениях разновидности сочинительных союзов, которые используются для связи однородных членов предложения: по значению – соединительные, противительные, разделительные; по составу – одиночные, повторяющиеся, двойные;</w:t>
      </w:r>
    </w:p>
    <w:p w:rsidR="00C16904" w:rsidRPr="001C2DCC" w:rsidRDefault="00C16904" w:rsidP="00C16904">
      <w:pPr>
        <w:shd w:val="clear" w:color="auto" w:fill="FFFFFF"/>
        <w:spacing w:line="100" w:lineRule="atLeast"/>
        <w:jc w:val="both"/>
      </w:pPr>
      <w:r w:rsidRPr="001C2DCC">
        <w:t>функционирование союза и в предложении (для связи простых предложений в составе сложного, при однородных членах);</w:t>
      </w:r>
    </w:p>
    <w:p w:rsidR="00C16904" w:rsidRPr="001C2DCC" w:rsidRDefault="00C16904" w:rsidP="00C16904">
      <w:pPr>
        <w:shd w:val="clear" w:color="auto" w:fill="FFFFFF"/>
        <w:spacing w:line="100" w:lineRule="atLeast"/>
        <w:jc w:val="both"/>
      </w:pPr>
      <w:r w:rsidRPr="001C2DCC">
        <w:t>правила постановки знаков препинания при однородных членах, связанных сочинительными союзами;</w:t>
      </w:r>
    </w:p>
    <w:p w:rsidR="00C16904" w:rsidRPr="001C2DCC" w:rsidRDefault="00C16904" w:rsidP="00C16904">
      <w:pPr>
        <w:shd w:val="clear" w:color="auto" w:fill="FFFFFF"/>
        <w:spacing w:line="100" w:lineRule="atLeast"/>
        <w:jc w:val="both"/>
      </w:pPr>
      <w:r w:rsidRPr="001C2DCC">
        <w:t xml:space="preserve">фразеологические обороты с повторяющимися союзами </w:t>
      </w:r>
      <w:r w:rsidRPr="001C2DCC">
        <w:rPr>
          <w:i/>
        </w:rPr>
        <w:t>и–</w:t>
      </w:r>
      <w:proofErr w:type="spellStart"/>
      <w:r w:rsidRPr="001C2DCC">
        <w:rPr>
          <w:i/>
        </w:rPr>
        <w:t>и</w:t>
      </w:r>
      <w:proofErr w:type="spellEnd"/>
      <w:r w:rsidRPr="001C2DCC">
        <w:rPr>
          <w:i/>
        </w:rPr>
        <w:t>, ни–</w:t>
      </w:r>
      <w:proofErr w:type="spellStart"/>
      <w:r w:rsidRPr="001C2DCC">
        <w:rPr>
          <w:i/>
        </w:rPr>
        <w:t>ни</w:t>
      </w:r>
      <w:proofErr w:type="spellEnd"/>
      <w:r w:rsidRPr="001C2DCC">
        <w:rPr>
          <w:i/>
        </w:rPr>
        <w:t xml:space="preserve">, </w:t>
      </w:r>
      <w:r w:rsidRPr="001C2DCC">
        <w:t>не разделяющимися запятыми;</w:t>
      </w:r>
    </w:p>
    <w:p w:rsidR="00C16904" w:rsidRPr="001C2DCC" w:rsidRDefault="00C16904" w:rsidP="00C16904">
      <w:pPr>
        <w:shd w:val="clear" w:color="auto" w:fill="FFFFFF"/>
        <w:spacing w:line="100" w:lineRule="atLeast"/>
        <w:jc w:val="both"/>
      </w:pPr>
      <w:r w:rsidRPr="001C2DCC">
        <w:t>правило постановки знаков препинания (двоеточия и тире) при однородных членах с обобщающим словом в разных позициях; способы выражения обобщающего слова (имя существительное, словосочетание, местоимение, наречие);</w:t>
      </w:r>
    </w:p>
    <w:p w:rsidR="00C16904" w:rsidRPr="001C2DCC" w:rsidRDefault="00C16904" w:rsidP="00C16904">
      <w:pPr>
        <w:shd w:val="clear" w:color="auto" w:fill="FFFFFF"/>
        <w:spacing w:line="100" w:lineRule="atLeast"/>
        <w:jc w:val="both"/>
      </w:pPr>
      <w:r w:rsidRPr="001C2DCC">
        <w:t>порядок устного и письменного синтаксического разбора предложения с однородными членами;</w:t>
      </w:r>
    </w:p>
    <w:p w:rsidR="00C16904" w:rsidRPr="001C2DCC" w:rsidRDefault="00C16904" w:rsidP="00C16904">
      <w:pPr>
        <w:shd w:val="clear" w:color="auto" w:fill="FFFFFF"/>
        <w:spacing w:line="100" w:lineRule="atLeast"/>
        <w:jc w:val="both"/>
      </w:pPr>
      <w:r w:rsidRPr="001C2DCC">
        <w:t>порядок устного и письменного пунктуационного разбора предложения с однородными членами.</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распознавать однородные члены предложения и произносить их с соответствующей интонацией,</w:t>
      </w:r>
    </w:p>
    <w:p w:rsidR="00C16904" w:rsidRPr="001C2DCC" w:rsidRDefault="00C16904" w:rsidP="00C16904">
      <w:pPr>
        <w:shd w:val="clear" w:color="auto" w:fill="FFFFFF"/>
        <w:spacing w:line="100" w:lineRule="atLeast"/>
        <w:jc w:val="both"/>
      </w:pPr>
      <w:r w:rsidRPr="001C2DCC">
        <w:t xml:space="preserve">составлять графические схемы однородных членов; </w:t>
      </w:r>
    </w:p>
    <w:p w:rsidR="00C16904" w:rsidRPr="001C2DCC" w:rsidRDefault="00C16904" w:rsidP="00C16904">
      <w:pPr>
        <w:shd w:val="clear" w:color="auto" w:fill="FFFFFF"/>
        <w:spacing w:line="100" w:lineRule="atLeast"/>
        <w:jc w:val="both"/>
      </w:pPr>
      <w:r w:rsidRPr="001C2DCC">
        <w:t>использовать разделительные запятые в предложениях с однородными членами;</w:t>
      </w:r>
    </w:p>
    <w:p w:rsidR="00C16904" w:rsidRPr="001C2DCC" w:rsidRDefault="00C16904" w:rsidP="00C16904">
      <w:pPr>
        <w:shd w:val="clear" w:color="auto" w:fill="FFFFFF"/>
        <w:spacing w:line="100" w:lineRule="atLeast"/>
        <w:jc w:val="both"/>
      </w:pPr>
      <w:r w:rsidRPr="001C2DCC">
        <w:t>находить однородные члены предложения, распознавать характер сочинительной связи между ними (</w:t>
      </w:r>
      <w:proofErr w:type="gramStart"/>
      <w:r w:rsidRPr="001C2DCC">
        <w:t>союзная</w:t>
      </w:r>
      <w:proofErr w:type="gramEnd"/>
      <w:r w:rsidRPr="001C2DCC">
        <w:t>, бессоюзная);</w:t>
      </w:r>
    </w:p>
    <w:p w:rsidR="00C16904" w:rsidRPr="001C2DCC" w:rsidRDefault="00C16904" w:rsidP="00C16904">
      <w:pPr>
        <w:shd w:val="clear" w:color="auto" w:fill="FFFFFF"/>
        <w:spacing w:line="100" w:lineRule="atLeast"/>
        <w:jc w:val="both"/>
      </w:pPr>
      <w:r w:rsidRPr="001C2DCC">
        <w:t>использовать однородные члены предложения в заданной ситуации: для достижения комического эффекта, для детального описания явления в книжных стилях;</w:t>
      </w:r>
    </w:p>
    <w:p w:rsidR="00C16904" w:rsidRPr="001C2DCC" w:rsidRDefault="00C16904" w:rsidP="00C16904">
      <w:pPr>
        <w:shd w:val="clear" w:color="auto" w:fill="FFFFFF"/>
        <w:spacing w:line="100" w:lineRule="atLeast"/>
        <w:jc w:val="both"/>
      </w:pPr>
      <w:r w:rsidRPr="001C2DCC">
        <w:t>правильно ставить знаки препинания при однородных членах предложения, связанных только перечислительной интонацией;</w:t>
      </w:r>
    </w:p>
    <w:p w:rsidR="00C16904" w:rsidRPr="001C2DCC" w:rsidRDefault="00C16904" w:rsidP="00C16904">
      <w:pPr>
        <w:shd w:val="clear" w:color="auto" w:fill="FFFFFF"/>
        <w:spacing w:line="100" w:lineRule="atLeast"/>
        <w:jc w:val="both"/>
      </w:pPr>
      <w:r w:rsidRPr="001C2DCC">
        <w:t xml:space="preserve">использовать однородные члены предложения, связанные только перечислительной интонацией, в заданной речевой ситуации; </w:t>
      </w:r>
    </w:p>
    <w:p w:rsidR="00C16904" w:rsidRPr="001C2DCC" w:rsidRDefault="00C16904" w:rsidP="00C16904">
      <w:pPr>
        <w:shd w:val="clear" w:color="auto" w:fill="FFFFFF"/>
        <w:spacing w:line="100" w:lineRule="atLeast"/>
        <w:jc w:val="both"/>
      </w:pPr>
      <w:r w:rsidRPr="001C2DCC">
        <w:t xml:space="preserve">правильно расставлять знаки препинания; </w:t>
      </w:r>
    </w:p>
    <w:p w:rsidR="00C16904" w:rsidRPr="001C2DCC" w:rsidRDefault="00C16904" w:rsidP="00C16904">
      <w:pPr>
        <w:shd w:val="clear" w:color="auto" w:fill="FFFFFF"/>
        <w:spacing w:line="100" w:lineRule="atLeast"/>
        <w:jc w:val="both"/>
      </w:pPr>
      <w:r w:rsidRPr="001C2DCC">
        <w:t>интонационно правильно читать предложения с обобщающим словом при однородных членах, правильно расставлять знаки препинания при однородных членах с обобщающим словом;</w:t>
      </w:r>
    </w:p>
    <w:p w:rsidR="00C16904" w:rsidRPr="001C2DCC" w:rsidRDefault="00C16904" w:rsidP="00C16904">
      <w:pPr>
        <w:shd w:val="clear" w:color="auto" w:fill="FFFFFF"/>
        <w:spacing w:line="100" w:lineRule="atLeast"/>
        <w:jc w:val="both"/>
      </w:pPr>
      <w:r w:rsidRPr="001C2DCC">
        <w:t>разграничивать однородные и неоднородные определения;</w:t>
      </w:r>
    </w:p>
    <w:p w:rsidR="00C16904" w:rsidRPr="001C2DCC" w:rsidRDefault="00C16904" w:rsidP="00C16904">
      <w:pPr>
        <w:shd w:val="clear" w:color="auto" w:fill="FFFFFF"/>
        <w:spacing w:line="100" w:lineRule="atLeast"/>
        <w:jc w:val="both"/>
      </w:pPr>
      <w:r w:rsidRPr="001C2DCC">
        <w:t xml:space="preserve">использовать однородные и неоднородные определения </w:t>
      </w:r>
      <w:proofErr w:type="gramStart"/>
      <w:r w:rsidRPr="001C2DCC">
        <w:t>в</w:t>
      </w:r>
      <w:proofErr w:type="gramEnd"/>
      <w:r w:rsidRPr="001C2DCC">
        <w:t xml:space="preserve"> заданной речевой ситуация;</w:t>
      </w:r>
    </w:p>
    <w:p w:rsidR="00C16904" w:rsidRPr="001C2DCC" w:rsidRDefault="00C16904" w:rsidP="00C16904">
      <w:pPr>
        <w:shd w:val="clear" w:color="auto" w:fill="FFFFFF"/>
        <w:spacing w:line="100" w:lineRule="atLeast"/>
        <w:jc w:val="both"/>
      </w:pPr>
      <w:r w:rsidRPr="001C2DCC">
        <w:t xml:space="preserve">распознавать использование в тексте неоднородных определений в качестве однородных, правильно расставлять знаки препинания; </w:t>
      </w:r>
    </w:p>
    <w:p w:rsidR="00C16904" w:rsidRPr="001C2DCC" w:rsidRDefault="00C16904" w:rsidP="00C16904">
      <w:pPr>
        <w:shd w:val="clear" w:color="auto" w:fill="FFFFFF"/>
        <w:spacing w:line="100" w:lineRule="atLeast"/>
        <w:jc w:val="both"/>
      </w:pPr>
      <w:r w:rsidRPr="001C2DCC">
        <w:t xml:space="preserve">определять роль однородных и неоднородных определений </w:t>
      </w:r>
      <w:proofErr w:type="gramStart"/>
      <w:r w:rsidRPr="001C2DCC">
        <w:t>в</w:t>
      </w:r>
      <w:proofErr w:type="gramEnd"/>
      <w:r w:rsidRPr="001C2DCC">
        <w:t xml:space="preserve"> раскрытий авторского замысла;</w:t>
      </w:r>
    </w:p>
    <w:p w:rsidR="00C16904" w:rsidRPr="001C2DCC" w:rsidRDefault="00C16904" w:rsidP="00C16904">
      <w:pPr>
        <w:shd w:val="clear" w:color="auto" w:fill="FFFFFF"/>
        <w:spacing w:line="100" w:lineRule="atLeast"/>
        <w:jc w:val="both"/>
      </w:pPr>
      <w:r w:rsidRPr="001C2DCC">
        <w:t>правильно расставлять знаки препинания в предложениях с однородными членами, связанными сочинительными, противительными, разделительными, двойными союзами;</w:t>
      </w:r>
    </w:p>
    <w:p w:rsidR="00C16904" w:rsidRPr="001C2DCC" w:rsidRDefault="00C16904" w:rsidP="00C16904">
      <w:pPr>
        <w:shd w:val="clear" w:color="auto" w:fill="FFFFFF"/>
        <w:spacing w:line="100" w:lineRule="atLeast"/>
        <w:jc w:val="both"/>
      </w:pPr>
      <w:r w:rsidRPr="001C2DCC">
        <w:t>использовать предложения с однородными членами, связанными бессоюзной связью и союзной (с помощью двойных союзов), как синтаксические синонимы;</w:t>
      </w:r>
    </w:p>
    <w:p w:rsidR="00C16904" w:rsidRPr="001C2DCC" w:rsidRDefault="00C16904" w:rsidP="00C16904">
      <w:pPr>
        <w:shd w:val="clear" w:color="auto" w:fill="FFFFFF"/>
        <w:spacing w:line="100" w:lineRule="atLeast"/>
        <w:jc w:val="both"/>
      </w:pPr>
      <w:r w:rsidRPr="001C2DCC">
        <w:t xml:space="preserve">разграничивать разные функции союза </w:t>
      </w:r>
      <w:r w:rsidRPr="001C2DCC">
        <w:rPr>
          <w:i/>
        </w:rPr>
        <w:t>и</w:t>
      </w:r>
      <w:r w:rsidRPr="001C2DCC">
        <w:t xml:space="preserve"> в предложении: связь простых предложений в составе сложного и однородных членов;</w:t>
      </w:r>
    </w:p>
    <w:p w:rsidR="00C16904" w:rsidRPr="001C2DCC" w:rsidRDefault="00C16904" w:rsidP="00C16904">
      <w:pPr>
        <w:shd w:val="clear" w:color="auto" w:fill="FFFFFF"/>
        <w:spacing w:line="100" w:lineRule="atLeast"/>
        <w:jc w:val="both"/>
      </w:pPr>
      <w:r w:rsidRPr="001C2DCC">
        <w:t xml:space="preserve">распознавать разновидность союза </w:t>
      </w:r>
      <w:r w:rsidRPr="001C2DCC">
        <w:rPr>
          <w:i/>
        </w:rPr>
        <w:t>и</w:t>
      </w:r>
      <w:r w:rsidRPr="001C2DCC">
        <w:t xml:space="preserve"> по составу (</w:t>
      </w:r>
      <w:proofErr w:type="gramStart"/>
      <w:r w:rsidRPr="001C2DCC">
        <w:t>одиночный</w:t>
      </w:r>
      <w:proofErr w:type="gramEnd"/>
      <w:r w:rsidRPr="001C2DCC">
        <w:t xml:space="preserve">, повторяющийся); </w:t>
      </w:r>
    </w:p>
    <w:p w:rsidR="00C16904" w:rsidRPr="001C2DCC" w:rsidRDefault="00C16904" w:rsidP="00C16904">
      <w:pPr>
        <w:shd w:val="clear" w:color="auto" w:fill="FFFFFF"/>
        <w:spacing w:line="100" w:lineRule="atLeast"/>
        <w:jc w:val="both"/>
      </w:pPr>
      <w:r w:rsidRPr="001C2DCC">
        <w:t xml:space="preserve">правильно расставлять знаки препинания при союзе </w:t>
      </w:r>
      <w:r w:rsidRPr="001C2DCC">
        <w:rPr>
          <w:i/>
        </w:rPr>
        <w:t>и</w:t>
      </w:r>
      <w:r w:rsidRPr="001C2DCC">
        <w:t xml:space="preserve">; </w:t>
      </w:r>
    </w:p>
    <w:p w:rsidR="00C16904" w:rsidRPr="001C2DCC" w:rsidRDefault="00C16904" w:rsidP="00C16904">
      <w:pPr>
        <w:shd w:val="clear" w:color="auto" w:fill="FFFFFF"/>
        <w:spacing w:line="100" w:lineRule="atLeast"/>
        <w:jc w:val="both"/>
      </w:pPr>
      <w:r w:rsidRPr="001C2DCC">
        <w:t xml:space="preserve">использовать однородные члены предложения, связанные повторяющимся союзом </w:t>
      </w:r>
      <w:r w:rsidRPr="001C2DCC">
        <w:rPr>
          <w:i/>
        </w:rPr>
        <w:t>и</w:t>
      </w:r>
      <w:r w:rsidRPr="001C2DCC">
        <w:t xml:space="preserve">, в речи для усиления утверждения; </w:t>
      </w:r>
    </w:p>
    <w:p w:rsidR="00C16904" w:rsidRPr="001C2DCC" w:rsidRDefault="00C16904" w:rsidP="00C16904">
      <w:pPr>
        <w:shd w:val="clear" w:color="auto" w:fill="FFFFFF"/>
        <w:spacing w:line="100" w:lineRule="atLeast"/>
        <w:jc w:val="both"/>
      </w:pPr>
      <w:r w:rsidRPr="001C2DCC">
        <w:lastRenderedPageBreak/>
        <w:t xml:space="preserve">разграничивать использование повторяющихся союзов </w:t>
      </w:r>
      <w:r w:rsidRPr="001C2DCC">
        <w:rPr>
          <w:i/>
        </w:rPr>
        <w:t>и – и</w:t>
      </w:r>
      <w:r w:rsidRPr="001C2DCC">
        <w:t xml:space="preserve">, </w:t>
      </w:r>
      <w:r w:rsidRPr="001C2DCC">
        <w:rPr>
          <w:i/>
        </w:rPr>
        <w:t>ни – ни</w:t>
      </w:r>
      <w:r w:rsidRPr="001C2DCC">
        <w:t xml:space="preserve"> при однородных членах и во фразеологических оборотах, правильно расставлять знаки препинания; </w:t>
      </w:r>
    </w:p>
    <w:p w:rsidR="00C16904" w:rsidRPr="001C2DCC" w:rsidRDefault="00C16904" w:rsidP="00C16904">
      <w:pPr>
        <w:shd w:val="clear" w:color="auto" w:fill="FFFFFF"/>
        <w:spacing w:line="100" w:lineRule="atLeast"/>
        <w:jc w:val="both"/>
      </w:pPr>
      <w:r w:rsidRPr="001C2DCC">
        <w:t xml:space="preserve">определять роль однородных членов в раскрытии замысла художественного произведения, правильно расставлять знаки препинания при однородных членах; </w:t>
      </w:r>
    </w:p>
    <w:p w:rsidR="00C16904" w:rsidRPr="001C2DCC" w:rsidRDefault="00C16904" w:rsidP="00C16904">
      <w:pPr>
        <w:shd w:val="clear" w:color="auto" w:fill="FFFFFF"/>
        <w:spacing w:line="100" w:lineRule="atLeast"/>
        <w:jc w:val="both"/>
      </w:pPr>
      <w:r w:rsidRPr="001C2DCC">
        <w:t>использовать однородные определения в заданных речевых ситуациях;</w:t>
      </w:r>
    </w:p>
    <w:p w:rsidR="00C16904" w:rsidRPr="001C2DCC" w:rsidRDefault="00C16904" w:rsidP="00C16904">
      <w:pPr>
        <w:shd w:val="clear" w:color="auto" w:fill="FFFFFF"/>
        <w:spacing w:line="100" w:lineRule="atLeast"/>
        <w:jc w:val="both"/>
      </w:pPr>
      <w:r w:rsidRPr="001C2DCC">
        <w:t>находить обобщающее слово и определять его позицию (после однородных членов или перед ними), правильно расставлять знаки препинания;</w:t>
      </w:r>
    </w:p>
    <w:p w:rsidR="00C16904" w:rsidRPr="001C2DCC" w:rsidRDefault="00C16904" w:rsidP="00C16904">
      <w:pPr>
        <w:shd w:val="clear" w:color="auto" w:fill="FFFFFF"/>
        <w:spacing w:line="100" w:lineRule="atLeast"/>
        <w:jc w:val="both"/>
      </w:pPr>
      <w:r w:rsidRPr="001C2DCC">
        <w:t xml:space="preserve">интонационно правильно произносить предложения с обобщающими словами при однородных членах; </w:t>
      </w:r>
    </w:p>
    <w:p w:rsidR="00C16904" w:rsidRPr="001C2DCC" w:rsidRDefault="00C16904" w:rsidP="00C16904">
      <w:pPr>
        <w:shd w:val="clear" w:color="auto" w:fill="FFFFFF"/>
        <w:spacing w:line="100" w:lineRule="atLeast"/>
        <w:jc w:val="both"/>
      </w:pPr>
      <w:r w:rsidRPr="001C2DCC">
        <w:t>использовать обобщающие слова, выраженные местоимениями и наречиями, в речи, правильно расставлять знаки препинания;</w:t>
      </w:r>
    </w:p>
    <w:p w:rsidR="00C16904" w:rsidRPr="001C2DCC" w:rsidRDefault="00C16904" w:rsidP="00C16904">
      <w:pPr>
        <w:shd w:val="clear" w:color="auto" w:fill="FFFFFF"/>
        <w:spacing w:line="100" w:lineRule="atLeast"/>
        <w:jc w:val="both"/>
      </w:pPr>
      <w:r w:rsidRPr="001C2DCC">
        <w:t>разграничивать разные позиции обобщающего слова по отношению к однородным членам, правильно расставлять знаки препинания;</w:t>
      </w:r>
    </w:p>
    <w:p w:rsidR="00C16904" w:rsidRPr="001C2DCC" w:rsidRDefault="00C16904" w:rsidP="00C16904">
      <w:pPr>
        <w:shd w:val="clear" w:color="auto" w:fill="FFFFFF"/>
        <w:spacing w:line="100" w:lineRule="atLeast"/>
        <w:jc w:val="both"/>
      </w:pPr>
      <w:r w:rsidRPr="001C2DCC">
        <w:t>производить устно и письменно синтаксический разбор предложения с однородными членами;</w:t>
      </w:r>
    </w:p>
    <w:p w:rsidR="00C16904" w:rsidRPr="001C2DCC" w:rsidRDefault="00C16904" w:rsidP="00C16904">
      <w:pPr>
        <w:shd w:val="clear" w:color="auto" w:fill="FFFFFF"/>
        <w:spacing w:line="100" w:lineRule="atLeast"/>
        <w:jc w:val="both"/>
      </w:pPr>
      <w:r w:rsidRPr="001C2DCC">
        <w:t>производить устно и письменно пунктуационный разбор предложения с однородными членами.</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Предложение, однородные члены предложения.</w:t>
      </w:r>
    </w:p>
    <w:p w:rsidR="00C16904" w:rsidRPr="001C2DCC" w:rsidRDefault="00C16904" w:rsidP="00C16904">
      <w:pPr>
        <w:shd w:val="clear" w:color="auto" w:fill="FFFFFF"/>
        <w:spacing w:line="100" w:lineRule="atLeast"/>
        <w:jc w:val="both"/>
      </w:pPr>
      <w:r w:rsidRPr="001C2DCC">
        <w:t>Однородные члены предложения: однородные и неоднородные определения.</w:t>
      </w:r>
    </w:p>
    <w:p w:rsidR="00C16904" w:rsidRPr="001C2DCC" w:rsidRDefault="00C16904" w:rsidP="00C16904">
      <w:pPr>
        <w:shd w:val="clear" w:color="auto" w:fill="FFFFFF"/>
        <w:spacing w:line="100" w:lineRule="atLeast"/>
        <w:jc w:val="both"/>
      </w:pPr>
      <w:r w:rsidRPr="001C2DCC">
        <w:t>Однородные члены предложения: однородные и неоднородные приложения.</w:t>
      </w:r>
    </w:p>
    <w:p w:rsidR="00C16904" w:rsidRPr="001C2DCC" w:rsidRDefault="00C16904" w:rsidP="00C16904">
      <w:pPr>
        <w:shd w:val="clear" w:color="auto" w:fill="FFFFFF"/>
        <w:spacing w:line="100" w:lineRule="atLeast"/>
        <w:jc w:val="both"/>
      </w:pPr>
      <w:r w:rsidRPr="001C2DCC">
        <w:t>Однородные члены предложения, сочинительные союзы, группы сочинительных союзов.</w:t>
      </w:r>
    </w:p>
    <w:p w:rsidR="00C16904" w:rsidRPr="001C2DCC" w:rsidRDefault="00C16904" w:rsidP="00C16904">
      <w:pPr>
        <w:shd w:val="clear" w:color="auto" w:fill="FFFFFF"/>
        <w:spacing w:line="100" w:lineRule="atLeast"/>
        <w:jc w:val="both"/>
      </w:pPr>
      <w:r w:rsidRPr="001C2DCC">
        <w:t>Обобщающие слова, однородные члены предложения.</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spacing w:val="28"/>
        </w:rPr>
      </w:pPr>
      <w:r w:rsidRPr="001C2DCC">
        <w:rPr>
          <w:b/>
        </w:rPr>
        <w:t xml:space="preserve">Обособленные члены предложения </w:t>
      </w:r>
      <w:r w:rsidRPr="001C2DCC">
        <w:rPr>
          <w:b/>
          <w:bCs/>
          <w:spacing w:val="7"/>
        </w:rPr>
        <w:t>(18ч</w:t>
      </w:r>
      <w:r w:rsidRPr="001C2DCC">
        <w:rPr>
          <w:b/>
          <w:bCs/>
        </w:rPr>
        <w:t xml:space="preserve"> </w:t>
      </w:r>
      <w:r w:rsidRPr="001C2DCC">
        <w:rPr>
          <w:b/>
          <w:bCs/>
          <w:spacing w:val="-10"/>
        </w:rPr>
        <w:t xml:space="preserve">+ </w:t>
      </w:r>
      <w:r w:rsidRPr="001C2DCC">
        <w:rPr>
          <w:b/>
          <w:bCs/>
          <w:spacing w:val="28"/>
        </w:rPr>
        <w:t>2ч)</w:t>
      </w:r>
    </w:p>
    <w:p w:rsidR="00C16904" w:rsidRPr="001C2DCC" w:rsidRDefault="00C16904" w:rsidP="00C16904">
      <w:pPr>
        <w:shd w:val="clear" w:color="auto" w:fill="FFFFFF"/>
        <w:spacing w:line="100" w:lineRule="atLeast"/>
        <w:jc w:val="both"/>
      </w:pPr>
      <w:r w:rsidRPr="001C2DCC">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C16904" w:rsidRPr="001C2DCC" w:rsidRDefault="00C16904" w:rsidP="00C16904">
      <w:pPr>
        <w:shd w:val="clear" w:color="auto" w:fill="FFFFFF"/>
        <w:spacing w:line="100" w:lineRule="atLeast"/>
        <w:jc w:val="both"/>
      </w:pPr>
      <w:r w:rsidRPr="001C2DCC">
        <w:t xml:space="preserve">Синтаксические синонимы обособленных членов предложения, их </w:t>
      </w:r>
      <w:proofErr w:type="spellStart"/>
      <w:r w:rsidRPr="001C2DCC">
        <w:t>текстообразующая</w:t>
      </w:r>
      <w:proofErr w:type="spellEnd"/>
      <w:r w:rsidRPr="001C2DCC">
        <w:t xml:space="preserve"> роль.</w:t>
      </w:r>
    </w:p>
    <w:p w:rsidR="00C16904" w:rsidRPr="001C2DCC" w:rsidRDefault="00C16904" w:rsidP="00C16904">
      <w:pPr>
        <w:shd w:val="clear" w:color="auto" w:fill="FFFFFF"/>
        <w:spacing w:line="100" w:lineRule="atLeast"/>
        <w:jc w:val="both"/>
      </w:pPr>
      <w:r w:rsidRPr="001C2DCC">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C16904" w:rsidRPr="001C2DCC" w:rsidRDefault="00C16904" w:rsidP="00C16904">
      <w:pPr>
        <w:shd w:val="clear" w:color="auto" w:fill="FFFFFF"/>
        <w:spacing w:line="100" w:lineRule="atLeast"/>
        <w:jc w:val="both"/>
      </w:pPr>
      <w:r w:rsidRPr="001C2DCC">
        <w:t xml:space="preserve">Ораторская речь, ее особенности. </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обособление – выделение второстепенных членов предложения в устной речи интонационно, на письме с помощью запятых и тире;</w:t>
      </w:r>
    </w:p>
    <w:p w:rsidR="00C16904" w:rsidRPr="001C2DCC" w:rsidRDefault="00C16904" w:rsidP="00C16904">
      <w:pPr>
        <w:shd w:val="clear" w:color="auto" w:fill="FFFFFF"/>
        <w:spacing w:line="100" w:lineRule="atLeast"/>
        <w:jc w:val="both"/>
      </w:pPr>
      <w:r w:rsidRPr="001C2DCC">
        <w:t>графическое обозначение обособленных членов предложения и интонации обособления</w:t>
      </w:r>
    </w:p>
    <w:p w:rsidR="00C16904" w:rsidRPr="001C2DCC" w:rsidRDefault="00C16904" w:rsidP="00C16904">
      <w:pPr>
        <w:shd w:val="clear" w:color="auto" w:fill="FFFFFF"/>
        <w:spacing w:line="100" w:lineRule="atLeast"/>
        <w:jc w:val="both"/>
      </w:pPr>
      <w:r w:rsidRPr="001C2DCC">
        <w:t>виды обособленных определений (согласованные и несогласованные);</w:t>
      </w:r>
    </w:p>
    <w:p w:rsidR="00C16904" w:rsidRPr="001C2DCC" w:rsidRDefault="00C16904" w:rsidP="00C16904">
      <w:pPr>
        <w:shd w:val="clear" w:color="auto" w:fill="FFFFFF"/>
        <w:spacing w:line="100" w:lineRule="atLeast"/>
        <w:jc w:val="both"/>
      </w:pPr>
      <w:r w:rsidRPr="001C2DCC">
        <w:t>способы выражения обособленного определения (причастный оборот, одиночные прилагательные, прилагательные с зависимыми словами, существительные в косвенном падеже, сочетание существительного с прилагательным или числительным);</w:t>
      </w:r>
    </w:p>
    <w:p w:rsidR="00C16904" w:rsidRPr="001C2DCC" w:rsidRDefault="00C16904" w:rsidP="00C16904">
      <w:pPr>
        <w:shd w:val="clear" w:color="auto" w:fill="FFFFFF"/>
        <w:spacing w:line="100" w:lineRule="atLeast"/>
        <w:jc w:val="both"/>
      </w:pPr>
      <w:r w:rsidRPr="001C2DCC">
        <w:t>способы выражения определяемого слова (нарицательное, собственное существительное, местоимение);</w:t>
      </w:r>
    </w:p>
    <w:p w:rsidR="00C16904" w:rsidRPr="001C2DCC" w:rsidRDefault="00C16904" w:rsidP="00C16904">
      <w:pPr>
        <w:shd w:val="clear" w:color="auto" w:fill="FFFFFF"/>
        <w:spacing w:line="100" w:lineRule="atLeast"/>
        <w:jc w:val="both"/>
      </w:pPr>
      <w:r w:rsidRPr="001C2DCC">
        <w:t>правило обособления согласованных определений (постпозиция по отношению к определяемому слову, местоимение или собственное существительное в роли определяемого слова, наличие добавочного обстоятельственного значения);</w:t>
      </w:r>
    </w:p>
    <w:p w:rsidR="00C16904" w:rsidRPr="001C2DCC" w:rsidRDefault="00C16904" w:rsidP="00C16904">
      <w:pPr>
        <w:shd w:val="clear" w:color="auto" w:fill="FFFFFF"/>
        <w:spacing w:line="100" w:lineRule="atLeast"/>
        <w:jc w:val="both"/>
      </w:pPr>
      <w:r w:rsidRPr="001C2DCC">
        <w:t>правило обособления несогласованных определений (характер добавочного, разъясняющего замечания)</w:t>
      </w:r>
    </w:p>
    <w:p w:rsidR="00C16904" w:rsidRPr="001C2DCC" w:rsidRDefault="00C16904" w:rsidP="00C16904">
      <w:pPr>
        <w:shd w:val="clear" w:color="auto" w:fill="FFFFFF"/>
        <w:spacing w:line="100" w:lineRule="atLeast"/>
        <w:jc w:val="both"/>
      </w:pPr>
      <w:r w:rsidRPr="001C2DCC">
        <w:t xml:space="preserve">правила обособления приложений (постпозиция по отношению к определяемому слову, </w:t>
      </w:r>
      <w:r w:rsidRPr="001C2DCC">
        <w:lastRenderedPageBreak/>
        <w:t>личное местоимение или имя собственное в роли определяемого слова, дополнительное обстоятельственное значение)</w:t>
      </w:r>
    </w:p>
    <w:p w:rsidR="00C16904" w:rsidRPr="001C2DCC" w:rsidRDefault="00C16904" w:rsidP="00C16904">
      <w:pPr>
        <w:shd w:val="clear" w:color="auto" w:fill="FFFFFF"/>
        <w:spacing w:line="100" w:lineRule="atLeast"/>
        <w:jc w:val="both"/>
      </w:pPr>
      <w:r w:rsidRPr="001C2DCC">
        <w:t>способы выражения обособленного обстоятельства (одиночное деепричастие, деепричастный оборот);</w:t>
      </w:r>
    </w:p>
    <w:p w:rsidR="00C16904" w:rsidRPr="001C2DCC" w:rsidRDefault="00C16904" w:rsidP="00C16904">
      <w:pPr>
        <w:shd w:val="clear" w:color="auto" w:fill="FFFFFF"/>
        <w:spacing w:line="100" w:lineRule="atLeast"/>
        <w:jc w:val="both"/>
      </w:pPr>
      <w:r w:rsidRPr="001C2DCC">
        <w:t>правило обособления обстоятельств (одиночные деепричастия и деепричастные обороты обособляются всегда);</w:t>
      </w:r>
    </w:p>
    <w:p w:rsidR="00C16904" w:rsidRPr="001C2DCC" w:rsidRDefault="00C16904" w:rsidP="00C16904">
      <w:pPr>
        <w:shd w:val="clear" w:color="auto" w:fill="FFFFFF"/>
        <w:spacing w:line="100" w:lineRule="atLeast"/>
        <w:jc w:val="both"/>
      </w:pPr>
      <w:r w:rsidRPr="001C2DCC">
        <w:t>фразеологические обороты, не являющиеся деепричастными виды уточняющих членов предложения (обстоятельство, дополнение);</w:t>
      </w:r>
    </w:p>
    <w:p w:rsidR="00C16904" w:rsidRPr="001C2DCC" w:rsidRDefault="00C16904" w:rsidP="00C16904">
      <w:pPr>
        <w:shd w:val="clear" w:color="auto" w:fill="FFFFFF"/>
        <w:spacing w:line="100" w:lineRule="atLeast"/>
        <w:jc w:val="both"/>
      </w:pPr>
      <w:r w:rsidRPr="001C2DCC">
        <w:t>правила выделения уточняющих членов предложения</w:t>
      </w:r>
    </w:p>
    <w:p w:rsidR="00C16904" w:rsidRPr="001C2DCC" w:rsidRDefault="00C16904" w:rsidP="00C16904">
      <w:pPr>
        <w:shd w:val="clear" w:color="auto" w:fill="FFFFFF"/>
        <w:spacing w:line="100" w:lineRule="atLeast"/>
        <w:jc w:val="both"/>
      </w:pPr>
      <w:r w:rsidRPr="001C2DCC">
        <w:t>порядок устного и письменного синтаксического разбора предложения с обособленными членами</w:t>
      </w:r>
    </w:p>
    <w:p w:rsidR="00C16904" w:rsidRPr="001C2DCC" w:rsidRDefault="00C16904" w:rsidP="00C16904">
      <w:pPr>
        <w:shd w:val="clear" w:color="auto" w:fill="FFFFFF"/>
        <w:spacing w:line="100" w:lineRule="atLeast"/>
        <w:jc w:val="both"/>
      </w:pPr>
      <w:r w:rsidRPr="001C2DCC">
        <w:t>порядок устного и письменного пунктуационного разбора предложения с обособленными членами</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интонационно правильно произносить предложения с обособленными членами, определять их роль в предложении;</w:t>
      </w:r>
    </w:p>
    <w:p w:rsidR="00C16904" w:rsidRPr="001C2DCC" w:rsidRDefault="00C16904" w:rsidP="00C16904">
      <w:pPr>
        <w:shd w:val="clear" w:color="auto" w:fill="FFFFFF"/>
        <w:spacing w:line="100" w:lineRule="atLeast"/>
        <w:jc w:val="both"/>
      </w:pPr>
      <w:r w:rsidRPr="001C2DCC">
        <w:t>выделять запятыми обособленные члены, выраженные причастными и деепричастными оборотами, показывать графически интонацию обособления;</w:t>
      </w:r>
    </w:p>
    <w:p w:rsidR="00C16904" w:rsidRPr="001C2DCC" w:rsidRDefault="00C16904" w:rsidP="00C16904">
      <w:pPr>
        <w:shd w:val="clear" w:color="auto" w:fill="FFFFFF"/>
        <w:spacing w:line="100" w:lineRule="atLeast"/>
        <w:jc w:val="both"/>
      </w:pPr>
      <w:r w:rsidRPr="001C2DCC">
        <w:t>распространять обособленные члены;</w:t>
      </w:r>
    </w:p>
    <w:p w:rsidR="00C16904" w:rsidRPr="001C2DCC" w:rsidRDefault="00C16904" w:rsidP="00C16904">
      <w:pPr>
        <w:shd w:val="clear" w:color="auto" w:fill="FFFFFF"/>
        <w:spacing w:line="100" w:lineRule="atLeast"/>
        <w:jc w:val="both"/>
      </w:pPr>
      <w:r w:rsidRPr="001C2DCC">
        <w:t>правильно расставлять знаки препинания для выделения обособленных определений, выраженных причастными оборотами;</w:t>
      </w:r>
    </w:p>
    <w:p w:rsidR="00C16904" w:rsidRPr="001C2DCC" w:rsidRDefault="00C16904" w:rsidP="00C16904">
      <w:pPr>
        <w:shd w:val="clear" w:color="auto" w:fill="FFFFFF"/>
        <w:spacing w:line="100" w:lineRule="atLeast"/>
        <w:jc w:val="both"/>
      </w:pPr>
      <w:r w:rsidRPr="001C2DCC">
        <w:t>интонационно правильно произносить предложения с обособленными несогласованными определениями, выделять на письме несогласованные определения;</w:t>
      </w:r>
    </w:p>
    <w:p w:rsidR="00C16904" w:rsidRPr="001C2DCC" w:rsidRDefault="00C16904" w:rsidP="00C16904">
      <w:pPr>
        <w:shd w:val="clear" w:color="auto" w:fill="FFFFFF"/>
        <w:spacing w:line="100" w:lineRule="atLeast"/>
        <w:jc w:val="both"/>
      </w:pPr>
      <w:r w:rsidRPr="001C2DCC">
        <w:t>находить обособленные определения и слова, к которым они относятся, объяснять условия обособления определения;</w:t>
      </w:r>
    </w:p>
    <w:p w:rsidR="00C16904" w:rsidRPr="001C2DCC" w:rsidRDefault="00C16904" w:rsidP="00C16904">
      <w:pPr>
        <w:shd w:val="clear" w:color="auto" w:fill="FFFFFF"/>
        <w:spacing w:line="100" w:lineRule="atLeast"/>
        <w:jc w:val="both"/>
      </w:pPr>
      <w:r w:rsidRPr="001C2DCC">
        <w:t>находить определения, нуждающиеся в обособлении, выделять их запятыми, объяснять графически условия обособления;</w:t>
      </w:r>
    </w:p>
    <w:p w:rsidR="00C16904" w:rsidRPr="001C2DCC" w:rsidRDefault="00C16904" w:rsidP="00C16904">
      <w:pPr>
        <w:shd w:val="clear" w:color="auto" w:fill="FFFFFF"/>
        <w:spacing w:line="100" w:lineRule="atLeast"/>
        <w:jc w:val="both"/>
      </w:pPr>
      <w:r w:rsidRPr="001C2DCC">
        <w:t>распознавать приложение, нуждающееся в обособлении, выделять на письме обособленные приложения, объяснять условия обособления;</w:t>
      </w:r>
    </w:p>
    <w:p w:rsidR="00C16904" w:rsidRPr="001C2DCC" w:rsidRDefault="00C16904" w:rsidP="00C16904">
      <w:pPr>
        <w:shd w:val="clear" w:color="auto" w:fill="FFFFFF"/>
        <w:spacing w:line="100" w:lineRule="atLeast"/>
        <w:jc w:val="both"/>
      </w:pPr>
      <w:r w:rsidRPr="001C2DCC">
        <w:t>объяснять использование тире для выделения приложения;</w:t>
      </w:r>
    </w:p>
    <w:p w:rsidR="00C16904" w:rsidRPr="001C2DCC" w:rsidRDefault="00C16904" w:rsidP="00C16904">
      <w:pPr>
        <w:shd w:val="clear" w:color="auto" w:fill="FFFFFF"/>
        <w:spacing w:line="100" w:lineRule="atLeast"/>
        <w:jc w:val="both"/>
      </w:pPr>
      <w:r w:rsidRPr="001C2DCC">
        <w:t>использовать распространенные приложения в заданной речевой ситуации, правильно расставлять знаки препинания;</w:t>
      </w:r>
    </w:p>
    <w:p w:rsidR="00C16904" w:rsidRPr="001C2DCC" w:rsidRDefault="00C16904" w:rsidP="00C16904">
      <w:pPr>
        <w:shd w:val="clear" w:color="auto" w:fill="FFFFFF"/>
        <w:spacing w:line="100" w:lineRule="atLeast"/>
        <w:jc w:val="both"/>
      </w:pPr>
      <w:r w:rsidRPr="001C2DCC">
        <w:t>распознавать обособленные обстоятельства, выделять их графически, объяснять условия обособления;</w:t>
      </w:r>
    </w:p>
    <w:p w:rsidR="00C16904" w:rsidRPr="001C2DCC" w:rsidRDefault="00C16904" w:rsidP="00C16904">
      <w:pPr>
        <w:shd w:val="clear" w:color="auto" w:fill="FFFFFF"/>
        <w:spacing w:line="100" w:lineRule="atLeast"/>
        <w:jc w:val="both"/>
      </w:pPr>
      <w:r w:rsidRPr="001C2DCC">
        <w:t>обнаруживать обстоятельства, нуждающиеся в обособлении, выделять их запятыми, объяснять условия обособления графически;</w:t>
      </w:r>
    </w:p>
    <w:p w:rsidR="00C16904" w:rsidRPr="001C2DCC" w:rsidRDefault="00C16904" w:rsidP="00C16904">
      <w:pPr>
        <w:shd w:val="clear" w:color="auto" w:fill="FFFFFF"/>
        <w:spacing w:line="100" w:lineRule="atLeast"/>
        <w:jc w:val="both"/>
      </w:pPr>
      <w:r w:rsidRPr="001C2DCC">
        <w:t>распознавать определения и обстоятельства, нуждающиеся в обособлении, правильно расставлять знаки препинания, объяснять условия обособления графически;</w:t>
      </w:r>
    </w:p>
    <w:p w:rsidR="00C16904" w:rsidRPr="001C2DCC" w:rsidRDefault="00C16904" w:rsidP="00C16904">
      <w:pPr>
        <w:shd w:val="clear" w:color="auto" w:fill="FFFFFF"/>
        <w:spacing w:line="100" w:lineRule="atLeast"/>
        <w:jc w:val="both"/>
      </w:pPr>
      <w:r w:rsidRPr="001C2DCC">
        <w:t>обнаруживать обособленные определения, приложения и обстоятельства в художественном тексте, объяснять их роль в раскрытии авторского замысла;</w:t>
      </w:r>
    </w:p>
    <w:p w:rsidR="00C16904" w:rsidRPr="001C2DCC" w:rsidRDefault="00C16904" w:rsidP="00C16904">
      <w:pPr>
        <w:shd w:val="clear" w:color="auto" w:fill="FFFFFF"/>
        <w:spacing w:line="100" w:lineRule="atLeast"/>
        <w:jc w:val="both"/>
      </w:pPr>
      <w:r w:rsidRPr="001C2DCC">
        <w:t>согласовывать обстоятельство, выраженное деепричастием, со сказуемым, находить и исправлять грамматические недочеты в построении предложений с обособленными обстоятельствами;</w:t>
      </w:r>
    </w:p>
    <w:p w:rsidR="00C16904" w:rsidRPr="001C2DCC" w:rsidRDefault="00C16904" w:rsidP="00C16904">
      <w:pPr>
        <w:shd w:val="clear" w:color="auto" w:fill="FFFFFF"/>
        <w:spacing w:line="100" w:lineRule="atLeast"/>
        <w:jc w:val="both"/>
      </w:pPr>
      <w:r w:rsidRPr="001C2DCC">
        <w:t>находить обособленные члены предложения, разграничивать обособленные обстоятельства, определения и уточняющие члены предложения; объяснять графически условия обособления;</w:t>
      </w:r>
    </w:p>
    <w:p w:rsidR="00C16904" w:rsidRPr="001C2DCC" w:rsidRDefault="00C16904" w:rsidP="00C16904">
      <w:pPr>
        <w:shd w:val="clear" w:color="auto" w:fill="FFFFFF"/>
        <w:spacing w:line="100" w:lineRule="atLeast"/>
        <w:jc w:val="both"/>
      </w:pPr>
      <w:r w:rsidRPr="001C2DCC">
        <w:t xml:space="preserve">находить обособленные уточняющие члены предложения, выделять их знаками препинания, определять их </w:t>
      </w:r>
      <w:proofErr w:type="spellStart"/>
      <w:r w:rsidRPr="001C2DCC">
        <w:t>текстообразующую</w:t>
      </w:r>
      <w:proofErr w:type="spellEnd"/>
      <w:r w:rsidRPr="001C2DCC">
        <w:t xml:space="preserve"> роль; </w:t>
      </w:r>
    </w:p>
    <w:p w:rsidR="00C16904" w:rsidRPr="001C2DCC" w:rsidRDefault="00C16904" w:rsidP="00C16904">
      <w:pPr>
        <w:shd w:val="clear" w:color="auto" w:fill="FFFFFF"/>
        <w:spacing w:line="100" w:lineRule="atLeast"/>
        <w:jc w:val="both"/>
      </w:pPr>
      <w:r w:rsidRPr="001C2DCC">
        <w:t xml:space="preserve">распознавать обособленные обстоятельства уступки с </w:t>
      </w:r>
      <w:proofErr w:type="gramStart"/>
      <w:r w:rsidRPr="001C2DCC">
        <w:t>предлогом</w:t>
      </w:r>
      <w:proofErr w:type="gramEnd"/>
      <w:r w:rsidRPr="001C2DCC">
        <w:t xml:space="preserve"> </w:t>
      </w:r>
      <w:r w:rsidRPr="001C2DCC">
        <w:rPr>
          <w:i/>
        </w:rPr>
        <w:t>несмотря на</w:t>
      </w:r>
      <w:r w:rsidRPr="001C2DCC">
        <w:t>, выделять их запятыми;</w:t>
      </w:r>
    </w:p>
    <w:p w:rsidR="00C16904" w:rsidRPr="001C2DCC" w:rsidRDefault="00C16904" w:rsidP="00C16904">
      <w:pPr>
        <w:shd w:val="clear" w:color="auto" w:fill="FFFFFF"/>
        <w:spacing w:line="100" w:lineRule="atLeast"/>
        <w:jc w:val="both"/>
      </w:pPr>
      <w:r w:rsidRPr="001C2DCC">
        <w:t xml:space="preserve">распознавать обособленные определения и уточнения в художественном тексте; </w:t>
      </w:r>
    </w:p>
    <w:p w:rsidR="00C16904" w:rsidRPr="001C2DCC" w:rsidRDefault="00C16904" w:rsidP="00C16904">
      <w:pPr>
        <w:shd w:val="clear" w:color="auto" w:fill="FFFFFF"/>
        <w:spacing w:line="100" w:lineRule="atLeast"/>
        <w:jc w:val="both"/>
      </w:pPr>
      <w:r w:rsidRPr="001C2DCC">
        <w:t xml:space="preserve">объяснять использование авторских выделительных знаков вместо запятых; </w:t>
      </w:r>
    </w:p>
    <w:p w:rsidR="00C16904" w:rsidRPr="001C2DCC" w:rsidRDefault="00C16904" w:rsidP="00C16904">
      <w:pPr>
        <w:shd w:val="clear" w:color="auto" w:fill="FFFFFF"/>
        <w:spacing w:line="100" w:lineRule="atLeast"/>
        <w:jc w:val="both"/>
      </w:pPr>
      <w:r w:rsidRPr="001C2DCC">
        <w:lastRenderedPageBreak/>
        <w:t xml:space="preserve">определять их роль в раскрытии авторского замысла; </w:t>
      </w:r>
    </w:p>
    <w:p w:rsidR="00C16904" w:rsidRPr="001C2DCC" w:rsidRDefault="00C16904" w:rsidP="00C16904">
      <w:pPr>
        <w:shd w:val="clear" w:color="auto" w:fill="FFFFFF"/>
        <w:spacing w:line="100" w:lineRule="atLeast"/>
        <w:jc w:val="both"/>
      </w:pPr>
      <w:r w:rsidRPr="001C2DCC">
        <w:t>использовать предложения с обособленными определениями и уточнениями в заданной речевой ситуации;</w:t>
      </w:r>
    </w:p>
    <w:p w:rsidR="00C16904" w:rsidRPr="001C2DCC" w:rsidRDefault="00C16904" w:rsidP="00C16904">
      <w:pPr>
        <w:shd w:val="clear" w:color="auto" w:fill="FFFFFF"/>
        <w:spacing w:line="100" w:lineRule="atLeast"/>
        <w:jc w:val="both"/>
      </w:pPr>
      <w:r w:rsidRPr="001C2DCC">
        <w:t>производить устно и письменно синтаксический разбор предложения с обособленными членами;</w:t>
      </w:r>
    </w:p>
    <w:p w:rsidR="00C16904" w:rsidRPr="001C2DCC" w:rsidRDefault="00C16904" w:rsidP="00C16904">
      <w:pPr>
        <w:shd w:val="clear" w:color="auto" w:fill="FFFFFF"/>
        <w:spacing w:line="100" w:lineRule="atLeast"/>
        <w:jc w:val="both"/>
      </w:pPr>
      <w:r w:rsidRPr="001C2DCC">
        <w:t>производить устно и письменно пунктуационный разбор предложения с обособленными членами.</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Обособление, функции знаков препинания. Обособление определения.</w:t>
      </w:r>
    </w:p>
    <w:p w:rsidR="00C16904" w:rsidRPr="001C2DCC" w:rsidRDefault="00C16904" w:rsidP="00C16904">
      <w:pPr>
        <w:shd w:val="clear" w:color="auto" w:fill="FFFFFF"/>
        <w:spacing w:line="100" w:lineRule="atLeast"/>
        <w:jc w:val="both"/>
      </w:pPr>
      <w:r w:rsidRPr="001C2DCC">
        <w:t>Обособленные члены предложения: обособленные приложения.</w:t>
      </w:r>
    </w:p>
    <w:p w:rsidR="00C16904" w:rsidRPr="001C2DCC" w:rsidRDefault="00C16904" w:rsidP="00C16904">
      <w:pPr>
        <w:shd w:val="clear" w:color="auto" w:fill="FFFFFF"/>
        <w:spacing w:line="100" w:lineRule="atLeast"/>
        <w:jc w:val="both"/>
      </w:pPr>
      <w:r w:rsidRPr="001C2DCC">
        <w:t>Обособленные члены предложения: обособленные обстоятельства.</w:t>
      </w:r>
    </w:p>
    <w:p w:rsidR="00C16904" w:rsidRPr="001C2DCC" w:rsidRDefault="00C16904" w:rsidP="00C16904">
      <w:pPr>
        <w:shd w:val="clear" w:color="auto" w:fill="FFFFFF"/>
        <w:spacing w:line="100" w:lineRule="atLeast"/>
        <w:jc w:val="both"/>
      </w:pPr>
      <w:r w:rsidRPr="001C2DCC">
        <w:t>Обособленные члены предложения: обособленные дополнения.</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ind w:firstLine="709"/>
        <w:jc w:val="center"/>
        <w:rPr>
          <w:b/>
          <w:bCs/>
          <w:spacing w:val="28"/>
        </w:rPr>
      </w:pPr>
      <w:r w:rsidRPr="001C2DCC">
        <w:rPr>
          <w:b/>
        </w:rPr>
        <w:t>Обращение</w:t>
      </w:r>
      <w:r>
        <w:rPr>
          <w:b/>
        </w:rPr>
        <w:t xml:space="preserve"> </w:t>
      </w:r>
      <w:r w:rsidRPr="001C2DCC">
        <w:rPr>
          <w:b/>
          <w:bCs/>
          <w:spacing w:val="7"/>
        </w:rPr>
        <w:t>(2ч</w:t>
      </w:r>
      <w:r w:rsidRPr="001C2DCC">
        <w:rPr>
          <w:b/>
          <w:bCs/>
        </w:rPr>
        <w:t xml:space="preserve"> </w:t>
      </w:r>
      <w:r w:rsidRPr="001C2DCC">
        <w:rPr>
          <w:b/>
          <w:bCs/>
          <w:spacing w:val="-10"/>
        </w:rPr>
        <w:t xml:space="preserve">+ </w:t>
      </w:r>
      <w:r w:rsidRPr="001C2DCC">
        <w:rPr>
          <w:b/>
          <w:bCs/>
          <w:spacing w:val="28"/>
        </w:rPr>
        <w:t>1ч)</w:t>
      </w:r>
    </w:p>
    <w:p w:rsidR="00C16904" w:rsidRPr="001C2DCC" w:rsidRDefault="00C16904" w:rsidP="00C16904">
      <w:pPr>
        <w:shd w:val="clear" w:color="auto" w:fill="FFFFFF"/>
        <w:spacing w:line="100" w:lineRule="atLeast"/>
        <w:jc w:val="both"/>
      </w:pPr>
      <w:r w:rsidRPr="001C2DCC">
        <w:t xml:space="preserve">Повторение </w:t>
      </w:r>
      <w:proofErr w:type="gramStart"/>
      <w:r w:rsidRPr="001C2DCC">
        <w:t>изученного</w:t>
      </w:r>
      <w:proofErr w:type="gramEnd"/>
      <w:r w:rsidRPr="001C2DCC">
        <w:t xml:space="preserve"> об обращении.</w:t>
      </w:r>
    </w:p>
    <w:p w:rsidR="00C16904" w:rsidRPr="001C2DCC" w:rsidRDefault="00C16904" w:rsidP="00C16904">
      <w:pPr>
        <w:shd w:val="clear" w:color="auto" w:fill="FFFFFF"/>
        <w:spacing w:line="100" w:lineRule="atLeast"/>
        <w:jc w:val="both"/>
      </w:pPr>
      <w:r w:rsidRPr="001C2DCC">
        <w:t>Распространенное обращение. Выделительные знаки препинания при обращениях.</w:t>
      </w:r>
    </w:p>
    <w:p w:rsidR="00C16904" w:rsidRPr="001C2DCC" w:rsidRDefault="00C16904" w:rsidP="00C16904">
      <w:pPr>
        <w:shd w:val="clear" w:color="auto" w:fill="FFFFFF"/>
        <w:spacing w:line="100" w:lineRule="atLeast"/>
        <w:jc w:val="both"/>
      </w:pPr>
      <w:proofErr w:type="spellStart"/>
      <w:r w:rsidRPr="001C2DCC">
        <w:t>Текстообразующая</w:t>
      </w:r>
      <w:proofErr w:type="spellEnd"/>
      <w:r w:rsidRPr="001C2DCC">
        <w:t xml:space="preserve"> роль обращений.</w:t>
      </w:r>
    </w:p>
    <w:p w:rsidR="00C16904" w:rsidRPr="001C2DCC" w:rsidRDefault="00C16904" w:rsidP="00C16904">
      <w:pPr>
        <w:shd w:val="clear" w:color="auto" w:fill="FFFFFF"/>
        <w:spacing w:line="100" w:lineRule="atLeast"/>
        <w:jc w:val="both"/>
      </w:pPr>
      <w:r w:rsidRPr="001C2DCC">
        <w:t xml:space="preserve">Умение интонационно правильно произносить предложения с </w:t>
      </w:r>
      <w:proofErr w:type="gramStart"/>
      <w:r w:rsidRPr="001C2DCC">
        <w:t>об</w:t>
      </w:r>
      <w:proofErr w:type="gramEnd"/>
      <w:r w:rsidRPr="001C2DCC">
        <w:t xml:space="preserve"> ращениями. </w:t>
      </w:r>
    </w:p>
    <w:p w:rsidR="00C16904" w:rsidRPr="001C2DCC" w:rsidRDefault="00C16904" w:rsidP="00C16904">
      <w:pPr>
        <w:shd w:val="clear" w:color="auto" w:fill="FFFFFF"/>
        <w:spacing w:line="100" w:lineRule="atLeast"/>
        <w:jc w:val="both"/>
      </w:pPr>
      <w:r w:rsidRPr="001C2DCC">
        <w:t>Публичное выступление на общественно значимую тему.</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какие слова не являются членами предложения (обращения, вводные слова, междометия);</w:t>
      </w:r>
    </w:p>
    <w:p w:rsidR="00C16904" w:rsidRPr="001C2DCC" w:rsidRDefault="00C16904" w:rsidP="00C16904">
      <w:pPr>
        <w:shd w:val="clear" w:color="auto" w:fill="FFFFFF"/>
        <w:spacing w:line="100" w:lineRule="atLeast"/>
        <w:jc w:val="both"/>
      </w:pPr>
      <w:r w:rsidRPr="001C2DCC">
        <w:t>функции слов, не являющихся членами предложения (</w:t>
      </w:r>
      <w:proofErr w:type="gramStart"/>
      <w:r w:rsidRPr="001C2DCC">
        <w:t>коммуникативная</w:t>
      </w:r>
      <w:proofErr w:type="gramEnd"/>
      <w:r w:rsidRPr="001C2DCC">
        <w:t xml:space="preserve">, </w:t>
      </w:r>
      <w:proofErr w:type="spellStart"/>
      <w:r w:rsidRPr="001C2DCC">
        <w:t>эмотивная</w:t>
      </w:r>
      <w:proofErr w:type="spellEnd"/>
      <w:r w:rsidRPr="001C2DCC">
        <w:t>);</w:t>
      </w:r>
    </w:p>
    <w:p w:rsidR="00C16904" w:rsidRPr="001C2DCC" w:rsidRDefault="00C16904" w:rsidP="00C16904">
      <w:pPr>
        <w:shd w:val="clear" w:color="auto" w:fill="FFFFFF"/>
        <w:spacing w:line="100" w:lineRule="atLeast"/>
        <w:jc w:val="both"/>
      </w:pPr>
      <w:r w:rsidRPr="001C2DCC">
        <w:t>что такое обращение;</w:t>
      </w:r>
    </w:p>
    <w:p w:rsidR="00C16904" w:rsidRPr="001C2DCC" w:rsidRDefault="00C16904" w:rsidP="00C16904">
      <w:pPr>
        <w:shd w:val="clear" w:color="auto" w:fill="FFFFFF"/>
        <w:spacing w:line="100" w:lineRule="atLeast"/>
        <w:jc w:val="both"/>
      </w:pPr>
      <w:r w:rsidRPr="001C2DCC">
        <w:t>способы выражения обращения;</w:t>
      </w:r>
    </w:p>
    <w:p w:rsidR="00C16904" w:rsidRPr="001C2DCC" w:rsidRDefault="00C16904" w:rsidP="00C16904">
      <w:pPr>
        <w:shd w:val="clear" w:color="auto" w:fill="FFFFFF"/>
        <w:spacing w:line="100" w:lineRule="atLeast"/>
        <w:jc w:val="both"/>
      </w:pPr>
      <w:r w:rsidRPr="001C2DCC">
        <w:t>что такое распространенное обращение;</w:t>
      </w:r>
    </w:p>
    <w:p w:rsidR="00C16904" w:rsidRPr="001C2DCC" w:rsidRDefault="00C16904" w:rsidP="00C16904">
      <w:pPr>
        <w:shd w:val="clear" w:color="auto" w:fill="FFFFFF"/>
        <w:spacing w:line="100" w:lineRule="atLeast"/>
        <w:jc w:val="both"/>
      </w:pPr>
      <w:r w:rsidRPr="001C2DCC">
        <w:t>правила выделения обращения в устной речи (звательная интонация) и на письме (выделительные знаки препинания).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подбирать примеры, иллюстрирующие назначение обращений (название лица или кличка животного для привлечения его внимания, поэтическое обращение);</w:t>
      </w:r>
    </w:p>
    <w:p w:rsidR="00C16904" w:rsidRPr="001C2DCC" w:rsidRDefault="00C16904" w:rsidP="00C16904">
      <w:pPr>
        <w:shd w:val="clear" w:color="auto" w:fill="FFFFFF"/>
        <w:spacing w:line="100" w:lineRule="atLeast"/>
        <w:jc w:val="both"/>
      </w:pPr>
      <w:r w:rsidRPr="001C2DCC">
        <w:t>интонационно правильно произносить предложения с обращениями (выделяя обращения звательной интонацией), правильно расставлять знаки препинания для выделения обращений на письме;</w:t>
      </w:r>
    </w:p>
    <w:p w:rsidR="00C16904" w:rsidRPr="001C2DCC" w:rsidRDefault="00C16904" w:rsidP="00C16904">
      <w:pPr>
        <w:shd w:val="clear" w:color="auto" w:fill="FFFFFF"/>
        <w:spacing w:line="100" w:lineRule="atLeast"/>
        <w:jc w:val="both"/>
      </w:pPr>
      <w:r w:rsidRPr="001C2DCC">
        <w:t>обнаруживать обращение в тексте, определять способ его выражения, разграничивать обращение и подлежащее;</w:t>
      </w:r>
    </w:p>
    <w:p w:rsidR="00C16904" w:rsidRPr="001C2DCC" w:rsidRDefault="00C16904" w:rsidP="00C16904">
      <w:pPr>
        <w:shd w:val="clear" w:color="auto" w:fill="FFFFFF"/>
        <w:spacing w:line="100" w:lineRule="atLeast"/>
        <w:jc w:val="both"/>
      </w:pPr>
      <w:r w:rsidRPr="001C2DCC">
        <w:t>использовать распространенные обращения в речи;</w:t>
      </w:r>
    </w:p>
    <w:p w:rsidR="00C16904" w:rsidRPr="001C2DCC" w:rsidRDefault="00C16904" w:rsidP="00C16904">
      <w:pPr>
        <w:shd w:val="clear" w:color="auto" w:fill="FFFFFF"/>
        <w:spacing w:line="100" w:lineRule="atLeast"/>
        <w:jc w:val="both"/>
      </w:pPr>
      <w:r w:rsidRPr="001C2DCC">
        <w:t xml:space="preserve">использовать обращения в речевых ситуациях: разговор по телефону, поздравление, деловое письмо и пр.; </w:t>
      </w:r>
    </w:p>
    <w:p w:rsidR="00C16904" w:rsidRPr="001C2DCC" w:rsidRDefault="00C16904" w:rsidP="00C16904">
      <w:pPr>
        <w:shd w:val="clear" w:color="auto" w:fill="FFFFFF"/>
        <w:spacing w:line="100" w:lineRule="atLeast"/>
        <w:jc w:val="both"/>
      </w:pPr>
      <w:r w:rsidRPr="001C2DCC">
        <w:t xml:space="preserve">определять речевой контекст использования разных видов обращений, пользоваться обращениями в собственной речи; </w:t>
      </w:r>
    </w:p>
    <w:p w:rsidR="00C16904" w:rsidRPr="001C2DCC" w:rsidRDefault="00C16904" w:rsidP="00C16904">
      <w:pPr>
        <w:shd w:val="clear" w:color="auto" w:fill="FFFFFF"/>
        <w:spacing w:line="100" w:lineRule="atLeast"/>
        <w:jc w:val="both"/>
      </w:pPr>
      <w:r w:rsidRPr="001C2DCC">
        <w:t xml:space="preserve">распознавать обращения в тексте, правильно расставлять выделительные знаки препинания при обращениях; </w:t>
      </w:r>
    </w:p>
    <w:p w:rsidR="00C16904" w:rsidRPr="001C2DCC" w:rsidRDefault="00C16904" w:rsidP="00C16904">
      <w:pPr>
        <w:shd w:val="clear" w:color="auto" w:fill="FFFFFF"/>
        <w:spacing w:line="100" w:lineRule="atLeast"/>
        <w:jc w:val="both"/>
      </w:pPr>
      <w:r w:rsidRPr="001C2DCC">
        <w:t xml:space="preserve">определять способ выражения обращений, интонационно правильно произносить предложения с обращениями; </w:t>
      </w:r>
    </w:p>
    <w:p w:rsidR="00C16904" w:rsidRPr="001C2DCC" w:rsidRDefault="00C16904" w:rsidP="00C16904">
      <w:pPr>
        <w:shd w:val="clear" w:color="auto" w:fill="FFFFFF"/>
        <w:spacing w:line="100" w:lineRule="atLeast"/>
        <w:jc w:val="both"/>
      </w:pPr>
      <w:r w:rsidRPr="001C2DCC">
        <w:t xml:space="preserve">определять </w:t>
      </w:r>
      <w:proofErr w:type="spellStart"/>
      <w:r w:rsidRPr="001C2DCC">
        <w:t>текстообразующую</w:t>
      </w:r>
      <w:proofErr w:type="spellEnd"/>
      <w:r w:rsidRPr="001C2DCC">
        <w:t xml:space="preserve"> роль обращений.</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Обращения, знаки препинания при обращениях.</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jc w:val="both"/>
        <w:rPr>
          <w:b/>
          <w:bCs/>
          <w:spacing w:val="28"/>
        </w:rPr>
      </w:pPr>
      <w:r w:rsidRPr="001C2DCC">
        <w:rPr>
          <w:b/>
        </w:rPr>
        <w:t>Вводные и вставные конструкции</w:t>
      </w:r>
      <w:r>
        <w:rPr>
          <w:b/>
        </w:rPr>
        <w:t xml:space="preserve"> </w:t>
      </w:r>
      <w:r w:rsidRPr="001C2DCC">
        <w:rPr>
          <w:b/>
          <w:bCs/>
          <w:spacing w:val="7"/>
        </w:rPr>
        <w:t>(8ч</w:t>
      </w:r>
      <w:r w:rsidRPr="001C2DCC">
        <w:rPr>
          <w:b/>
          <w:bCs/>
        </w:rPr>
        <w:t xml:space="preserve"> </w:t>
      </w:r>
      <w:r w:rsidRPr="001C2DCC">
        <w:rPr>
          <w:b/>
          <w:bCs/>
          <w:spacing w:val="-10"/>
        </w:rPr>
        <w:t xml:space="preserve">+ </w:t>
      </w:r>
      <w:r w:rsidRPr="001C2DCC">
        <w:rPr>
          <w:b/>
          <w:bCs/>
          <w:spacing w:val="28"/>
        </w:rPr>
        <w:t>1ч)</w:t>
      </w:r>
    </w:p>
    <w:p w:rsidR="00C16904" w:rsidRPr="001C2DCC" w:rsidRDefault="00C16904" w:rsidP="00C16904">
      <w:pPr>
        <w:shd w:val="clear" w:color="auto" w:fill="FFFFFF"/>
        <w:spacing w:line="100" w:lineRule="atLeast"/>
        <w:jc w:val="both"/>
      </w:pPr>
      <w:r w:rsidRPr="001C2DCC">
        <w:t xml:space="preserve">Вводные слова. Вводные предложения. Вставные конструкции. Междометия в </w:t>
      </w:r>
      <w:r w:rsidRPr="001C2DCC">
        <w:lastRenderedPageBreak/>
        <w:t>предложении. Выделительные знаки препинания при вводных словах и предложениях, при междометиях. Одиночные и парные знаки препинания.</w:t>
      </w:r>
    </w:p>
    <w:p w:rsidR="00C16904" w:rsidRPr="001C2DCC" w:rsidRDefault="00C16904" w:rsidP="00C16904">
      <w:pPr>
        <w:shd w:val="clear" w:color="auto" w:fill="FFFFFF"/>
        <w:spacing w:line="100" w:lineRule="atLeast"/>
        <w:jc w:val="both"/>
      </w:pPr>
      <w:proofErr w:type="spellStart"/>
      <w:r w:rsidRPr="001C2DCC">
        <w:t>Текстообразующая</w:t>
      </w:r>
      <w:proofErr w:type="spellEnd"/>
      <w:r w:rsidRPr="001C2DCC">
        <w:t xml:space="preserve"> роль вводных слов и междометий.</w:t>
      </w:r>
    </w:p>
    <w:p w:rsidR="00C16904" w:rsidRPr="001C2DCC" w:rsidRDefault="00C16904" w:rsidP="00C16904">
      <w:pPr>
        <w:shd w:val="clear" w:color="auto" w:fill="FFFFFF"/>
        <w:spacing w:line="100" w:lineRule="atLeast"/>
        <w:jc w:val="both"/>
      </w:pPr>
      <w:r w:rsidRPr="001C2DCC">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C16904" w:rsidRPr="001C2DCC" w:rsidRDefault="00C16904" w:rsidP="00C16904">
      <w:pPr>
        <w:shd w:val="clear" w:color="auto" w:fill="FFFFFF"/>
        <w:spacing w:line="100" w:lineRule="atLeast"/>
        <w:jc w:val="both"/>
      </w:pPr>
      <w:r w:rsidRPr="001C2DCC">
        <w:t>Публичное выступление на общественно значимую тему и/или об истории своего края.</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что такое вводные слова;</w:t>
      </w:r>
    </w:p>
    <w:p w:rsidR="00C16904" w:rsidRPr="001C2DCC" w:rsidRDefault="00C16904" w:rsidP="00C16904">
      <w:pPr>
        <w:shd w:val="clear" w:color="auto" w:fill="FFFFFF"/>
        <w:spacing w:line="100" w:lineRule="atLeast"/>
        <w:jc w:val="both"/>
      </w:pPr>
      <w:r w:rsidRPr="001C2DCC">
        <w:t>группы вводных слов по значению;</w:t>
      </w:r>
    </w:p>
    <w:p w:rsidR="00C16904" w:rsidRPr="001C2DCC" w:rsidRDefault="00C16904" w:rsidP="00C16904">
      <w:pPr>
        <w:shd w:val="clear" w:color="auto" w:fill="FFFFFF"/>
        <w:spacing w:line="100" w:lineRule="atLeast"/>
        <w:jc w:val="both"/>
      </w:pPr>
      <w:r w:rsidRPr="001C2DCC">
        <w:t xml:space="preserve">правила выделения вводных слов в устной речи (интонация </w:t>
      </w:r>
      <w:proofErr w:type="spellStart"/>
      <w:r w:rsidRPr="001C2DCC">
        <w:t>вводности</w:t>
      </w:r>
      <w:proofErr w:type="spellEnd"/>
      <w:r w:rsidRPr="001C2DCC">
        <w:t>) и на письме (выделительные знаки препинания);</w:t>
      </w:r>
    </w:p>
    <w:p w:rsidR="00C16904" w:rsidRPr="001C2DCC" w:rsidRDefault="00C16904" w:rsidP="00C16904">
      <w:pPr>
        <w:shd w:val="clear" w:color="auto" w:fill="FFFFFF"/>
        <w:spacing w:line="100" w:lineRule="atLeast"/>
        <w:jc w:val="both"/>
      </w:pPr>
      <w:r w:rsidRPr="001C2DCC">
        <w:t>что такое вводные предложения;</w:t>
      </w:r>
    </w:p>
    <w:p w:rsidR="00C16904" w:rsidRPr="001C2DCC" w:rsidRDefault="00C16904" w:rsidP="00C16904">
      <w:pPr>
        <w:shd w:val="clear" w:color="auto" w:fill="FFFFFF"/>
        <w:spacing w:line="100" w:lineRule="atLeast"/>
        <w:jc w:val="both"/>
      </w:pPr>
      <w:r w:rsidRPr="001C2DCC">
        <w:t>виды вводных предложений (односоставные/двусоставные), их опознавательные признаки (союзы как, что);</w:t>
      </w:r>
    </w:p>
    <w:p w:rsidR="00C16904" w:rsidRPr="001C2DCC" w:rsidRDefault="00C16904" w:rsidP="00C16904">
      <w:pPr>
        <w:shd w:val="clear" w:color="auto" w:fill="FFFFFF"/>
        <w:spacing w:line="100" w:lineRule="atLeast"/>
        <w:jc w:val="both"/>
      </w:pPr>
      <w:r w:rsidRPr="001C2DCC">
        <w:t>правила выделения вводных предложений в устной речи и на письме;</w:t>
      </w:r>
    </w:p>
    <w:p w:rsidR="00C16904" w:rsidRPr="001C2DCC" w:rsidRDefault="00C16904" w:rsidP="00C16904">
      <w:pPr>
        <w:shd w:val="clear" w:color="auto" w:fill="FFFFFF"/>
        <w:spacing w:line="100" w:lineRule="atLeast"/>
        <w:jc w:val="both"/>
      </w:pPr>
      <w:r w:rsidRPr="001C2DCC">
        <w:t>частицы и наречия, не являющиеся вводными словами;</w:t>
      </w:r>
    </w:p>
    <w:p w:rsidR="00C16904" w:rsidRPr="001C2DCC" w:rsidRDefault="00C16904" w:rsidP="00C16904">
      <w:pPr>
        <w:shd w:val="clear" w:color="auto" w:fill="FFFFFF"/>
        <w:spacing w:line="100" w:lineRule="atLeast"/>
        <w:jc w:val="both"/>
      </w:pPr>
      <w:r w:rsidRPr="001C2DCC">
        <w:t>что такое вставные конструкции, их назначение;</w:t>
      </w:r>
    </w:p>
    <w:p w:rsidR="00C16904" w:rsidRPr="001C2DCC" w:rsidRDefault="00C16904" w:rsidP="00C16904">
      <w:pPr>
        <w:shd w:val="clear" w:color="auto" w:fill="FFFFFF"/>
        <w:spacing w:line="100" w:lineRule="atLeast"/>
        <w:jc w:val="both"/>
      </w:pPr>
      <w:r w:rsidRPr="001C2DCC">
        <w:t>правила выделения вставных конструкций в устной речи и на письме;</w:t>
      </w:r>
    </w:p>
    <w:p w:rsidR="00C16904" w:rsidRPr="001C2DCC" w:rsidRDefault="00C16904" w:rsidP="00C16904">
      <w:pPr>
        <w:shd w:val="clear" w:color="auto" w:fill="FFFFFF"/>
        <w:spacing w:line="100" w:lineRule="atLeast"/>
        <w:jc w:val="both"/>
      </w:pPr>
      <w:r w:rsidRPr="001C2DCC">
        <w:t>что такое междометие, его назначение;</w:t>
      </w:r>
    </w:p>
    <w:p w:rsidR="00C16904" w:rsidRPr="001C2DCC" w:rsidRDefault="00C16904" w:rsidP="00C16904">
      <w:pPr>
        <w:shd w:val="clear" w:color="auto" w:fill="FFFFFF"/>
        <w:spacing w:line="100" w:lineRule="atLeast"/>
        <w:jc w:val="both"/>
      </w:pPr>
      <w:r w:rsidRPr="001C2DCC">
        <w:t>правила выделения междометий на письме;</w:t>
      </w:r>
    </w:p>
    <w:p w:rsidR="00C16904" w:rsidRPr="001C2DCC" w:rsidRDefault="00C16904" w:rsidP="00C16904">
      <w:pPr>
        <w:shd w:val="clear" w:color="auto" w:fill="FFFFFF"/>
        <w:spacing w:line="100" w:lineRule="atLeast"/>
        <w:jc w:val="both"/>
      </w:pPr>
      <w:r w:rsidRPr="001C2DCC">
        <w:t>порядок устного и письменного синтаксического и пунктуационного разбора предложения со словами, не являющимися членами предложения.</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интонационно правильно произносить предложения с вводными ловами, разграничивать вводные слова и слова, являющиеся членами предложения;</w:t>
      </w:r>
    </w:p>
    <w:p w:rsidR="00C16904" w:rsidRPr="001C2DCC" w:rsidRDefault="00C16904" w:rsidP="00C16904">
      <w:pPr>
        <w:shd w:val="clear" w:color="auto" w:fill="FFFFFF"/>
        <w:spacing w:line="100" w:lineRule="atLeast"/>
        <w:jc w:val="both"/>
      </w:pPr>
      <w:r w:rsidRPr="001C2DCC">
        <w:t xml:space="preserve">разграничивать употребление </w:t>
      </w:r>
      <w:proofErr w:type="gramStart"/>
      <w:r w:rsidRPr="001C2DCC">
        <w:t>слова</w:t>
      </w:r>
      <w:proofErr w:type="gramEnd"/>
      <w:r w:rsidRPr="001C2DCC">
        <w:t xml:space="preserve"> </w:t>
      </w:r>
      <w:r w:rsidRPr="001C2DCC">
        <w:rPr>
          <w:i/>
        </w:rPr>
        <w:t>однако</w:t>
      </w:r>
      <w:r w:rsidRPr="001C2DCC">
        <w:t xml:space="preserve"> в качестве вводного и в качестве противительного союза, выделять вводные слова знаками препинания; </w:t>
      </w:r>
    </w:p>
    <w:p w:rsidR="00C16904" w:rsidRPr="001C2DCC" w:rsidRDefault="00C16904" w:rsidP="00C16904">
      <w:pPr>
        <w:shd w:val="clear" w:color="auto" w:fill="FFFFFF"/>
        <w:spacing w:line="100" w:lineRule="atLeast"/>
        <w:jc w:val="both"/>
      </w:pPr>
      <w:r w:rsidRPr="001C2DCC">
        <w:t>использовать вводные слова разных значений в речи;</w:t>
      </w:r>
    </w:p>
    <w:p w:rsidR="00C16904" w:rsidRPr="001C2DCC" w:rsidRDefault="00C16904" w:rsidP="00C16904">
      <w:pPr>
        <w:shd w:val="clear" w:color="auto" w:fill="FFFFFF"/>
        <w:spacing w:line="100" w:lineRule="atLeast"/>
        <w:jc w:val="both"/>
      </w:pPr>
      <w:r w:rsidRPr="001C2DCC">
        <w:t xml:space="preserve">обнаруживать вводные слова в тексте, правильно выделять их знаками препинания; </w:t>
      </w:r>
    </w:p>
    <w:p w:rsidR="00C16904" w:rsidRPr="001C2DCC" w:rsidRDefault="00C16904" w:rsidP="00C16904">
      <w:pPr>
        <w:shd w:val="clear" w:color="auto" w:fill="FFFFFF"/>
        <w:spacing w:line="100" w:lineRule="atLeast"/>
        <w:jc w:val="both"/>
      </w:pPr>
      <w:r w:rsidRPr="001C2DCC">
        <w:t xml:space="preserve">определять </w:t>
      </w:r>
      <w:proofErr w:type="spellStart"/>
      <w:r w:rsidRPr="001C2DCC">
        <w:t>текстообразующую</w:t>
      </w:r>
      <w:proofErr w:type="spellEnd"/>
      <w:r w:rsidRPr="001C2DCC">
        <w:t xml:space="preserve"> роль вводных слов;</w:t>
      </w:r>
    </w:p>
    <w:p w:rsidR="00C16904" w:rsidRPr="001C2DCC" w:rsidRDefault="00C16904" w:rsidP="00C16904">
      <w:pPr>
        <w:shd w:val="clear" w:color="auto" w:fill="FFFFFF"/>
        <w:spacing w:line="100" w:lineRule="atLeast"/>
        <w:jc w:val="both"/>
      </w:pPr>
      <w:r w:rsidRPr="001C2DCC">
        <w:t>распознавать вводные слова, определять их значение, правильно выделять вводные слова запятыми;</w:t>
      </w:r>
    </w:p>
    <w:p w:rsidR="00C16904" w:rsidRPr="001C2DCC" w:rsidRDefault="00C16904" w:rsidP="00C16904">
      <w:pPr>
        <w:shd w:val="clear" w:color="auto" w:fill="FFFFFF"/>
        <w:spacing w:line="100" w:lineRule="atLeast"/>
        <w:jc w:val="both"/>
      </w:pPr>
      <w:r w:rsidRPr="001C2DCC">
        <w:t>использовать вводные слова в заданной речевой ситуации, правильно расставлять знаки препинания при вводных словах;</w:t>
      </w:r>
    </w:p>
    <w:p w:rsidR="00C16904" w:rsidRPr="001C2DCC" w:rsidRDefault="00C16904" w:rsidP="00C16904">
      <w:pPr>
        <w:shd w:val="clear" w:color="auto" w:fill="FFFFFF"/>
        <w:spacing w:line="100" w:lineRule="atLeast"/>
        <w:jc w:val="both"/>
      </w:pPr>
      <w:r w:rsidRPr="001C2DCC">
        <w:t xml:space="preserve">распознавать вводные предложения, интонационно правильно произносить предложения с вводными предложениями, правильно расставлять знаки препинания; </w:t>
      </w:r>
    </w:p>
    <w:p w:rsidR="00C16904" w:rsidRPr="001C2DCC" w:rsidRDefault="00C16904" w:rsidP="00C16904">
      <w:pPr>
        <w:shd w:val="clear" w:color="auto" w:fill="FFFFFF"/>
        <w:spacing w:line="100" w:lineRule="atLeast"/>
        <w:jc w:val="both"/>
      </w:pPr>
      <w:r w:rsidRPr="001C2DCC">
        <w:t>использовать в речи синонимические вводные слова, сочетания слов и вводные предложения;</w:t>
      </w:r>
    </w:p>
    <w:p w:rsidR="00C16904" w:rsidRPr="001C2DCC" w:rsidRDefault="00C16904" w:rsidP="00C16904">
      <w:pPr>
        <w:shd w:val="clear" w:color="auto" w:fill="FFFFFF"/>
        <w:spacing w:line="100" w:lineRule="atLeast"/>
        <w:jc w:val="both"/>
      </w:pPr>
      <w:r w:rsidRPr="001C2DCC">
        <w:t xml:space="preserve">разграничивать вводные слова и слова, не являющиеся вводными; </w:t>
      </w:r>
    </w:p>
    <w:p w:rsidR="00C16904" w:rsidRPr="001C2DCC" w:rsidRDefault="00C16904" w:rsidP="00C16904">
      <w:pPr>
        <w:shd w:val="clear" w:color="auto" w:fill="FFFFFF"/>
        <w:spacing w:line="100" w:lineRule="atLeast"/>
        <w:jc w:val="both"/>
      </w:pPr>
      <w:r w:rsidRPr="001C2DCC">
        <w:t>употреблять вводные слова как средство связи предложений в тексте;</w:t>
      </w:r>
    </w:p>
    <w:p w:rsidR="00C16904" w:rsidRPr="001C2DCC" w:rsidRDefault="00C16904" w:rsidP="00C16904">
      <w:pPr>
        <w:shd w:val="clear" w:color="auto" w:fill="FFFFFF"/>
        <w:spacing w:line="100" w:lineRule="atLeast"/>
        <w:jc w:val="both"/>
      </w:pPr>
      <w:r w:rsidRPr="001C2DCC">
        <w:t xml:space="preserve">обнаруживать вставные конструкции в тексте, определять их назначение; </w:t>
      </w:r>
    </w:p>
    <w:p w:rsidR="00C16904" w:rsidRPr="001C2DCC" w:rsidRDefault="00C16904" w:rsidP="00C16904">
      <w:pPr>
        <w:shd w:val="clear" w:color="auto" w:fill="FFFFFF"/>
        <w:spacing w:line="100" w:lineRule="atLeast"/>
        <w:jc w:val="both"/>
      </w:pPr>
      <w:r w:rsidRPr="001C2DCC">
        <w:t xml:space="preserve">распознавать вставные конструкции, выделять их на письме знаками препинания; </w:t>
      </w:r>
    </w:p>
    <w:p w:rsidR="00C16904" w:rsidRPr="001C2DCC" w:rsidRDefault="00C16904" w:rsidP="00C16904">
      <w:pPr>
        <w:shd w:val="clear" w:color="auto" w:fill="FFFFFF"/>
        <w:spacing w:line="100" w:lineRule="atLeast"/>
        <w:jc w:val="both"/>
      </w:pPr>
      <w:r w:rsidRPr="001C2DCC">
        <w:t>употреблять вводные слова и вставные конструкции как средство связи предложений в тексте;</w:t>
      </w:r>
    </w:p>
    <w:p w:rsidR="00C16904" w:rsidRPr="001C2DCC" w:rsidRDefault="00C16904" w:rsidP="00C16904">
      <w:pPr>
        <w:shd w:val="clear" w:color="auto" w:fill="FFFFFF"/>
        <w:spacing w:line="100" w:lineRule="atLeast"/>
        <w:jc w:val="both"/>
      </w:pPr>
      <w:r w:rsidRPr="001C2DCC">
        <w:t>обнаруживать вводные слова и вставные конструкции в тексте;</w:t>
      </w:r>
    </w:p>
    <w:p w:rsidR="00C16904" w:rsidRPr="001C2DCC" w:rsidRDefault="00C16904" w:rsidP="00C16904">
      <w:pPr>
        <w:shd w:val="clear" w:color="auto" w:fill="FFFFFF"/>
        <w:spacing w:line="100" w:lineRule="atLeast"/>
        <w:jc w:val="both"/>
      </w:pPr>
      <w:r w:rsidRPr="001C2DCC">
        <w:t xml:space="preserve">обнаруживать междометия в тексте, определять их </w:t>
      </w:r>
      <w:proofErr w:type="spellStart"/>
      <w:r w:rsidRPr="001C2DCC">
        <w:t>текстообразующую</w:t>
      </w:r>
      <w:proofErr w:type="spellEnd"/>
      <w:r w:rsidRPr="001C2DCC">
        <w:t xml:space="preserve"> роль; </w:t>
      </w:r>
    </w:p>
    <w:p w:rsidR="00C16904" w:rsidRPr="001C2DCC" w:rsidRDefault="00C16904" w:rsidP="00C16904">
      <w:pPr>
        <w:shd w:val="clear" w:color="auto" w:fill="FFFFFF"/>
        <w:spacing w:line="100" w:lineRule="atLeast"/>
        <w:jc w:val="both"/>
      </w:pPr>
      <w:r w:rsidRPr="001C2DCC">
        <w:t>распознавать междометия в предложениях, определять их назначение, интонационно правильно произносить предложения с междометиями, правильно расставлять знаки препинания при междометиях;</w:t>
      </w:r>
    </w:p>
    <w:p w:rsidR="00C16904" w:rsidRPr="001C2DCC" w:rsidRDefault="00C16904" w:rsidP="00C16904">
      <w:pPr>
        <w:shd w:val="clear" w:color="auto" w:fill="FFFFFF"/>
        <w:spacing w:line="100" w:lineRule="atLeast"/>
        <w:jc w:val="both"/>
      </w:pPr>
      <w:r w:rsidRPr="001C2DCC">
        <w:lastRenderedPageBreak/>
        <w:t xml:space="preserve">разграничивать употребление </w:t>
      </w:r>
      <w:proofErr w:type="gramStart"/>
      <w:r w:rsidRPr="001C2DCC">
        <w:rPr>
          <w:i/>
        </w:rPr>
        <w:t>о</w:t>
      </w:r>
      <w:proofErr w:type="gramEnd"/>
      <w:r w:rsidRPr="001C2DCC">
        <w:t xml:space="preserve"> при обращении и с междометием без обращения;</w:t>
      </w:r>
    </w:p>
    <w:p w:rsidR="00C16904" w:rsidRPr="001C2DCC" w:rsidRDefault="00C16904" w:rsidP="00C16904">
      <w:pPr>
        <w:shd w:val="clear" w:color="auto" w:fill="FFFFFF"/>
        <w:spacing w:line="100" w:lineRule="atLeast"/>
        <w:jc w:val="both"/>
      </w:pPr>
      <w:r w:rsidRPr="001C2DCC">
        <w:t>производить устно и письменно синтаксический и пунктуационный разбор предложения со словами, не являющимися членами предложения.</w:t>
      </w:r>
    </w:p>
    <w:p w:rsidR="00C16904" w:rsidRPr="001C2DCC" w:rsidRDefault="00C16904" w:rsidP="00C16904">
      <w:pPr>
        <w:pStyle w:val="32"/>
        <w:spacing w:before="120" w:line="100" w:lineRule="atLeast"/>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jc w:val="both"/>
      </w:pPr>
      <w:r w:rsidRPr="001C2DCC">
        <w:t>Вводные слова, группы вводных слов по значению, вставные конструкции.</w:t>
      </w:r>
    </w:p>
    <w:p w:rsidR="00C16904" w:rsidRPr="001C2DCC" w:rsidRDefault="00C16904" w:rsidP="00C16904">
      <w:pPr>
        <w:shd w:val="clear" w:color="auto" w:fill="FFFFFF"/>
        <w:spacing w:line="100" w:lineRule="atLeast"/>
        <w:jc w:val="both"/>
      </w:pPr>
      <w:r w:rsidRPr="001C2DCC">
        <w:t>Междометия, вопросительно-восклицательные, утвердительные и отрицательные слова.</w:t>
      </w:r>
    </w:p>
    <w:p w:rsidR="00C16904" w:rsidRPr="001C2DCC" w:rsidRDefault="00C16904" w:rsidP="00C16904">
      <w:pPr>
        <w:shd w:val="clear" w:color="auto" w:fill="FFFFFF"/>
        <w:spacing w:line="100" w:lineRule="atLeast"/>
        <w:jc w:val="both"/>
      </w:pPr>
      <w:r w:rsidRPr="001C2DCC">
        <w:t>Публицистический стиль, признаки стиля, жанры публицистического стиля.</w:t>
      </w:r>
    </w:p>
    <w:p w:rsidR="00C16904" w:rsidRPr="001C2DCC" w:rsidRDefault="00C16904" w:rsidP="00C16904">
      <w:pPr>
        <w:shd w:val="clear" w:color="auto" w:fill="FFFFFF"/>
        <w:spacing w:line="100" w:lineRule="atLeast"/>
        <w:jc w:val="both"/>
      </w:pPr>
      <w:r w:rsidRPr="001C2DCC">
        <w:t>Функции знаков препинания, сочетание знаков препинания.</w:t>
      </w:r>
    </w:p>
    <w:p w:rsidR="00C16904" w:rsidRPr="001C2DCC" w:rsidRDefault="00C16904" w:rsidP="00C16904">
      <w:pPr>
        <w:shd w:val="clear" w:color="auto" w:fill="FFFFFF"/>
        <w:spacing w:line="100" w:lineRule="atLeast"/>
        <w:jc w:val="both"/>
      </w:pPr>
      <w:r w:rsidRPr="001C2DCC">
        <w:t>Функции знаков препинания, факультативные знаки препинания: вариативные, альтернативные, собственно факультативные.</w:t>
      </w:r>
    </w:p>
    <w:p w:rsidR="00C16904" w:rsidRPr="001C2DCC" w:rsidRDefault="00C16904" w:rsidP="00C16904">
      <w:pPr>
        <w:shd w:val="clear" w:color="auto" w:fill="FFFFFF"/>
        <w:spacing w:line="100" w:lineRule="atLeast"/>
        <w:jc w:val="both"/>
      </w:pPr>
      <w:r w:rsidRPr="001C2DCC">
        <w:t>Авторская пунктуация.</w:t>
      </w:r>
    </w:p>
    <w:p w:rsidR="00C16904" w:rsidRPr="001C2DCC" w:rsidRDefault="00C16904" w:rsidP="00C16904">
      <w:pPr>
        <w:shd w:val="clear" w:color="auto" w:fill="FFFFFF"/>
        <w:spacing w:line="100" w:lineRule="atLeast"/>
        <w:jc w:val="both"/>
        <w:rPr>
          <w:b/>
        </w:rPr>
      </w:pPr>
    </w:p>
    <w:p w:rsidR="00C16904" w:rsidRPr="001C2DCC" w:rsidRDefault="00C16904" w:rsidP="00C16904">
      <w:pPr>
        <w:shd w:val="clear" w:color="auto" w:fill="FFFFFF"/>
        <w:spacing w:line="100" w:lineRule="atLeast"/>
        <w:jc w:val="center"/>
        <w:rPr>
          <w:b/>
          <w:bCs/>
          <w:iCs/>
          <w:spacing w:val="-3"/>
        </w:rPr>
      </w:pPr>
      <w:r w:rsidRPr="001C2DCC">
        <w:rPr>
          <w:b/>
        </w:rPr>
        <w:t xml:space="preserve">Чужая речь </w:t>
      </w:r>
      <w:r w:rsidRPr="001C2DCC">
        <w:rPr>
          <w:b/>
          <w:bCs/>
          <w:spacing w:val="-3"/>
        </w:rPr>
        <w:t xml:space="preserve">(6 ч + 1 </w:t>
      </w:r>
      <w:r w:rsidRPr="001C2DCC">
        <w:rPr>
          <w:b/>
          <w:bCs/>
          <w:iCs/>
          <w:spacing w:val="-3"/>
        </w:rPr>
        <w:t>ч)</w:t>
      </w:r>
    </w:p>
    <w:p w:rsidR="00C16904" w:rsidRPr="001C2DCC" w:rsidRDefault="00C16904" w:rsidP="00C16904">
      <w:pPr>
        <w:shd w:val="clear" w:color="auto" w:fill="FFFFFF"/>
        <w:spacing w:line="100" w:lineRule="atLeast"/>
        <w:jc w:val="both"/>
      </w:pPr>
      <w:r w:rsidRPr="001C2DCC">
        <w:t xml:space="preserve">Повторение </w:t>
      </w:r>
      <w:proofErr w:type="gramStart"/>
      <w:r w:rsidRPr="001C2DCC">
        <w:t>изученного</w:t>
      </w:r>
      <w:proofErr w:type="gramEnd"/>
      <w:r w:rsidRPr="001C2DCC">
        <w:t xml:space="preserve"> о прямой речи и диалоге. Способы передачи чужой речи.</w:t>
      </w:r>
    </w:p>
    <w:p w:rsidR="00C16904" w:rsidRPr="001C2DCC" w:rsidRDefault="00C16904" w:rsidP="00C16904">
      <w:pPr>
        <w:shd w:val="clear" w:color="auto" w:fill="FFFFFF"/>
        <w:spacing w:line="100" w:lineRule="atLeast"/>
        <w:jc w:val="both"/>
      </w:pPr>
      <w:r w:rsidRPr="001C2DCC">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C16904" w:rsidRPr="001C2DCC" w:rsidRDefault="00C16904" w:rsidP="00C16904">
      <w:pPr>
        <w:shd w:val="clear" w:color="auto" w:fill="FFFFFF"/>
        <w:spacing w:line="100" w:lineRule="atLeast"/>
        <w:jc w:val="both"/>
      </w:pPr>
      <w:r w:rsidRPr="001C2DCC">
        <w:t xml:space="preserve">Синтаксические синонимы предложений с прямой речью, их </w:t>
      </w:r>
      <w:proofErr w:type="spellStart"/>
      <w:r w:rsidRPr="001C2DCC">
        <w:t>текстообразующая</w:t>
      </w:r>
      <w:proofErr w:type="spellEnd"/>
      <w:r w:rsidRPr="001C2DCC">
        <w:t xml:space="preserve"> роль.</w:t>
      </w:r>
    </w:p>
    <w:p w:rsidR="00C16904" w:rsidRPr="001C2DCC" w:rsidRDefault="00C16904" w:rsidP="00C16904">
      <w:pPr>
        <w:shd w:val="clear" w:color="auto" w:fill="FFFFFF"/>
        <w:spacing w:line="100" w:lineRule="atLeast"/>
        <w:jc w:val="both"/>
      </w:pPr>
      <w:r w:rsidRPr="001C2DCC">
        <w:t>Умение выделять в произношении слова автора. Умение заменять прямую речь косвенной.</w:t>
      </w:r>
    </w:p>
    <w:p w:rsidR="00C16904" w:rsidRPr="001C2DCC" w:rsidRDefault="00C16904" w:rsidP="00C16904">
      <w:pPr>
        <w:shd w:val="clear" w:color="auto" w:fill="FFFFFF"/>
        <w:spacing w:line="100" w:lineRule="atLeast"/>
        <w:jc w:val="both"/>
      </w:pPr>
      <w:r w:rsidRPr="001C2DCC">
        <w:t>Сравнительная характеристика двух знакомых лиц; особенности строения данного текста.</w:t>
      </w:r>
    </w:p>
    <w:p w:rsidR="00C16904" w:rsidRPr="001C2DCC" w:rsidRDefault="00C16904" w:rsidP="00C16904">
      <w:pPr>
        <w:shd w:val="clear" w:color="auto" w:fill="FFFFFF"/>
        <w:spacing w:before="120" w:line="100" w:lineRule="atLeast"/>
        <w:jc w:val="both"/>
        <w:rPr>
          <w:i/>
        </w:rPr>
      </w:pPr>
      <w:r w:rsidRPr="001C2DCC">
        <w:rPr>
          <w:i/>
        </w:rPr>
        <w:t>Учащиеся должны знать:</w:t>
      </w:r>
    </w:p>
    <w:p w:rsidR="00C16904" w:rsidRPr="001C2DCC" w:rsidRDefault="00C16904" w:rsidP="00C16904">
      <w:pPr>
        <w:shd w:val="clear" w:color="auto" w:fill="FFFFFF"/>
        <w:spacing w:line="100" w:lineRule="atLeast"/>
        <w:jc w:val="both"/>
      </w:pPr>
      <w:r w:rsidRPr="001C2DCC">
        <w:t>что такое чужая речь;</w:t>
      </w:r>
    </w:p>
    <w:p w:rsidR="00C16904" w:rsidRPr="001C2DCC" w:rsidRDefault="00C16904" w:rsidP="00C16904">
      <w:pPr>
        <w:shd w:val="clear" w:color="auto" w:fill="FFFFFF"/>
        <w:spacing w:line="100" w:lineRule="atLeast"/>
        <w:jc w:val="both"/>
      </w:pPr>
      <w:r w:rsidRPr="001C2DCC">
        <w:t>способы передачи чужой речи (прямая/косвенная);</w:t>
      </w:r>
    </w:p>
    <w:p w:rsidR="00C16904" w:rsidRPr="001C2DCC" w:rsidRDefault="00C16904" w:rsidP="00C16904">
      <w:pPr>
        <w:shd w:val="clear" w:color="auto" w:fill="FFFFFF"/>
        <w:spacing w:line="100" w:lineRule="atLeast"/>
        <w:jc w:val="both"/>
      </w:pPr>
      <w:r w:rsidRPr="001C2DCC">
        <w:t>структуру предложения с чужой речью (часть, передающая чужую речь, и комментирующая часть);</w:t>
      </w:r>
    </w:p>
    <w:p w:rsidR="00C16904" w:rsidRPr="001C2DCC" w:rsidRDefault="00C16904" w:rsidP="00C16904">
      <w:pPr>
        <w:shd w:val="clear" w:color="auto" w:fill="FFFFFF"/>
        <w:spacing w:line="100" w:lineRule="atLeast"/>
        <w:jc w:val="both"/>
      </w:pPr>
      <w:r w:rsidRPr="001C2DCC">
        <w:t>что такое прямая речь;</w:t>
      </w:r>
    </w:p>
    <w:p w:rsidR="00C16904" w:rsidRPr="001C2DCC" w:rsidRDefault="00C16904" w:rsidP="00C16904">
      <w:pPr>
        <w:shd w:val="clear" w:color="auto" w:fill="FFFFFF"/>
        <w:spacing w:line="100" w:lineRule="atLeast"/>
        <w:jc w:val="both"/>
      </w:pPr>
      <w:r w:rsidRPr="001C2DCC">
        <w:t>что такое косвенная речь;</w:t>
      </w:r>
    </w:p>
    <w:p w:rsidR="00C16904" w:rsidRPr="001C2DCC" w:rsidRDefault="00C16904" w:rsidP="00C16904">
      <w:pPr>
        <w:shd w:val="clear" w:color="auto" w:fill="FFFFFF"/>
        <w:spacing w:line="100" w:lineRule="atLeast"/>
        <w:jc w:val="both"/>
      </w:pPr>
      <w:r w:rsidRPr="001C2DCC">
        <w:t>структуру предложений с косвенной речью;</w:t>
      </w:r>
    </w:p>
    <w:p w:rsidR="00C16904" w:rsidRPr="001C2DCC" w:rsidRDefault="00C16904" w:rsidP="00C16904">
      <w:pPr>
        <w:shd w:val="clear" w:color="auto" w:fill="FFFFFF"/>
        <w:spacing w:line="100" w:lineRule="atLeast"/>
        <w:jc w:val="both"/>
      </w:pPr>
      <w:proofErr w:type="spellStart"/>
      <w:r w:rsidRPr="001C2DCC">
        <w:t>текстообразующую</w:t>
      </w:r>
      <w:proofErr w:type="spellEnd"/>
      <w:r w:rsidRPr="001C2DCC">
        <w:t xml:space="preserve"> роль предложений с косвенной речью;</w:t>
      </w:r>
    </w:p>
    <w:p w:rsidR="00C16904" w:rsidRPr="001C2DCC" w:rsidRDefault="00C16904" w:rsidP="00C16904">
      <w:pPr>
        <w:shd w:val="clear" w:color="auto" w:fill="FFFFFF"/>
        <w:spacing w:line="100" w:lineRule="atLeast"/>
        <w:jc w:val="both"/>
      </w:pPr>
      <w:r w:rsidRPr="001C2DCC">
        <w:t>структуру предложений с прямой речью;</w:t>
      </w:r>
    </w:p>
    <w:p w:rsidR="00C16904" w:rsidRPr="001C2DCC" w:rsidRDefault="00C16904" w:rsidP="00C16904">
      <w:pPr>
        <w:shd w:val="clear" w:color="auto" w:fill="FFFFFF"/>
        <w:spacing w:line="100" w:lineRule="atLeast"/>
        <w:jc w:val="both"/>
      </w:pPr>
      <w:r w:rsidRPr="001C2DCC">
        <w:t>правила постановки знаков препинания в предложениях с прямой речью;</w:t>
      </w:r>
    </w:p>
    <w:p w:rsidR="00C16904" w:rsidRPr="001C2DCC" w:rsidRDefault="00C16904" w:rsidP="00C16904">
      <w:pPr>
        <w:shd w:val="clear" w:color="auto" w:fill="FFFFFF"/>
        <w:spacing w:line="100" w:lineRule="atLeast"/>
        <w:jc w:val="both"/>
      </w:pPr>
      <w:proofErr w:type="spellStart"/>
      <w:r w:rsidRPr="001C2DCC">
        <w:t>текстообразующую</w:t>
      </w:r>
      <w:proofErr w:type="spellEnd"/>
      <w:r w:rsidRPr="001C2DCC">
        <w:t xml:space="preserve"> роль предложений с прямой речью;</w:t>
      </w:r>
    </w:p>
    <w:p w:rsidR="00C16904" w:rsidRPr="001C2DCC" w:rsidRDefault="00C16904" w:rsidP="00C16904">
      <w:pPr>
        <w:shd w:val="clear" w:color="auto" w:fill="FFFFFF"/>
        <w:spacing w:line="100" w:lineRule="atLeast"/>
        <w:jc w:val="both"/>
      </w:pPr>
      <w:r w:rsidRPr="001C2DCC">
        <w:t>что такое диалог; правила пунктуационного оформления диалога;</w:t>
      </w:r>
    </w:p>
    <w:p w:rsidR="00C16904" w:rsidRPr="001C2DCC" w:rsidRDefault="00C16904" w:rsidP="00C16904">
      <w:pPr>
        <w:shd w:val="clear" w:color="auto" w:fill="FFFFFF"/>
        <w:spacing w:line="100" w:lineRule="atLeast"/>
        <w:jc w:val="both"/>
      </w:pPr>
      <w:r w:rsidRPr="001C2DCC">
        <w:t>что такое цитата;</w:t>
      </w:r>
    </w:p>
    <w:p w:rsidR="00C16904" w:rsidRPr="001C2DCC" w:rsidRDefault="00C16904" w:rsidP="00C16904">
      <w:pPr>
        <w:shd w:val="clear" w:color="auto" w:fill="FFFFFF"/>
        <w:spacing w:line="100" w:lineRule="atLeast"/>
        <w:jc w:val="both"/>
      </w:pPr>
      <w:r w:rsidRPr="001C2DCC">
        <w:t>способы введения цитаты в авторский текст;</w:t>
      </w:r>
    </w:p>
    <w:p w:rsidR="00C16904" w:rsidRPr="001C2DCC" w:rsidRDefault="00C16904" w:rsidP="00C16904">
      <w:pPr>
        <w:shd w:val="clear" w:color="auto" w:fill="FFFFFF"/>
        <w:spacing w:line="100" w:lineRule="atLeast"/>
        <w:jc w:val="both"/>
      </w:pPr>
      <w:r w:rsidRPr="001C2DCC">
        <w:t>правила пунктуационного оформления цитат;</w:t>
      </w:r>
    </w:p>
    <w:p w:rsidR="00C16904" w:rsidRPr="001C2DCC" w:rsidRDefault="00C16904" w:rsidP="00C16904">
      <w:pPr>
        <w:shd w:val="clear" w:color="auto" w:fill="FFFFFF"/>
        <w:spacing w:line="100" w:lineRule="atLeast"/>
        <w:jc w:val="both"/>
      </w:pPr>
      <w:r w:rsidRPr="001C2DCC">
        <w:t>порядок устного и письменного разбора предложений с чужой речью.</w:t>
      </w:r>
    </w:p>
    <w:p w:rsidR="00C16904" w:rsidRPr="001C2DCC" w:rsidRDefault="00C16904" w:rsidP="00C16904">
      <w:pPr>
        <w:shd w:val="clear" w:color="auto" w:fill="FFFFFF"/>
        <w:spacing w:before="120" w:line="100" w:lineRule="atLeast"/>
        <w:jc w:val="both"/>
        <w:rPr>
          <w:i/>
        </w:rPr>
      </w:pPr>
      <w:r w:rsidRPr="001C2DCC">
        <w:rPr>
          <w:i/>
        </w:rPr>
        <w:t>Учащиеся должны уметь:</w:t>
      </w:r>
    </w:p>
    <w:p w:rsidR="00C16904" w:rsidRPr="001C2DCC" w:rsidRDefault="00C16904" w:rsidP="00C16904">
      <w:pPr>
        <w:shd w:val="clear" w:color="auto" w:fill="FFFFFF"/>
        <w:spacing w:line="100" w:lineRule="atLeast"/>
        <w:jc w:val="both"/>
      </w:pPr>
      <w:r w:rsidRPr="001C2DCC">
        <w:t>интонационно правильно (с интонацией предупреждения или пояснения) произносить предложения с чужой речью;</w:t>
      </w:r>
    </w:p>
    <w:p w:rsidR="00C16904" w:rsidRPr="001C2DCC" w:rsidRDefault="00C16904" w:rsidP="00C16904">
      <w:pPr>
        <w:shd w:val="clear" w:color="auto" w:fill="FFFFFF"/>
        <w:spacing w:line="100" w:lineRule="atLeast"/>
        <w:jc w:val="both"/>
      </w:pPr>
      <w:r w:rsidRPr="001C2DCC">
        <w:t>разграничивать глаголы разной семантики в комментирующей части;</w:t>
      </w:r>
    </w:p>
    <w:p w:rsidR="00C16904" w:rsidRPr="001C2DCC" w:rsidRDefault="00C16904" w:rsidP="00C16904">
      <w:pPr>
        <w:shd w:val="clear" w:color="auto" w:fill="FFFFFF"/>
        <w:spacing w:line="100" w:lineRule="atLeast"/>
        <w:jc w:val="both"/>
      </w:pPr>
      <w:r w:rsidRPr="001C2DCC">
        <w:t>распространять комментирующую часть предложений с чужой речью;</w:t>
      </w:r>
    </w:p>
    <w:p w:rsidR="00C16904" w:rsidRPr="001C2DCC" w:rsidRDefault="00C16904" w:rsidP="00C16904">
      <w:pPr>
        <w:shd w:val="clear" w:color="auto" w:fill="FFFFFF"/>
        <w:spacing w:line="100" w:lineRule="atLeast"/>
        <w:jc w:val="both"/>
      </w:pPr>
      <w:r w:rsidRPr="001C2DCC">
        <w:t>разграничивать предложения с прямой и косвенной речью;</w:t>
      </w:r>
    </w:p>
    <w:p w:rsidR="00C16904" w:rsidRPr="001C2DCC" w:rsidRDefault="00C16904" w:rsidP="00C16904">
      <w:pPr>
        <w:shd w:val="clear" w:color="auto" w:fill="FFFFFF"/>
        <w:spacing w:line="100" w:lineRule="atLeast"/>
        <w:jc w:val="both"/>
      </w:pPr>
      <w:r w:rsidRPr="001C2DCC">
        <w:t xml:space="preserve">обнаруживать предложения с косвенной речью, объяснять их </w:t>
      </w:r>
      <w:proofErr w:type="spellStart"/>
      <w:r w:rsidRPr="001C2DCC">
        <w:t>текстообразующую</w:t>
      </w:r>
      <w:proofErr w:type="spellEnd"/>
      <w:r w:rsidRPr="001C2DCC">
        <w:t xml:space="preserve"> роль;</w:t>
      </w:r>
    </w:p>
    <w:p w:rsidR="00C16904" w:rsidRPr="001C2DCC" w:rsidRDefault="00C16904" w:rsidP="00C16904">
      <w:pPr>
        <w:shd w:val="clear" w:color="auto" w:fill="FFFFFF"/>
        <w:spacing w:line="100" w:lineRule="atLeast"/>
        <w:jc w:val="both"/>
      </w:pPr>
      <w:r w:rsidRPr="001C2DCC">
        <w:t>заменять прямую речь косвенной;</w:t>
      </w:r>
    </w:p>
    <w:p w:rsidR="00C16904" w:rsidRPr="001C2DCC" w:rsidRDefault="00C16904" w:rsidP="00C16904">
      <w:pPr>
        <w:shd w:val="clear" w:color="auto" w:fill="FFFFFF"/>
        <w:spacing w:line="100" w:lineRule="atLeast"/>
        <w:jc w:val="both"/>
      </w:pPr>
      <w:r w:rsidRPr="001C2DCC">
        <w:t>конструировать комментирующую часть предложения, правильно расставлять знаки препинания;</w:t>
      </w:r>
    </w:p>
    <w:p w:rsidR="00C16904" w:rsidRPr="001C2DCC" w:rsidRDefault="00C16904" w:rsidP="00C16904">
      <w:pPr>
        <w:shd w:val="clear" w:color="auto" w:fill="FFFFFF"/>
        <w:spacing w:line="100" w:lineRule="atLeast"/>
        <w:jc w:val="both"/>
      </w:pPr>
      <w:r w:rsidRPr="001C2DCC">
        <w:t>обнаруживать комментирующую часть в интерпозиции;</w:t>
      </w:r>
    </w:p>
    <w:p w:rsidR="00C16904" w:rsidRPr="001C2DCC" w:rsidRDefault="00C16904" w:rsidP="00C16904">
      <w:pPr>
        <w:shd w:val="clear" w:color="auto" w:fill="FFFFFF"/>
        <w:spacing w:line="100" w:lineRule="atLeast"/>
        <w:jc w:val="both"/>
      </w:pPr>
      <w:r w:rsidRPr="001C2DCC">
        <w:t>составлять графические схемы предложений, в которых комментирующая часть расположена внутри прямой речи;</w:t>
      </w:r>
    </w:p>
    <w:p w:rsidR="00C16904" w:rsidRPr="001C2DCC" w:rsidRDefault="00C16904" w:rsidP="00C16904">
      <w:pPr>
        <w:shd w:val="clear" w:color="auto" w:fill="FFFFFF"/>
        <w:spacing w:line="100" w:lineRule="atLeast"/>
        <w:jc w:val="both"/>
      </w:pPr>
      <w:r w:rsidRPr="001C2DCC">
        <w:t>соотносить структуру предложения с его графическим обозначением (схемой);</w:t>
      </w:r>
    </w:p>
    <w:p w:rsidR="00C16904" w:rsidRPr="001C2DCC" w:rsidRDefault="00C16904" w:rsidP="00C16904">
      <w:pPr>
        <w:shd w:val="clear" w:color="auto" w:fill="FFFFFF"/>
        <w:spacing w:line="100" w:lineRule="atLeast"/>
        <w:jc w:val="both"/>
      </w:pPr>
      <w:r w:rsidRPr="001C2DCC">
        <w:lastRenderedPageBreak/>
        <w:t>выделять в произношении комментирующую часть (слова автора);</w:t>
      </w:r>
    </w:p>
    <w:p w:rsidR="00C16904" w:rsidRPr="001C2DCC" w:rsidRDefault="00C16904" w:rsidP="00C16904">
      <w:pPr>
        <w:shd w:val="clear" w:color="auto" w:fill="FFFFFF"/>
        <w:spacing w:line="100" w:lineRule="atLeast"/>
        <w:jc w:val="both"/>
      </w:pPr>
      <w:r w:rsidRPr="001C2DCC">
        <w:t>соотносить структуру предложения с его схематической записью; анализировать языковые средства, помогающие автору в реализации замысла произведения;</w:t>
      </w:r>
    </w:p>
    <w:p w:rsidR="00C16904" w:rsidRPr="001C2DCC" w:rsidRDefault="00C16904" w:rsidP="00C16904">
      <w:pPr>
        <w:shd w:val="clear" w:color="auto" w:fill="FFFFFF"/>
        <w:spacing w:line="100" w:lineRule="atLeast"/>
        <w:jc w:val="both"/>
      </w:pPr>
      <w:r w:rsidRPr="001C2DCC">
        <w:t xml:space="preserve">объяснять </w:t>
      </w:r>
      <w:proofErr w:type="spellStart"/>
      <w:r w:rsidRPr="001C2DCC">
        <w:t>текстообразующую</w:t>
      </w:r>
      <w:proofErr w:type="spellEnd"/>
      <w:r w:rsidRPr="001C2DCC">
        <w:t xml:space="preserve"> роль диалога как вида прямой речи, составлять его графическую схему; </w:t>
      </w:r>
    </w:p>
    <w:p w:rsidR="00C16904" w:rsidRPr="001C2DCC" w:rsidRDefault="00C16904" w:rsidP="00C16904">
      <w:pPr>
        <w:shd w:val="clear" w:color="auto" w:fill="FFFFFF"/>
        <w:spacing w:line="100" w:lineRule="atLeast"/>
        <w:jc w:val="both"/>
      </w:pPr>
      <w:r w:rsidRPr="001C2DCC">
        <w:t>пользоваться логическими синонимами для более точного обозначения характера речи, правильно расставлять знаки препинания;</w:t>
      </w:r>
    </w:p>
    <w:p w:rsidR="00C16904" w:rsidRPr="001C2DCC" w:rsidRDefault="00C16904" w:rsidP="00C16904">
      <w:pPr>
        <w:shd w:val="clear" w:color="auto" w:fill="FFFFFF"/>
        <w:spacing w:line="100" w:lineRule="atLeast"/>
        <w:jc w:val="both"/>
      </w:pPr>
      <w:r w:rsidRPr="001C2DCC">
        <w:t>заменять косвенную речь прямой, исправляя грамматические ошибки, пунктуационно правильно оформлять диалог;</w:t>
      </w:r>
    </w:p>
    <w:p w:rsidR="00C16904" w:rsidRPr="001C2DCC" w:rsidRDefault="00C16904" w:rsidP="00C16904">
      <w:pPr>
        <w:shd w:val="clear" w:color="auto" w:fill="FFFFFF"/>
        <w:spacing w:line="100" w:lineRule="atLeast"/>
        <w:jc w:val="both"/>
      </w:pPr>
      <w:r w:rsidRPr="001C2DCC">
        <w:t xml:space="preserve">определять </w:t>
      </w:r>
      <w:proofErr w:type="spellStart"/>
      <w:r w:rsidRPr="001C2DCC">
        <w:t>текстообразующую</w:t>
      </w:r>
      <w:proofErr w:type="spellEnd"/>
      <w:r w:rsidRPr="001C2DCC">
        <w:t xml:space="preserve"> роль цитаты; </w:t>
      </w:r>
    </w:p>
    <w:p w:rsidR="00C16904" w:rsidRPr="001C2DCC" w:rsidRDefault="00C16904" w:rsidP="00C16904">
      <w:pPr>
        <w:shd w:val="clear" w:color="auto" w:fill="FFFFFF"/>
        <w:spacing w:line="100" w:lineRule="atLeast"/>
        <w:jc w:val="both"/>
      </w:pPr>
      <w:r w:rsidRPr="001C2DCC">
        <w:t>обнаруживать в комментирующей части слова, указывающие на характер речи;</w:t>
      </w:r>
    </w:p>
    <w:p w:rsidR="00C16904" w:rsidRPr="001C2DCC" w:rsidRDefault="00C16904" w:rsidP="00C16904">
      <w:pPr>
        <w:shd w:val="clear" w:color="auto" w:fill="FFFFFF"/>
        <w:spacing w:line="100" w:lineRule="atLeast"/>
        <w:jc w:val="both"/>
      </w:pPr>
      <w:r w:rsidRPr="001C2DCC">
        <w:t>распознавать цитаты в тексте, правильно расставлять знаки препинания при цитировании;</w:t>
      </w:r>
    </w:p>
    <w:p w:rsidR="00C16904" w:rsidRPr="001C2DCC" w:rsidRDefault="00C16904" w:rsidP="00C16904">
      <w:pPr>
        <w:shd w:val="clear" w:color="auto" w:fill="FFFFFF"/>
        <w:spacing w:line="100" w:lineRule="atLeast"/>
        <w:jc w:val="both"/>
      </w:pPr>
      <w:r w:rsidRPr="001C2DCC">
        <w:t xml:space="preserve">вводить цитату в авторский текст разными способами: как составную часть и как предложение с прямой речью; </w:t>
      </w:r>
    </w:p>
    <w:p w:rsidR="00C16904" w:rsidRPr="001C2DCC" w:rsidRDefault="00C16904" w:rsidP="00C16904">
      <w:pPr>
        <w:shd w:val="clear" w:color="auto" w:fill="FFFFFF"/>
        <w:spacing w:line="100" w:lineRule="atLeast"/>
        <w:jc w:val="both"/>
      </w:pPr>
      <w:r w:rsidRPr="001C2DCC">
        <w:t xml:space="preserve">определять </w:t>
      </w:r>
      <w:proofErr w:type="spellStart"/>
      <w:r w:rsidRPr="001C2DCC">
        <w:t>текстообразующую</w:t>
      </w:r>
      <w:proofErr w:type="spellEnd"/>
      <w:r w:rsidRPr="001C2DCC">
        <w:t xml:space="preserve"> роль цитаты; </w:t>
      </w:r>
    </w:p>
    <w:p w:rsidR="00C16904" w:rsidRPr="001C2DCC" w:rsidRDefault="00C16904" w:rsidP="00C16904">
      <w:pPr>
        <w:shd w:val="clear" w:color="auto" w:fill="FFFFFF"/>
        <w:spacing w:line="100" w:lineRule="atLeast"/>
        <w:jc w:val="both"/>
      </w:pPr>
      <w:r w:rsidRPr="001C2DCC">
        <w:t>использовать цитаты в речи;</w:t>
      </w:r>
    </w:p>
    <w:p w:rsidR="00C16904" w:rsidRPr="001C2DCC" w:rsidRDefault="00C16904" w:rsidP="00C16904">
      <w:pPr>
        <w:shd w:val="clear" w:color="auto" w:fill="FFFFFF"/>
        <w:spacing w:line="100" w:lineRule="atLeast"/>
        <w:jc w:val="both"/>
      </w:pPr>
      <w:r w:rsidRPr="001C2DCC">
        <w:t xml:space="preserve">исправлять речевые недочеты при цитировании; </w:t>
      </w:r>
    </w:p>
    <w:p w:rsidR="00C16904" w:rsidRPr="001C2DCC" w:rsidRDefault="00C16904" w:rsidP="00C16904">
      <w:pPr>
        <w:shd w:val="clear" w:color="auto" w:fill="FFFFFF"/>
        <w:spacing w:line="100" w:lineRule="atLeast"/>
        <w:jc w:val="both"/>
      </w:pPr>
      <w:r w:rsidRPr="001C2DCC">
        <w:t>цитировать стихотворный текст;</w:t>
      </w:r>
    </w:p>
    <w:p w:rsidR="00C16904" w:rsidRPr="001C2DCC" w:rsidRDefault="00C16904" w:rsidP="00C16904">
      <w:pPr>
        <w:shd w:val="clear" w:color="auto" w:fill="FFFFFF"/>
        <w:spacing w:line="100" w:lineRule="atLeast"/>
        <w:jc w:val="both"/>
      </w:pPr>
      <w:r w:rsidRPr="001C2DCC">
        <w:t>использовать цитаты в заданной речевой ситуации;</w:t>
      </w:r>
    </w:p>
    <w:p w:rsidR="00C16904" w:rsidRPr="001C2DCC" w:rsidRDefault="00C16904" w:rsidP="00C16904">
      <w:pPr>
        <w:shd w:val="clear" w:color="auto" w:fill="FFFFFF"/>
        <w:spacing w:line="100" w:lineRule="atLeast"/>
        <w:jc w:val="both"/>
      </w:pPr>
      <w:r w:rsidRPr="001C2DCC">
        <w:t>производить устно и письменно синтаксический разбор предложений с чужой речью.</w:t>
      </w:r>
    </w:p>
    <w:p w:rsidR="00C16904" w:rsidRPr="001C2DCC" w:rsidRDefault="00C16904" w:rsidP="00C16904">
      <w:pPr>
        <w:pStyle w:val="32"/>
        <w:spacing w:before="120" w:line="100" w:lineRule="atLeast"/>
        <w:ind w:left="0" w:firstLine="550"/>
        <w:jc w:val="both"/>
        <w:rPr>
          <w:b/>
          <w:i/>
          <w:sz w:val="24"/>
          <w:szCs w:val="24"/>
        </w:rPr>
      </w:pPr>
      <w:r w:rsidRPr="001C2DCC">
        <w:rPr>
          <w:b/>
          <w:i/>
          <w:sz w:val="24"/>
          <w:szCs w:val="24"/>
        </w:rPr>
        <w:t>Основные термины по разделу:</w:t>
      </w:r>
    </w:p>
    <w:p w:rsidR="00C16904" w:rsidRPr="001C2DCC" w:rsidRDefault="00C16904" w:rsidP="00C16904">
      <w:pPr>
        <w:shd w:val="clear" w:color="auto" w:fill="FFFFFF"/>
        <w:spacing w:line="100" w:lineRule="atLeast"/>
        <w:ind w:left="24" w:firstLine="543"/>
        <w:jc w:val="both"/>
      </w:pPr>
      <w:r w:rsidRPr="001C2DCC">
        <w:t>Способы передачи чужой речи: прямая речь, косвенная речь. Несобственно-прямая речь и слова автора.</w:t>
      </w:r>
    </w:p>
    <w:p w:rsidR="00C16904" w:rsidRPr="001C2DCC" w:rsidRDefault="00C16904" w:rsidP="00C16904">
      <w:pPr>
        <w:shd w:val="clear" w:color="auto" w:fill="FFFFFF"/>
        <w:spacing w:line="100" w:lineRule="atLeast"/>
        <w:ind w:left="24" w:firstLine="543"/>
        <w:jc w:val="both"/>
      </w:pPr>
      <w:r w:rsidRPr="001C2DCC">
        <w:t>Диалог, реплики диалога. Цитата, способы оформления цитат.</w:t>
      </w:r>
    </w:p>
    <w:p w:rsidR="00C16904" w:rsidRPr="001C2DCC" w:rsidRDefault="00C16904" w:rsidP="00C16904">
      <w:pPr>
        <w:shd w:val="clear" w:color="auto" w:fill="FFFFFF"/>
        <w:spacing w:line="100" w:lineRule="atLeast"/>
        <w:ind w:left="360" w:hanging="360"/>
        <w:jc w:val="both"/>
        <w:rPr>
          <w:b/>
        </w:rPr>
      </w:pPr>
    </w:p>
    <w:p w:rsidR="00C16904" w:rsidRPr="001C2DCC" w:rsidRDefault="00C16904" w:rsidP="00C16904">
      <w:pPr>
        <w:shd w:val="clear" w:color="auto" w:fill="FFFFFF"/>
        <w:spacing w:line="100" w:lineRule="atLeast"/>
        <w:ind w:left="360" w:hanging="360"/>
        <w:jc w:val="center"/>
        <w:rPr>
          <w:b/>
          <w:bCs/>
          <w:iCs/>
          <w:spacing w:val="-3"/>
        </w:rPr>
      </w:pPr>
      <w:r w:rsidRPr="001C2DCC">
        <w:rPr>
          <w:b/>
        </w:rPr>
        <w:t xml:space="preserve">Повторение и систематизация изученного в </w:t>
      </w:r>
      <w:r w:rsidRPr="001C2DCC">
        <w:rPr>
          <w:b/>
          <w:lang w:val="en-US"/>
        </w:rPr>
        <w:t>VIII</w:t>
      </w:r>
      <w:r w:rsidRPr="001C2DCC">
        <w:rPr>
          <w:b/>
        </w:rPr>
        <w:t xml:space="preserve"> классе </w:t>
      </w:r>
      <w:r w:rsidRPr="001C2DCC">
        <w:rPr>
          <w:b/>
          <w:bCs/>
          <w:spacing w:val="-3"/>
        </w:rPr>
        <w:t xml:space="preserve">(5 ч + 1 </w:t>
      </w:r>
      <w:r w:rsidRPr="001C2DCC">
        <w:rPr>
          <w:b/>
          <w:bCs/>
          <w:iCs/>
          <w:spacing w:val="-3"/>
        </w:rPr>
        <w:t>ч)</w:t>
      </w:r>
    </w:p>
    <w:p w:rsidR="00C16904" w:rsidRPr="001C2DCC" w:rsidRDefault="00C16904" w:rsidP="00C16904">
      <w:pPr>
        <w:shd w:val="clear" w:color="auto" w:fill="FFFFFF"/>
        <w:spacing w:line="100" w:lineRule="atLeast"/>
        <w:ind w:firstLine="384"/>
        <w:jc w:val="both"/>
      </w:pPr>
      <w:r w:rsidRPr="001C2DCC">
        <w:t>Сочинение повествовательного характера с элементами описания (рассуждения).</w:t>
      </w:r>
    </w:p>
    <w:p w:rsidR="00C16904" w:rsidRPr="001C2DCC" w:rsidRDefault="00C16904" w:rsidP="00C16904">
      <w:pPr>
        <w:shd w:val="clear" w:color="auto" w:fill="FFFFFF"/>
        <w:spacing w:before="120" w:line="100" w:lineRule="atLeast"/>
        <w:ind w:left="357" w:hanging="357"/>
        <w:jc w:val="both"/>
        <w:rPr>
          <w:i/>
        </w:rPr>
      </w:pPr>
      <w:r w:rsidRPr="001C2DCC">
        <w:rPr>
          <w:i/>
        </w:rPr>
        <w:t>Учащиеся должны знать:</w:t>
      </w:r>
    </w:p>
    <w:p w:rsidR="00C16904" w:rsidRPr="001C2DCC" w:rsidRDefault="00C16904" w:rsidP="00C16904">
      <w:pPr>
        <w:numPr>
          <w:ilvl w:val="0"/>
          <w:numId w:val="2"/>
        </w:numPr>
        <w:shd w:val="clear" w:color="auto" w:fill="FFFFFF"/>
        <w:spacing w:line="100" w:lineRule="atLeast"/>
        <w:ind w:left="360" w:firstLine="0"/>
        <w:jc w:val="both"/>
      </w:pPr>
      <w:r w:rsidRPr="001C2DCC">
        <w:t>о взаимосвязи синтаксиса и морфологии;</w:t>
      </w:r>
    </w:p>
    <w:p w:rsidR="00C16904" w:rsidRPr="001C2DCC" w:rsidRDefault="00C16904" w:rsidP="00C16904">
      <w:pPr>
        <w:numPr>
          <w:ilvl w:val="0"/>
          <w:numId w:val="2"/>
        </w:numPr>
        <w:shd w:val="clear" w:color="auto" w:fill="FFFFFF"/>
        <w:spacing w:line="100" w:lineRule="atLeast"/>
        <w:ind w:left="360" w:firstLine="0"/>
        <w:jc w:val="both"/>
      </w:pPr>
      <w:r w:rsidRPr="001C2DCC">
        <w:t xml:space="preserve">первичных и вторичных синтаксических </w:t>
      </w:r>
      <w:proofErr w:type="gramStart"/>
      <w:r w:rsidRPr="001C2DCC">
        <w:t>функциях</w:t>
      </w:r>
      <w:proofErr w:type="gramEnd"/>
      <w:r w:rsidRPr="001C2DCC">
        <w:t xml:space="preserve"> различных частей речи</w:t>
      </w:r>
    </w:p>
    <w:p w:rsidR="00C16904" w:rsidRPr="001C2DCC" w:rsidRDefault="00C16904" w:rsidP="00C16904">
      <w:pPr>
        <w:numPr>
          <w:ilvl w:val="0"/>
          <w:numId w:val="2"/>
        </w:numPr>
        <w:shd w:val="clear" w:color="auto" w:fill="FFFFFF"/>
        <w:spacing w:line="100" w:lineRule="atLeast"/>
        <w:ind w:left="360" w:firstLine="0"/>
        <w:jc w:val="both"/>
      </w:pPr>
      <w:r w:rsidRPr="001C2DCC">
        <w:t>о значении пунктуации для оформления письменной речи; о взаимосвязи синтаксиса и пунктуации;</w:t>
      </w:r>
    </w:p>
    <w:p w:rsidR="00C16904" w:rsidRPr="001C2DCC" w:rsidRDefault="00C16904" w:rsidP="00C16904">
      <w:pPr>
        <w:numPr>
          <w:ilvl w:val="0"/>
          <w:numId w:val="2"/>
        </w:numPr>
        <w:shd w:val="clear" w:color="auto" w:fill="FFFFFF"/>
        <w:spacing w:line="100" w:lineRule="atLeast"/>
        <w:ind w:left="360" w:firstLine="0"/>
        <w:jc w:val="both"/>
      </w:pPr>
      <w:r w:rsidRPr="001C2DCC">
        <w:t>алгоритм рассуждения при постановке знаков препинания</w:t>
      </w:r>
    </w:p>
    <w:p w:rsidR="00C16904" w:rsidRPr="001C2DCC" w:rsidRDefault="00C16904" w:rsidP="00C16904">
      <w:pPr>
        <w:numPr>
          <w:ilvl w:val="0"/>
          <w:numId w:val="2"/>
        </w:numPr>
        <w:shd w:val="clear" w:color="auto" w:fill="FFFFFF"/>
        <w:spacing w:line="100" w:lineRule="atLeast"/>
        <w:ind w:left="360" w:firstLine="0"/>
        <w:jc w:val="both"/>
      </w:pPr>
      <w:r w:rsidRPr="001C2DCC">
        <w:t>содержание понятия «культура речи»;</w:t>
      </w:r>
    </w:p>
    <w:p w:rsidR="00C16904" w:rsidRPr="001C2DCC" w:rsidRDefault="00C16904" w:rsidP="00C16904">
      <w:pPr>
        <w:numPr>
          <w:ilvl w:val="0"/>
          <w:numId w:val="2"/>
        </w:numPr>
        <w:shd w:val="clear" w:color="auto" w:fill="FFFFFF"/>
        <w:spacing w:line="100" w:lineRule="atLeast"/>
        <w:ind w:left="360" w:firstLine="0"/>
        <w:jc w:val="both"/>
      </w:pPr>
      <w:r w:rsidRPr="001C2DCC">
        <w:t>о взаимосвязи синтаксиса и культуры речи</w:t>
      </w:r>
    </w:p>
    <w:p w:rsidR="00C16904" w:rsidRPr="001C2DCC" w:rsidRDefault="00C16904" w:rsidP="00C16904">
      <w:pPr>
        <w:numPr>
          <w:ilvl w:val="0"/>
          <w:numId w:val="2"/>
        </w:numPr>
        <w:shd w:val="clear" w:color="auto" w:fill="FFFFFF"/>
        <w:spacing w:line="100" w:lineRule="atLeast"/>
        <w:ind w:left="360" w:firstLine="0"/>
        <w:jc w:val="both"/>
      </w:pPr>
      <w:r w:rsidRPr="001C2DCC">
        <w:t>о взаимосвязи синтаксиса и орфографии</w:t>
      </w:r>
    </w:p>
    <w:p w:rsidR="00C16904" w:rsidRPr="001C2DCC" w:rsidRDefault="00C16904" w:rsidP="00C16904">
      <w:pPr>
        <w:shd w:val="clear" w:color="auto" w:fill="FFFFFF"/>
        <w:spacing w:before="120" w:line="100" w:lineRule="atLeast"/>
        <w:ind w:left="357" w:hanging="357"/>
        <w:jc w:val="both"/>
        <w:rPr>
          <w:i/>
        </w:rPr>
      </w:pPr>
      <w:r w:rsidRPr="001C2DCC">
        <w:rPr>
          <w:i/>
        </w:rPr>
        <w:t>Учащиеся должны уметь:</w:t>
      </w:r>
    </w:p>
    <w:p w:rsidR="00C16904" w:rsidRPr="001C2DCC" w:rsidRDefault="00C16904" w:rsidP="00C16904">
      <w:pPr>
        <w:numPr>
          <w:ilvl w:val="0"/>
          <w:numId w:val="2"/>
        </w:numPr>
        <w:shd w:val="clear" w:color="auto" w:fill="FFFFFF"/>
        <w:spacing w:line="100" w:lineRule="atLeast"/>
        <w:ind w:left="360" w:firstLine="0"/>
        <w:jc w:val="both"/>
      </w:pPr>
      <w:r w:rsidRPr="001C2DCC">
        <w:t>производить синтаксический разбор предложения, разграничивать первичные и вторичные синтаксические функции частей речи; разграничивать функционирование слов в составе грамматической формы и в качестве самостоятельного члена предложения;</w:t>
      </w:r>
    </w:p>
    <w:p w:rsidR="00C16904" w:rsidRPr="001C2DCC" w:rsidRDefault="00C16904" w:rsidP="00C16904">
      <w:pPr>
        <w:numPr>
          <w:ilvl w:val="0"/>
          <w:numId w:val="2"/>
        </w:numPr>
        <w:shd w:val="clear" w:color="auto" w:fill="FFFFFF"/>
        <w:spacing w:line="100" w:lineRule="atLeast"/>
        <w:ind w:left="360" w:firstLine="0"/>
        <w:jc w:val="both"/>
      </w:pPr>
      <w:r w:rsidRPr="001C2DCC">
        <w:t>пользуясь алгоритмом, расставлять знаки препинания в тексте;</w:t>
      </w:r>
    </w:p>
    <w:p w:rsidR="00C16904" w:rsidRPr="001C2DCC" w:rsidRDefault="00C16904" w:rsidP="00C16904">
      <w:pPr>
        <w:numPr>
          <w:ilvl w:val="0"/>
          <w:numId w:val="2"/>
        </w:numPr>
        <w:shd w:val="clear" w:color="auto" w:fill="FFFFFF"/>
        <w:spacing w:line="100" w:lineRule="atLeast"/>
        <w:ind w:left="360" w:firstLine="0"/>
        <w:jc w:val="both"/>
      </w:pPr>
      <w:r w:rsidRPr="001C2DCC">
        <w:t>разграничивать употребление знаков препинания в разных функциях (разделение, выделение, завершение);</w:t>
      </w:r>
    </w:p>
    <w:p w:rsidR="00C16904" w:rsidRPr="001C2DCC" w:rsidRDefault="00C16904" w:rsidP="00C16904">
      <w:pPr>
        <w:numPr>
          <w:ilvl w:val="0"/>
          <w:numId w:val="2"/>
        </w:numPr>
        <w:shd w:val="clear" w:color="auto" w:fill="FFFFFF"/>
        <w:spacing w:line="100" w:lineRule="atLeast"/>
        <w:ind w:left="360" w:firstLine="0"/>
        <w:jc w:val="both"/>
      </w:pPr>
      <w:r w:rsidRPr="001C2DCC">
        <w:t xml:space="preserve">правильно употреблять форму зависимого слова при управлении; правильно строить предложение с деепричастным оборотом; пользоваться синтаксическими синонимами для </w:t>
      </w:r>
      <w:proofErr w:type="spellStart"/>
      <w:r w:rsidRPr="001C2DCC">
        <w:t>избежания</w:t>
      </w:r>
      <w:proofErr w:type="spellEnd"/>
      <w:r w:rsidRPr="001C2DCC">
        <w:t xml:space="preserve"> повторов;</w:t>
      </w:r>
    </w:p>
    <w:p w:rsidR="00C16904" w:rsidRPr="001C2DCC" w:rsidRDefault="00C16904" w:rsidP="00C16904">
      <w:pPr>
        <w:numPr>
          <w:ilvl w:val="0"/>
          <w:numId w:val="2"/>
        </w:numPr>
        <w:shd w:val="clear" w:color="auto" w:fill="FFFFFF"/>
        <w:spacing w:line="100" w:lineRule="atLeast"/>
        <w:ind w:left="360" w:firstLine="0"/>
        <w:jc w:val="both"/>
      </w:pPr>
      <w:r w:rsidRPr="001C2DCC">
        <w:t>правильно писать слова с изученными орфограммами, объяснять синтаксические условия выбора правильного написания;</w:t>
      </w:r>
    </w:p>
    <w:p w:rsidR="00C16904" w:rsidRPr="001C2DCC" w:rsidRDefault="00C16904" w:rsidP="00C16904">
      <w:pPr>
        <w:numPr>
          <w:ilvl w:val="0"/>
          <w:numId w:val="2"/>
        </w:numPr>
        <w:shd w:val="clear" w:color="auto" w:fill="FFFFFF"/>
        <w:spacing w:line="100" w:lineRule="atLeast"/>
        <w:ind w:left="360" w:firstLine="0"/>
        <w:jc w:val="both"/>
      </w:pPr>
      <w:r w:rsidRPr="001C2DCC">
        <w:t>обнаруживать ошибки в правописании слов, исправлять их, объяснять условия выбора правильного написания.</w:t>
      </w:r>
    </w:p>
    <w:p w:rsidR="00C16904" w:rsidRPr="001C2DCC" w:rsidRDefault="00C16904" w:rsidP="00C16904">
      <w:pPr>
        <w:pStyle w:val="32"/>
        <w:spacing w:before="120" w:line="100" w:lineRule="atLeast"/>
        <w:ind w:left="0" w:firstLine="550"/>
        <w:jc w:val="both"/>
        <w:rPr>
          <w:b/>
          <w:i/>
          <w:sz w:val="24"/>
          <w:szCs w:val="24"/>
        </w:rPr>
      </w:pPr>
      <w:r w:rsidRPr="001C2DCC">
        <w:rPr>
          <w:b/>
          <w:i/>
          <w:sz w:val="24"/>
          <w:szCs w:val="24"/>
        </w:rPr>
        <w:lastRenderedPageBreak/>
        <w:t>Основные термины по разделу:</w:t>
      </w:r>
    </w:p>
    <w:p w:rsidR="00C16904" w:rsidRPr="001C2DCC" w:rsidRDefault="00C16904" w:rsidP="00C16904">
      <w:pPr>
        <w:shd w:val="clear" w:color="auto" w:fill="FFFFFF"/>
        <w:spacing w:line="100" w:lineRule="atLeast"/>
        <w:ind w:left="24" w:firstLine="543"/>
        <w:jc w:val="both"/>
      </w:pPr>
      <w:r w:rsidRPr="001C2DCC">
        <w:t>Синтаксис, пунктуация, культура речи</w:t>
      </w:r>
    </w:p>
    <w:p w:rsidR="00C16904" w:rsidRPr="001C2DCC" w:rsidRDefault="00C16904" w:rsidP="00C16904">
      <w:pPr>
        <w:shd w:val="clear" w:color="auto" w:fill="FFFFFF"/>
        <w:spacing w:line="100" w:lineRule="atLeast"/>
        <w:ind w:left="24" w:firstLine="543"/>
        <w:jc w:val="both"/>
      </w:pPr>
      <w:r w:rsidRPr="001C2DCC">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C16904" w:rsidRPr="006536AC" w:rsidRDefault="00C16904" w:rsidP="00C16904">
      <w:pPr>
        <w:pStyle w:val="1"/>
        <w:spacing w:before="0" w:after="120" w:line="100" w:lineRule="atLeast"/>
        <w:jc w:val="both"/>
        <w:rPr>
          <w:rFonts w:ascii="Times New Roman" w:eastAsia="Times New Roman" w:hAnsi="Times New Roman" w:cs="Times New Roman"/>
          <w:b w:val="0"/>
          <w:sz w:val="24"/>
          <w:szCs w:val="24"/>
        </w:rPr>
      </w:pPr>
      <w:r w:rsidRPr="006536AC">
        <w:rPr>
          <w:rFonts w:ascii="Times New Roman" w:eastAsia="Times New Roman" w:hAnsi="Times New Roman" w:cs="Times New Roman"/>
          <w:b w:val="0"/>
          <w:sz w:val="24"/>
          <w:szCs w:val="24"/>
        </w:rPr>
        <w:t xml:space="preserve">Обращение. Вводные и вставные конструкции. Чужая речь. </w:t>
      </w:r>
    </w:p>
    <w:p w:rsidR="00C16904" w:rsidRPr="001C2DCC" w:rsidRDefault="00C16904" w:rsidP="00C16904">
      <w:pPr>
        <w:pStyle w:val="1"/>
        <w:spacing w:before="0" w:after="120" w:line="100" w:lineRule="atLeast"/>
        <w:jc w:val="center"/>
        <w:rPr>
          <w:rFonts w:ascii="Times New Roman" w:hAnsi="Times New Roman" w:cs="Times New Roman"/>
          <w:sz w:val="24"/>
          <w:szCs w:val="24"/>
        </w:rPr>
      </w:pPr>
      <w:r w:rsidRPr="001C2DCC">
        <w:rPr>
          <w:rFonts w:ascii="Times New Roman" w:hAnsi="Times New Roman" w:cs="Times New Roman"/>
          <w:sz w:val="24"/>
          <w:szCs w:val="24"/>
        </w:rPr>
        <w:t xml:space="preserve">Требования к уровню подготовки </w:t>
      </w:r>
      <w:proofErr w:type="gramStart"/>
      <w:r w:rsidRPr="001C2DCC">
        <w:rPr>
          <w:rFonts w:ascii="Times New Roman" w:hAnsi="Times New Roman" w:cs="Times New Roman"/>
          <w:sz w:val="24"/>
          <w:szCs w:val="24"/>
        </w:rPr>
        <w:t>обучающихся</w:t>
      </w:r>
      <w:proofErr w:type="gramEnd"/>
    </w:p>
    <w:p w:rsidR="00C16904" w:rsidRPr="001C2DCC" w:rsidRDefault="00C16904" w:rsidP="00C16904">
      <w:pPr>
        <w:pStyle w:val="22"/>
        <w:spacing w:line="100" w:lineRule="atLeast"/>
        <w:ind w:right="34"/>
        <w:jc w:val="both"/>
      </w:pPr>
      <w:r w:rsidRPr="001C2DCC">
        <w:t>В результате изучения русского языка ученик должен</w:t>
      </w:r>
    </w:p>
    <w:p w:rsidR="00C16904" w:rsidRDefault="00C16904" w:rsidP="00C16904">
      <w:pPr>
        <w:pStyle w:val="a9"/>
        <w:spacing w:before="120" w:after="0" w:line="100" w:lineRule="atLeast"/>
        <w:ind w:left="284"/>
        <w:jc w:val="both"/>
        <w:rPr>
          <w:rFonts w:ascii="Times New Roman" w:hAnsi="Times New Roman"/>
          <w:b/>
          <w:i/>
          <w:sz w:val="24"/>
          <w:szCs w:val="24"/>
        </w:rPr>
      </w:pPr>
      <w:r w:rsidRPr="001C2DCC">
        <w:rPr>
          <w:rFonts w:ascii="Times New Roman" w:hAnsi="Times New Roman"/>
          <w:b/>
          <w:i/>
          <w:sz w:val="24"/>
          <w:szCs w:val="24"/>
        </w:rPr>
        <w:t>знать/понимать</w:t>
      </w:r>
    </w:p>
    <w:p w:rsidR="00C16904" w:rsidRPr="001C2DCC" w:rsidRDefault="00C16904" w:rsidP="00C16904">
      <w:pPr>
        <w:pStyle w:val="a9"/>
        <w:spacing w:before="120" w:after="0" w:line="100" w:lineRule="atLeast"/>
        <w:ind w:left="284"/>
        <w:jc w:val="both"/>
        <w:rPr>
          <w:rFonts w:ascii="Times New Roman" w:hAnsi="Times New Roman"/>
          <w:b/>
          <w:i/>
          <w:sz w:val="24"/>
          <w:szCs w:val="24"/>
        </w:rPr>
      </w:pPr>
    </w:p>
    <w:p w:rsidR="00C16904" w:rsidRPr="001C2DCC" w:rsidRDefault="00C16904" w:rsidP="00C16904">
      <w:pPr>
        <w:widowControl/>
        <w:numPr>
          <w:ilvl w:val="0"/>
          <w:numId w:val="5"/>
        </w:numPr>
        <w:spacing w:line="100" w:lineRule="atLeast"/>
        <w:jc w:val="both"/>
      </w:pPr>
      <w:r w:rsidRPr="001C2DCC">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C16904" w:rsidRPr="001C2DCC" w:rsidRDefault="00C16904" w:rsidP="00C16904">
      <w:pPr>
        <w:widowControl/>
        <w:numPr>
          <w:ilvl w:val="0"/>
          <w:numId w:val="5"/>
        </w:numPr>
        <w:spacing w:line="100" w:lineRule="atLeast"/>
        <w:jc w:val="both"/>
      </w:pPr>
      <w:r w:rsidRPr="001C2DCC">
        <w:t xml:space="preserve">смысл понятий: речь устная и письменная; монолог, диалог; сфера и ситуация речевого общения; </w:t>
      </w:r>
    </w:p>
    <w:p w:rsidR="00C16904" w:rsidRPr="001C2DCC" w:rsidRDefault="00C16904" w:rsidP="00C16904">
      <w:pPr>
        <w:widowControl/>
        <w:numPr>
          <w:ilvl w:val="0"/>
          <w:numId w:val="5"/>
        </w:numPr>
        <w:spacing w:line="100" w:lineRule="atLeast"/>
        <w:jc w:val="both"/>
      </w:pPr>
      <w:r w:rsidRPr="001C2DCC">
        <w:t xml:space="preserve">основные признаки разговорной речи, научного, публицистического, официально-делового стилей, языка художественной литературы; </w:t>
      </w:r>
    </w:p>
    <w:p w:rsidR="00C16904" w:rsidRPr="001C2DCC" w:rsidRDefault="00C16904" w:rsidP="00C16904">
      <w:pPr>
        <w:widowControl/>
        <w:numPr>
          <w:ilvl w:val="0"/>
          <w:numId w:val="5"/>
        </w:numPr>
        <w:spacing w:line="100" w:lineRule="atLeast"/>
        <w:jc w:val="both"/>
      </w:pPr>
      <w:r w:rsidRPr="001C2DCC">
        <w:t>особенности основных жанров научного, публицистического, официально-делового стилей и разговорной речи;</w:t>
      </w:r>
    </w:p>
    <w:p w:rsidR="00C16904" w:rsidRPr="001C2DCC" w:rsidRDefault="00C16904" w:rsidP="00C16904">
      <w:pPr>
        <w:widowControl/>
        <w:numPr>
          <w:ilvl w:val="0"/>
          <w:numId w:val="5"/>
        </w:numPr>
        <w:spacing w:line="100" w:lineRule="atLeast"/>
        <w:jc w:val="both"/>
      </w:pPr>
      <w:r w:rsidRPr="001C2DCC">
        <w:t>признаки текста и его функционально-смысловых типов (повествования, описания, рассуждения);</w:t>
      </w:r>
    </w:p>
    <w:p w:rsidR="00C16904" w:rsidRPr="001C2DCC" w:rsidRDefault="00C16904" w:rsidP="00C16904">
      <w:pPr>
        <w:widowControl/>
        <w:numPr>
          <w:ilvl w:val="0"/>
          <w:numId w:val="5"/>
        </w:numPr>
        <w:spacing w:line="100" w:lineRule="atLeast"/>
        <w:jc w:val="both"/>
      </w:pPr>
      <w:r w:rsidRPr="001C2DCC">
        <w:t xml:space="preserve">основные единицы языка, их признаки; </w:t>
      </w:r>
    </w:p>
    <w:p w:rsidR="00C16904" w:rsidRPr="001C2DCC" w:rsidRDefault="00C16904" w:rsidP="00C16904">
      <w:pPr>
        <w:widowControl/>
        <w:numPr>
          <w:ilvl w:val="0"/>
          <w:numId w:val="5"/>
        </w:numPr>
        <w:spacing w:line="100" w:lineRule="atLeast"/>
        <w:jc w:val="both"/>
      </w:pPr>
      <w:r w:rsidRPr="001C2DCC">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C16904" w:rsidRDefault="00C16904" w:rsidP="00C16904">
      <w:pPr>
        <w:pStyle w:val="a9"/>
        <w:spacing w:before="120" w:after="0" w:line="100" w:lineRule="atLeast"/>
        <w:ind w:left="284"/>
        <w:jc w:val="both"/>
        <w:rPr>
          <w:rFonts w:ascii="Times New Roman" w:hAnsi="Times New Roman"/>
          <w:b/>
          <w:i/>
          <w:sz w:val="24"/>
          <w:szCs w:val="24"/>
        </w:rPr>
      </w:pPr>
      <w:r w:rsidRPr="001C2DCC">
        <w:rPr>
          <w:rFonts w:ascii="Times New Roman" w:hAnsi="Times New Roman"/>
          <w:b/>
          <w:i/>
          <w:sz w:val="24"/>
          <w:szCs w:val="24"/>
        </w:rPr>
        <w:t>уметь</w:t>
      </w:r>
    </w:p>
    <w:p w:rsidR="00C16904" w:rsidRPr="001C2DCC" w:rsidRDefault="00C16904" w:rsidP="00C16904">
      <w:pPr>
        <w:pStyle w:val="a9"/>
        <w:spacing w:before="120" w:after="0" w:line="100" w:lineRule="atLeast"/>
        <w:ind w:left="284"/>
        <w:jc w:val="both"/>
        <w:rPr>
          <w:rFonts w:ascii="Times New Roman" w:hAnsi="Times New Roman"/>
          <w:b/>
          <w:i/>
          <w:sz w:val="24"/>
          <w:szCs w:val="24"/>
        </w:rPr>
      </w:pPr>
    </w:p>
    <w:p w:rsidR="00C16904" w:rsidRPr="001C2DCC" w:rsidRDefault="00C16904" w:rsidP="00C16904">
      <w:pPr>
        <w:widowControl/>
        <w:numPr>
          <w:ilvl w:val="0"/>
          <w:numId w:val="5"/>
        </w:numPr>
        <w:spacing w:line="100" w:lineRule="atLeast"/>
        <w:jc w:val="both"/>
      </w:pPr>
      <w:r w:rsidRPr="001C2DCC">
        <w:t xml:space="preserve">различать разговорную речь, научный, публицистический, официально-деловой стили, язык художественной литературы; </w:t>
      </w:r>
    </w:p>
    <w:p w:rsidR="00C16904" w:rsidRPr="001C2DCC" w:rsidRDefault="00C16904" w:rsidP="00C16904">
      <w:pPr>
        <w:widowControl/>
        <w:numPr>
          <w:ilvl w:val="0"/>
          <w:numId w:val="5"/>
        </w:numPr>
        <w:spacing w:line="100" w:lineRule="atLeast"/>
        <w:jc w:val="both"/>
      </w:pPr>
      <w:r w:rsidRPr="001C2DCC">
        <w:t>определять тему, основную мысль текста, функционально-смысловой тип и стиль речи; анализировать структуру и языковые особенности текста;</w:t>
      </w:r>
    </w:p>
    <w:p w:rsidR="00C16904" w:rsidRPr="001C2DCC" w:rsidRDefault="00C16904" w:rsidP="00C16904">
      <w:pPr>
        <w:widowControl/>
        <w:numPr>
          <w:ilvl w:val="0"/>
          <w:numId w:val="5"/>
        </w:numPr>
        <w:spacing w:line="100" w:lineRule="atLeast"/>
        <w:jc w:val="both"/>
      </w:pPr>
      <w:r w:rsidRPr="001C2DCC">
        <w:t>опознавать языковые единицы, проводить различные виды их анализа;</w:t>
      </w:r>
    </w:p>
    <w:p w:rsidR="00C16904" w:rsidRPr="001C2DCC" w:rsidRDefault="00C16904" w:rsidP="00C16904">
      <w:pPr>
        <w:widowControl/>
        <w:numPr>
          <w:ilvl w:val="0"/>
          <w:numId w:val="5"/>
        </w:numPr>
        <w:spacing w:line="100" w:lineRule="atLeast"/>
        <w:jc w:val="both"/>
      </w:pPr>
      <w:r w:rsidRPr="001C2DCC">
        <w:t>объяснять с помощью словаря значение слов с национально-культурным компонентом;</w:t>
      </w:r>
    </w:p>
    <w:p w:rsidR="00C16904" w:rsidRPr="001C2DCC" w:rsidRDefault="00C16904" w:rsidP="00C16904">
      <w:pPr>
        <w:spacing w:before="120" w:after="60" w:line="100" w:lineRule="atLeast"/>
        <w:ind w:left="567"/>
        <w:jc w:val="both"/>
        <w:rPr>
          <w:i/>
        </w:rPr>
      </w:pPr>
      <w:proofErr w:type="spellStart"/>
      <w:r w:rsidRPr="001C2DCC">
        <w:rPr>
          <w:i/>
        </w:rPr>
        <w:t>аудирование</w:t>
      </w:r>
      <w:proofErr w:type="spellEnd"/>
      <w:r w:rsidRPr="001C2DCC">
        <w:rPr>
          <w:i/>
        </w:rPr>
        <w:t xml:space="preserve"> и чтение</w:t>
      </w:r>
    </w:p>
    <w:p w:rsidR="00C16904" w:rsidRPr="001C2DCC" w:rsidRDefault="00C16904" w:rsidP="00C16904">
      <w:pPr>
        <w:widowControl/>
        <w:numPr>
          <w:ilvl w:val="0"/>
          <w:numId w:val="5"/>
        </w:numPr>
        <w:spacing w:line="100" w:lineRule="atLeast"/>
        <w:jc w:val="both"/>
      </w:pPr>
      <w:r w:rsidRPr="001C2DCC">
        <w:t xml:space="preserve">адекватно понимать информацию устного и письменного сообщения (цель, тему основную и дополнительную, явную и скрытую информацию); </w:t>
      </w:r>
    </w:p>
    <w:p w:rsidR="00C16904" w:rsidRPr="001C2DCC" w:rsidRDefault="00C16904" w:rsidP="00C16904">
      <w:pPr>
        <w:widowControl/>
        <w:numPr>
          <w:ilvl w:val="0"/>
          <w:numId w:val="5"/>
        </w:numPr>
        <w:spacing w:line="100" w:lineRule="atLeast"/>
        <w:jc w:val="both"/>
      </w:pPr>
      <w:r w:rsidRPr="001C2DCC">
        <w:t>читать тексты разных стилей и жанров; владеть разными видами чтения (изучающим, ознакомительным, просмотровым);</w:t>
      </w:r>
    </w:p>
    <w:p w:rsidR="00C16904" w:rsidRPr="001C2DCC" w:rsidRDefault="00C16904" w:rsidP="00C16904">
      <w:pPr>
        <w:widowControl/>
        <w:numPr>
          <w:ilvl w:val="0"/>
          <w:numId w:val="5"/>
        </w:numPr>
        <w:spacing w:line="100" w:lineRule="atLeast"/>
        <w:jc w:val="both"/>
      </w:pPr>
      <w:r w:rsidRPr="001C2DCC">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C16904" w:rsidRPr="001C2DCC" w:rsidRDefault="00C16904" w:rsidP="00C16904">
      <w:pPr>
        <w:spacing w:before="120" w:after="60" w:line="100" w:lineRule="atLeast"/>
        <w:ind w:left="567"/>
        <w:jc w:val="both"/>
        <w:rPr>
          <w:i/>
        </w:rPr>
      </w:pPr>
      <w:r w:rsidRPr="001C2DCC">
        <w:rPr>
          <w:i/>
        </w:rPr>
        <w:t>говорение и письмо</w:t>
      </w:r>
    </w:p>
    <w:p w:rsidR="00C16904" w:rsidRPr="001C2DCC" w:rsidRDefault="00C16904" w:rsidP="00C16904">
      <w:pPr>
        <w:widowControl/>
        <w:numPr>
          <w:ilvl w:val="0"/>
          <w:numId w:val="5"/>
        </w:numPr>
        <w:spacing w:line="100" w:lineRule="atLeast"/>
        <w:jc w:val="both"/>
      </w:pPr>
      <w:r w:rsidRPr="001C2DCC">
        <w:t>воспроизводить текст с заданной степенью свернутости (план, пересказ, изложение, конспект);</w:t>
      </w:r>
    </w:p>
    <w:p w:rsidR="00C16904" w:rsidRPr="001C2DCC" w:rsidRDefault="00C16904" w:rsidP="00C16904">
      <w:pPr>
        <w:widowControl/>
        <w:numPr>
          <w:ilvl w:val="0"/>
          <w:numId w:val="5"/>
        </w:numPr>
        <w:spacing w:line="100" w:lineRule="atLeast"/>
        <w:jc w:val="both"/>
      </w:pPr>
      <w:proofErr w:type="gramStart"/>
      <w:r w:rsidRPr="001C2DCC">
        <w:t xml:space="preserve">создавать тексты различных стилей и жанров (отзыв, аннотацию, реферат, выступление, письмо, расписку, заявление); </w:t>
      </w:r>
      <w:proofErr w:type="gramEnd"/>
    </w:p>
    <w:p w:rsidR="00C16904" w:rsidRPr="001C2DCC" w:rsidRDefault="00C16904" w:rsidP="00C16904">
      <w:pPr>
        <w:widowControl/>
        <w:numPr>
          <w:ilvl w:val="0"/>
          <w:numId w:val="5"/>
        </w:numPr>
        <w:spacing w:line="100" w:lineRule="atLeast"/>
        <w:jc w:val="both"/>
      </w:pPr>
      <w:r w:rsidRPr="001C2DCC">
        <w:t>осуществлять выбор и организацию языковых сре</w:t>
      </w:r>
      <w:proofErr w:type="gramStart"/>
      <w:r w:rsidRPr="001C2DCC">
        <w:t>дств в с</w:t>
      </w:r>
      <w:proofErr w:type="gramEnd"/>
      <w:r w:rsidRPr="001C2DCC">
        <w:t xml:space="preserve">оответствии с темой, целями, сферой и ситуацией общения; </w:t>
      </w:r>
    </w:p>
    <w:p w:rsidR="00C16904" w:rsidRPr="001C2DCC" w:rsidRDefault="00C16904" w:rsidP="00C16904">
      <w:pPr>
        <w:widowControl/>
        <w:numPr>
          <w:ilvl w:val="0"/>
          <w:numId w:val="5"/>
        </w:numPr>
        <w:spacing w:line="100" w:lineRule="atLeast"/>
        <w:jc w:val="both"/>
      </w:pPr>
      <w:r w:rsidRPr="001C2DCC">
        <w:lastRenderedPageBreak/>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C16904" w:rsidRPr="001C2DCC" w:rsidRDefault="00C16904" w:rsidP="00C16904">
      <w:pPr>
        <w:widowControl/>
        <w:numPr>
          <w:ilvl w:val="0"/>
          <w:numId w:val="5"/>
        </w:numPr>
        <w:spacing w:line="100" w:lineRule="atLeast"/>
        <w:jc w:val="both"/>
      </w:pPr>
      <w:r w:rsidRPr="001C2DCC">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1C2DCC">
        <w:t>прочитанному</w:t>
      </w:r>
      <w:proofErr w:type="gramEnd"/>
      <w:r w:rsidRPr="001C2DCC">
        <w:t>, услышанному, увиденному;</w:t>
      </w:r>
    </w:p>
    <w:p w:rsidR="00C16904" w:rsidRPr="001C2DCC" w:rsidRDefault="00C16904" w:rsidP="00C16904">
      <w:pPr>
        <w:widowControl/>
        <w:numPr>
          <w:ilvl w:val="0"/>
          <w:numId w:val="5"/>
        </w:numPr>
        <w:spacing w:line="100" w:lineRule="atLeast"/>
        <w:jc w:val="both"/>
      </w:pPr>
      <w:r w:rsidRPr="001C2DCC">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C16904" w:rsidRPr="001C2DCC" w:rsidRDefault="00C16904" w:rsidP="00C16904">
      <w:pPr>
        <w:widowControl/>
        <w:numPr>
          <w:ilvl w:val="0"/>
          <w:numId w:val="5"/>
        </w:numPr>
        <w:spacing w:line="100" w:lineRule="atLeast"/>
        <w:jc w:val="both"/>
      </w:pPr>
      <w:r w:rsidRPr="001C2DCC">
        <w:t>соблюдать в практике письма основные правила орфографии и пунктуации;</w:t>
      </w:r>
    </w:p>
    <w:p w:rsidR="00C16904" w:rsidRPr="001C2DCC" w:rsidRDefault="00C16904" w:rsidP="00C16904">
      <w:pPr>
        <w:widowControl/>
        <w:numPr>
          <w:ilvl w:val="0"/>
          <w:numId w:val="5"/>
        </w:numPr>
        <w:spacing w:line="100" w:lineRule="atLeast"/>
        <w:jc w:val="both"/>
      </w:pPr>
      <w:r w:rsidRPr="001C2DCC">
        <w:t>соблюдать нормы русского речевого этикета; уместно использовать паралингвистические (внеязыковые) средства общения;</w:t>
      </w:r>
    </w:p>
    <w:p w:rsidR="00C16904" w:rsidRDefault="00C16904" w:rsidP="00C16904">
      <w:pPr>
        <w:widowControl/>
        <w:numPr>
          <w:ilvl w:val="0"/>
          <w:numId w:val="5"/>
        </w:numPr>
        <w:spacing w:line="100" w:lineRule="atLeast"/>
        <w:jc w:val="both"/>
      </w:pPr>
      <w:r w:rsidRPr="001C2DCC">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C16904" w:rsidRPr="001C2DCC" w:rsidRDefault="00C16904" w:rsidP="00C16904">
      <w:pPr>
        <w:widowControl/>
        <w:spacing w:line="100" w:lineRule="atLeast"/>
        <w:ind w:left="720"/>
        <w:jc w:val="both"/>
      </w:pPr>
    </w:p>
    <w:p w:rsidR="00C16904" w:rsidRPr="001C2DCC" w:rsidRDefault="00C16904" w:rsidP="00C16904">
      <w:pPr>
        <w:pStyle w:val="a9"/>
        <w:spacing w:before="120" w:after="0" w:line="100" w:lineRule="atLeast"/>
        <w:ind w:left="284"/>
        <w:jc w:val="both"/>
        <w:rPr>
          <w:rFonts w:ascii="Times New Roman" w:hAnsi="Times New Roman"/>
          <w:b/>
          <w:i/>
          <w:sz w:val="24"/>
          <w:szCs w:val="24"/>
        </w:rPr>
      </w:pPr>
      <w:r w:rsidRPr="001C2DCC">
        <w:rPr>
          <w:rFonts w:ascii="Times New Roman" w:hAnsi="Times New Roman"/>
          <w:b/>
          <w:i/>
          <w:sz w:val="24"/>
          <w:szCs w:val="24"/>
        </w:rPr>
        <w:t xml:space="preserve">использовать приобретенные знания и умения в практической деятельности и повседневной жизни </w:t>
      </w:r>
      <w:proofErr w:type="gramStart"/>
      <w:r w:rsidRPr="001C2DCC">
        <w:rPr>
          <w:rFonts w:ascii="Times New Roman" w:hAnsi="Times New Roman"/>
          <w:i/>
          <w:sz w:val="24"/>
          <w:szCs w:val="24"/>
        </w:rPr>
        <w:t>для</w:t>
      </w:r>
      <w:proofErr w:type="gramEnd"/>
      <w:r w:rsidRPr="001C2DCC">
        <w:rPr>
          <w:rFonts w:ascii="Times New Roman" w:hAnsi="Times New Roman"/>
          <w:b/>
          <w:i/>
          <w:sz w:val="24"/>
          <w:szCs w:val="24"/>
        </w:rPr>
        <w:t>:</w:t>
      </w:r>
    </w:p>
    <w:p w:rsidR="00C16904" w:rsidRPr="001C2DCC" w:rsidRDefault="00C16904" w:rsidP="00C16904">
      <w:pPr>
        <w:widowControl/>
        <w:numPr>
          <w:ilvl w:val="0"/>
          <w:numId w:val="5"/>
        </w:numPr>
        <w:spacing w:before="60" w:line="100" w:lineRule="atLeast"/>
        <w:jc w:val="both"/>
      </w:pPr>
      <w:r w:rsidRPr="001C2DCC">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C16904" w:rsidRPr="001C2DCC" w:rsidRDefault="00C16904" w:rsidP="00C16904">
      <w:pPr>
        <w:widowControl/>
        <w:numPr>
          <w:ilvl w:val="0"/>
          <w:numId w:val="5"/>
        </w:numPr>
        <w:spacing w:before="60" w:line="100" w:lineRule="atLeast"/>
        <w:jc w:val="both"/>
      </w:pPr>
      <w:r w:rsidRPr="001C2DCC">
        <w:t>развития речевой культуры, бережного и сознательного отношения к родному языку, сохранения чистоты русского языка как явления культуры;</w:t>
      </w:r>
    </w:p>
    <w:p w:rsidR="00C16904" w:rsidRPr="001C2DCC" w:rsidRDefault="00C16904" w:rsidP="00C16904">
      <w:pPr>
        <w:widowControl/>
        <w:numPr>
          <w:ilvl w:val="0"/>
          <w:numId w:val="5"/>
        </w:numPr>
        <w:spacing w:line="100" w:lineRule="atLeast"/>
        <w:jc w:val="both"/>
      </w:pPr>
      <w:r w:rsidRPr="001C2DCC">
        <w:t>удовлетворения коммуникативных потребностей в учебных, бытовых, социально-культурных ситуациях общения;</w:t>
      </w:r>
    </w:p>
    <w:p w:rsidR="00C16904" w:rsidRPr="001C2DCC" w:rsidRDefault="00C16904" w:rsidP="00C16904">
      <w:pPr>
        <w:widowControl/>
        <w:numPr>
          <w:ilvl w:val="0"/>
          <w:numId w:val="5"/>
        </w:numPr>
        <w:spacing w:line="100" w:lineRule="atLeast"/>
        <w:jc w:val="both"/>
      </w:pPr>
      <w:r w:rsidRPr="001C2DCC">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C16904" w:rsidRPr="001C2DCC" w:rsidRDefault="00C16904" w:rsidP="00C16904">
      <w:pPr>
        <w:widowControl/>
        <w:numPr>
          <w:ilvl w:val="0"/>
          <w:numId w:val="5"/>
        </w:numPr>
        <w:spacing w:before="40" w:line="100" w:lineRule="atLeast"/>
        <w:jc w:val="both"/>
      </w:pPr>
      <w:r w:rsidRPr="001C2DCC">
        <w:t>использования родного языка как средства получения знаний по другим учебным предметам и продолжения образования.</w:t>
      </w:r>
    </w:p>
    <w:p w:rsidR="00C16904" w:rsidRPr="001C2DCC" w:rsidRDefault="00C16904" w:rsidP="00C16904">
      <w:pPr>
        <w:spacing w:line="100" w:lineRule="atLeast"/>
        <w:jc w:val="both"/>
      </w:pPr>
    </w:p>
    <w:p w:rsidR="00C16904" w:rsidRPr="001C2DCC" w:rsidRDefault="00C16904" w:rsidP="00C16904">
      <w:pPr>
        <w:pStyle w:val="1"/>
        <w:pageBreakBefore/>
        <w:numPr>
          <w:ilvl w:val="0"/>
          <w:numId w:val="0"/>
        </w:numPr>
        <w:spacing w:before="0" w:after="120" w:line="100" w:lineRule="atLeast"/>
        <w:jc w:val="center"/>
        <w:rPr>
          <w:rFonts w:ascii="Times New Roman" w:hAnsi="Times New Roman" w:cs="Times New Roman"/>
          <w:sz w:val="24"/>
          <w:szCs w:val="24"/>
        </w:rPr>
      </w:pPr>
      <w:r w:rsidRPr="001C2DCC">
        <w:rPr>
          <w:rFonts w:ascii="Times New Roman" w:hAnsi="Times New Roman" w:cs="Times New Roman"/>
          <w:sz w:val="24"/>
          <w:szCs w:val="24"/>
        </w:rPr>
        <w:lastRenderedPageBreak/>
        <w:t>Перечень учебно-методического обеспечения</w:t>
      </w:r>
    </w:p>
    <w:p w:rsidR="00C16904" w:rsidRPr="001C2DCC" w:rsidRDefault="00C16904" w:rsidP="00C16904">
      <w:pPr>
        <w:shd w:val="clear" w:color="auto" w:fill="FFFFFF"/>
        <w:tabs>
          <w:tab w:val="left" w:pos="1276"/>
        </w:tabs>
        <w:spacing w:line="100" w:lineRule="atLeast"/>
        <w:jc w:val="both"/>
        <w:rPr>
          <w:b/>
          <w:i/>
        </w:rPr>
      </w:pPr>
      <w:r w:rsidRPr="001C2DCC">
        <w:rPr>
          <w:b/>
          <w:i/>
          <w:lang w:val="en-US"/>
        </w:rPr>
        <w:t>I</w:t>
      </w:r>
      <w:r w:rsidRPr="001C2DCC">
        <w:rPr>
          <w:b/>
          <w:i/>
        </w:rPr>
        <w:t>. Учебно-методический комплект</w:t>
      </w:r>
    </w:p>
    <w:p w:rsidR="00C16904" w:rsidRPr="001C2DCC" w:rsidRDefault="00C16904" w:rsidP="00C16904">
      <w:pPr>
        <w:spacing w:line="100" w:lineRule="atLeast"/>
        <w:ind w:firstLine="550"/>
        <w:jc w:val="both"/>
      </w:pPr>
      <w:r w:rsidRPr="001C2DCC">
        <w:t xml:space="preserve">1. </w:t>
      </w:r>
      <w:proofErr w:type="spellStart"/>
      <w:r w:rsidRPr="001C2DCC">
        <w:t>Тростенцова</w:t>
      </w:r>
      <w:proofErr w:type="spellEnd"/>
      <w:r w:rsidRPr="001C2DCC">
        <w:t xml:space="preserve"> Л.А., </w:t>
      </w:r>
      <w:proofErr w:type="spellStart"/>
      <w:r w:rsidRPr="001C2DCC">
        <w:t>Ладыженская</w:t>
      </w:r>
      <w:proofErr w:type="spellEnd"/>
      <w:r w:rsidRPr="001C2DCC">
        <w:t xml:space="preserve"> Т.А., </w:t>
      </w:r>
      <w:proofErr w:type="spellStart"/>
      <w:r w:rsidRPr="001C2DCC">
        <w:t>Дейкина</w:t>
      </w:r>
      <w:proofErr w:type="spellEnd"/>
      <w:r w:rsidRPr="001C2DCC">
        <w:t xml:space="preserve"> А.Д., Александрова О.М. Русский язык. 8 класс: учебник для общеобразовательных учреждений. – М.: Просвещение, 2010.</w:t>
      </w:r>
    </w:p>
    <w:p w:rsidR="00C16904" w:rsidRPr="001C2DCC" w:rsidRDefault="00C16904" w:rsidP="00C16904">
      <w:pPr>
        <w:spacing w:line="100" w:lineRule="atLeast"/>
        <w:ind w:firstLine="550"/>
        <w:jc w:val="both"/>
      </w:pPr>
      <w:r w:rsidRPr="001C2DCC">
        <w:t xml:space="preserve">2. Обучение русскому языку в 8 классе: Методические рекомендации к учебнику для 8 класса общеобразовательных учреждений / </w:t>
      </w:r>
      <w:proofErr w:type="spellStart"/>
      <w:r w:rsidRPr="001C2DCC">
        <w:t>Тростенцова</w:t>
      </w:r>
      <w:proofErr w:type="spellEnd"/>
      <w:r w:rsidRPr="001C2DCC">
        <w:t xml:space="preserve"> Л.А., </w:t>
      </w:r>
      <w:proofErr w:type="spellStart"/>
      <w:r w:rsidRPr="001C2DCC">
        <w:t>Ладыженская</w:t>
      </w:r>
      <w:proofErr w:type="spellEnd"/>
      <w:r w:rsidRPr="001C2DCC">
        <w:t xml:space="preserve"> Т.А., </w:t>
      </w:r>
      <w:proofErr w:type="spellStart"/>
      <w:r w:rsidRPr="001C2DCC">
        <w:t>Шеховцова</w:t>
      </w:r>
      <w:proofErr w:type="spellEnd"/>
      <w:r w:rsidRPr="001C2DCC">
        <w:t xml:space="preserve"> И.А. – М.: Просвещение, 2007.</w:t>
      </w:r>
    </w:p>
    <w:p w:rsidR="00C16904" w:rsidRPr="001C2DCC" w:rsidRDefault="00C16904" w:rsidP="00C16904">
      <w:pPr>
        <w:spacing w:line="100" w:lineRule="atLeast"/>
        <w:ind w:firstLine="550"/>
        <w:jc w:val="both"/>
      </w:pPr>
    </w:p>
    <w:p w:rsidR="00C16904" w:rsidRPr="001C2DCC" w:rsidRDefault="00C16904" w:rsidP="00C16904">
      <w:pPr>
        <w:shd w:val="clear" w:color="auto" w:fill="FFFFFF"/>
        <w:tabs>
          <w:tab w:val="left" w:pos="1276"/>
        </w:tabs>
        <w:spacing w:after="120" w:line="100" w:lineRule="atLeast"/>
        <w:jc w:val="both"/>
        <w:rPr>
          <w:b/>
          <w:i/>
        </w:rPr>
      </w:pPr>
      <w:r w:rsidRPr="001C2DCC">
        <w:rPr>
          <w:b/>
          <w:i/>
          <w:lang w:val="en-US"/>
        </w:rPr>
        <w:t>II</w:t>
      </w:r>
      <w:r w:rsidRPr="001C2DCC">
        <w:rPr>
          <w:b/>
          <w:i/>
        </w:rPr>
        <w:t>. Литература для учителя</w:t>
      </w:r>
    </w:p>
    <w:p w:rsidR="00C16904" w:rsidRPr="001C2DCC" w:rsidRDefault="00C16904" w:rsidP="00C16904">
      <w:pPr>
        <w:spacing w:line="100" w:lineRule="atLeast"/>
        <w:ind w:firstLine="550"/>
        <w:jc w:val="both"/>
      </w:pPr>
      <w:r w:rsidRPr="001C2DCC">
        <w:t>1. Примерные программы по учебным предметам. Русский язык. 5-9 классы: проект – М.: Просвещение, 2002.</w:t>
      </w:r>
    </w:p>
    <w:p w:rsidR="00C16904" w:rsidRPr="001C2DCC" w:rsidRDefault="00C16904" w:rsidP="00C16904">
      <w:pPr>
        <w:spacing w:line="100" w:lineRule="atLeast"/>
        <w:ind w:firstLine="550"/>
        <w:jc w:val="both"/>
      </w:pPr>
      <w:r w:rsidRPr="001C2DCC">
        <w:t>2. Богданова Г.А. Сборник диктантов по русскому языку. 5–9 классы: пособие для учителей общеобразовательных учреждений. – М.: Просвещение, 2010.</w:t>
      </w:r>
    </w:p>
    <w:p w:rsidR="00C16904" w:rsidRPr="001C2DCC" w:rsidRDefault="00C16904" w:rsidP="00C16904">
      <w:pPr>
        <w:spacing w:line="100" w:lineRule="atLeast"/>
        <w:ind w:firstLine="550"/>
        <w:jc w:val="both"/>
      </w:pPr>
      <w:r w:rsidRPr="001C2DCC">
        <w:t>3. Контрольно-измерительные материалы. Русский язык: 8 класс</w:t>
      </w:r>
      <w:proofErr w:type="gramStart"/>
      <w:r w:rsidRPr="001C2DCC">
        <w:t xml:space="preserve"> / С</w:t>
      </w:r>
      <w:proofErr w:type="gramEnd"/>
      <w:r w:rsidRPr="001C2DCC">
        <w:t>ост. Н.В.Егорова. – М.: ВАКО, 2010.</w:t>
      </w:r>
    </w:p>
    <w:p w:rsidR="00C16904" w:rsidRPr="001C2DCC" w:rsidRDefault="00C16904" w:rsidP="00C16904">
      <w:pPr>
        <w:spacing w:line="100" w:lineRule="atLeast"/>
        <w:ind w:firstLine="550"/>
        <w:jc w:val="both"/>
      </w:pPr>
      <w:r w:rsidRPr="001C2DCC">
        <w:t xml:space="preserve">4. </w:t>
      </w:r>
      <w:proofErr w:type="spellStart"/>
      <w:r w:rsidRPr="001C2DCC">
        <w:t>Нури</w:t>
      </w:r>
      <w:proofErr w:type="spellEnd"/>
      <w:r w:rsidRPr="001C2DCC">
        <w:t xml:space="preserve"> О.А. Поурочные разработки по русскому языку: 8 класс: к учебнику </w:t>
      </w:r>
      <w:proofErr w:type="spellStart"/>
      <w:r w:rsidRPr="001C2DCC">
        <w:t>Л.А.Тростенцовой</w:t>
      </w:r>
      <w:proofErr w:type="spellEnd"/>
      <w:r w:rsidRPr="001C2DCC">
        <w:t xml:space="preserve"> «Русский язык. 8 класс». – М.: Издательство «Экзамен», 2009. </w:t>
      </w:r>
    </w:p>
    <w:p w:rsidR="00C16904" w:rsidRPr="001C2DCC" w:rsidRDefault="00C16904" w:rsidP="00C16904">
      <w:pPr>
        <w:shd w:val="clear" w:color="auto" w:fill="FFFFFF"/>
        <w:tabs>
          <w:tab w:val="left" w:pos="1276"/>
        </w:tabs>
        <w:spacing w:line="100" w:lineRule="atLeast"/>
        <w:jc w:val="both"/>
        <w:rPr>
          <w:b/>
          <w:i/>
        </w:rPr>
      </w:pPr>
    </w:p>
    <w:p w:rsidR="00C16904" w:rsidRPr="001C2DCC" w:rsidRDefault="00C16904" w:rsidP="00C16904">
      <w:pPr>
        <w:shd w:val="clear" w:color="auto" w:fill="FFFFFF"/>
        <w:tabs>
          <w:tab w:val="left" w:pos="1276"/>
        </w:tabs>
        <w:spacing w:line="100" w:lineRule="atLeast"/>
        <w:jc w:val="both"/>
        <w:rPr>
          <w:b/>
          <w:i/>
        </w:rPr>
      </w:pPr>
      <w:r w:rsidRPr="001C2DCC">
        <w:rPr>
          <w:b/>
          <w:i/>
        </w:rPr>
        <w:t>III. Технические средства обучения</w:t>
      </w:r>
    </w:p>
    <w:p w:rsidR="00C16904" w:rsidRPr="001C2DCC" w:rsidRDefault="00C16904" w:rsidP="00C16904">
      <w:pPr>
        <w:numPr>
          <w:ilvl w:val="0"/>
          <w:numId w:val="4"/>
        </w:numPr>
        <w:shd w:val="clear" w:color="auto" w:fill="FFFFFF"/>
        <w:tabs>
          <w:tab w:val="left" w:pos="770"/>
        </w:tabs>
        <w:spacing w:line="100" w:lineRule="atLeast"/>
        <w:jc w:val="both"/>
      </w:pPr>
      <w:r w:rsidRPr="001C2DCC">
        <w:t>Рабочее место учителя (системный блок, монитор, клавиатура, мышь).</w:t>
      </w:r>
    </w:p>
    <w:p w:rsidR="00C16904" w:rsidRPr="001C2DCC" w:rsidRDefault="00C16904" w:rsidP="00C16904">
      <w:pPr>
        <w:numPr>
          <w:ilvl w:val="0"/>
          <w:numId w:val="4"/>
        </w:numPr>
        <w:shd w:val="clear" w:color="auto" w:fill="FFFFFF"/>
        <w:tabs>
          <w:tab w:val="left" w:pos="770"/>
        </w:tabs>
        <w:spacing w:line="100" w:lineRule="atLeast"/>
        <w:jc w:val="both"/>
      </w:pPr>
      <w:r w:rsidRPr="001C2DCC">
        <w:t>Колонки (рабочее место учителя).</w:t>
      </w:r>
    </w:p>
    <w:p w:rsidR="00C16904" w:rsidRPr="001C2DCC" w:rsidRDefault="00C16904" w:rsidP="00C16904">
      <w:pPr>
        <w:numPr>
          <w:ilvl w:val="0"/>
          <w:numId w:val="4"/>
        </w:numPr>
        <w:shd w:val="clear" w:color="auto" w:fill="FFFFFF"/>
        <w:tabs>
          <w:tab w:val="left" w:pos="770"/>
        </w:tabs>
        <w:spacing w:line="100" w:lineRule="atLeast"/>
        <w:jc w:val="both"/>
      </w:pPr>
      <w:r w:rsidRPr="001C2DCC">
        <w:t>Проектор.</w:t>
      </w:r>
    </w:p>
    <w:p w:rsidR="00C16904" w:rsidRPr="001C2DCC" w:rsidRDefault="00C16904" w:rsidP="00C16904">
      <w:pPr>
        <w:numPr>
          <w:ilvl w:val="0"/>
          <w:numId w:val="4"/>
        </w:numPr>
        <w:shd w:val="clear" w:color="auto" w:fill="FFFFFF"/>
        <w:tabs>
          <w:tab w:val="left" w:pos="770"/>
        </w:tabs>
        <w:spacing w:line="100" w:lineRule="atLeast"/>
        <w:jc w:val="both"/>
      </w:pPr>
      <w:r w:rsidRPr="001C2DCC">
        <w:t>Интерактивная доска.</w:t>
      </w:r>
    </w:p>
    <w:p w:rsidR="00C16904" w:rsidRPr="001C2DCC" w:rsidRDefault="00C16904" w:rsidP="00C16904">
      <w:pPr>
        <w:shd w:val="clear" w:color="auto" w:fill="FFFFFF"/>
        <w:tabs>
          <w:tab w:val="left" w:pos="1276"/>
        </w:tabs>
        <w:spacing w:line="100" w:lineRule="atLeast"/>
        <w:jc w:val="both"/>
        <w:rPr>
          <w:b/>
          <w:i/>
        </w:rPr>
      </w:pPr>
    </w:p>
    <w:p w:rsidR="00C16904" w:rsidRPr="001C2DCC" w:rsidRDefault="00C16904" w:rsidP="00C16904">
      <w:pPr>
        <w:shd w:val="clear" w:color="auto" w:fill="FFFFFF"/>
        <w:tabs>
          <w:tab w:val="left" w:pos="1276"/>
        </w:tabs>
        <w:spacing w:before="120" w:line="100" w:lineRule="atLeast"/>
        <w:jc w:val="both"/>
        <w:rPr>
          <w:b/>
          <w:i/>
        </w:rPr>
      </w:pPr>
      <w:r w:rsidRPr="001C2DCC">
        <w:rPr>
          <w:b/>
          <w:i/>
        </w:rPr>
        <w:t>IV. Программные средства</w:t>
      </w:r>
    </w:p>
    <w:p w:rsidR="00C16904" w:rsidRPr="001C2DCC" w:rsidRDefault="00C16904" w:rsidP="00C16904">
      <w:pPr>
        <w:numPr>
          <w:ilvl w:val="0"/>
          <w:numId w:val="6"/>
        </w:numPr>
        <w:shd w:val="clear" w:color="auto" w:fill="FFFFFF"/>
        <w:tabs>
          <w:tab w:val="left" w:pos="660"/>
        </w:tabs>
        <w:spacing w:line="100" w:lineRule="atLeast"/>
        <w:jc w:val="both"/>
      </w:pPr>
      <w:r w:rsidRPr="001C2DCC">
        <w:t xml:space="preserve">Операционная система </w:t>
      </w:r>
      <w:proofErr w:type="spellStart"/>
      <w:r w:rsidRPr="001C2DCC">
        <w:t>Windows</w:t>
      </w:r>
      <w:proofErr w:type="spellEnd"/>
      <w:r w:rsidRPr="001C2DCC">
        <w:t xml:space="preserve"> ХР.</w:t>
      </w:r>
    </w:p>
    <w:p w:rsidR="00C16904" w:rsidRPr="001C2DCC" w:rsidRDefault="00C16904" w:rsidP="00C16904">
      <w:pPr>
        <w:numPr>
          <w:ilvl w:val="0"/>
          <w:numId w:val="6"/>
        </w:numPr>
        <w:shd w:val="clear" w:color="auto" w:fill="FFFFFF"/>
        <w:tabs>
          <w:tab w:val="left" w:pos="660"/>
        </w:tabs>
        <w:spacing w:line="100" w:lineRule="atLeast"/>
        <w:jc w:val="both"/>
      </w:pPr>
      <w:r w:rsidRPr="001C2DCC">
        <w:t xml:space="preserve">Офисное приложение </w:t>
      </w:r>
      <w:r w:rsidRPr="001C2DCC">
        <w:rPr>
          <w:lang w:val="en-US"/>
        </w:rPr>
        <w:t>Microsoft</w:t>
      </w:r>
      <w:r w:rsidRPr="001C2DCC">
        <w:t xml:space="preserve"> </w:t>
      </w:r>
      <w:proofErr w:type="spellStart"/>
      <w:r w:rsidRPr="001C2DCC">
        <w:t>Office</w:t>
      </w:r>
      <w:proofErr w:type="spellEnd"/>
      <w:r w:rsidRPr="001C2DCC">
        <w:t xml:space="preserve"> 2007, включающее программу разработки презентаций </w:t>
      </w:r>
      <w:r w:rsidRPr="001C2DCC">
        <w:rPr>
          <w:lang w:val="en-US"/>
        </w:rPr>
        <w:t>Microsoft</w:t>
      </w:r>
      <w:r w:rsidRPr="001C2DCC">
        <w:t xml:space="preserve"> </w:t>
      </w:r>
      <w:r w:rsidRPr="001C2DCC">
        <w:rPr>
          <w:lang w:val="en-US"/>
        </w:rPr>
        <w:t>PowerPoint</w:t>
      </w:r>
      <w:r w:rsidRPr="001C2DCC">
        <w:t>.</w:t>
      </w:r>
    </w:p>
    <w:p w:rsidR="00C16904" w:rsidRPr="001C2DCC" w:rsidRDefault="00C16904" w:rsidP="00C16904">
      <w:pPr>
        <w:shd w:val="clear" w:color="auto" w:fill="FFFFFF"/>
        <w:tabs>
          <w:tab w:val="left" w:pos="660"/>
        </w:tabs>
        <w:spacing w:line="100" w:lineRule="atLeast"/>
        <w:ind w:left="360"/>
        <w:jc w:val="both"/>
      </w:pPr>
    </w:p>
    <w:p w:rsidR="00C16904" w:rsidRPr="001C2DCC" w:rsidRDefault="00C16904" w:rsidP="00C16904">
      <w:pPr>
        <w:pageBreakBefore/>
        <w:shd w:val="clear" w:color="auto" w:fill="FFFFFF"/>
        <w:tabs>
          <w:tab w:val="left" w:pos="660"/>
        </w:tabs>
        <w:spacing w:line="100" w:lineRule="atLeast"/>
        <w:jc w:val="center"/>
        <w:rPr>
          <w:b/>
        </w:rPr>
      </w:pPr>
      <w:r w:rsidRPr="001C2DCC">
        <w:rPr>
          <w:b/>
        </w:rPr>
        <w:lastRenderedPageBreak/>
        <w:t>Список литературы</w:t>
      </w:r>
    </w:p>
    <w:p w:rsidR="00C16904" w:rsidRPr="006536AC" w:rsidRDefault="00C16904" w:rsidP="00C16904">
      <w:pPr>
        <w:spacing w:line="100" w:lineRule="atLeast"/>
        <w:ind w:firstLine="550"/>
        <w:jc w:val="both"/>
      </w:pPr>
      <w:r w:rsidRPr="006536AC">
        <w:t xml:space="preserve">1. Стандарт основного общего образования по русскому языку. URL: </w:t>
      </w:r>
      <w:hyperlink r:id="rId49" w:history="1">
        <w:r w:rsidRPr="006536AC">
          <w:rPr>
            <w:rStyle w:val="a3"/>
            <w:color w:val="auto"/>
          </w:rPr>
          <w:t>http://www.mon.gov.ru/work/obr/dok/obs/fkgs/08.doc</w:t>
        </w:r>
      </w:hyperlink>
      <w:r w:rsidRPr="006536AC">
        <w:t xml:space="preserve"> (дата обращения: 06.08.10).</w:t>
      </w:r>
    </w:p>
    <w:p w:rsidR="00C16904" w:rsidRPr="006536AC" w:rsidRDefault="00C16904" w:rsidP="00C16904">
      <w:pPr>
        <w:spacing w:line="100" w:lineRule="atLeast"/>
        <w:ind w:firstLine="550"/>
        <w:jc w:val="both"/>
      </w:pPr>
      <w:r w:rsidRPr="006536AC">
        <w:t xml:space="preserve">2. Примерные программы основного общего образования. Русский язык для образовательных учреждений с русским языком обучения. URL: </w:t>
      </w:r>
    </w:p>
    <w:p w:rsidR="00C16904" w:rsidRPr="006536AC" w:rsidRDefault="00036616" w:rsidP="00C16904">
      <w:pPr>
        <w:spacing w:line="100" w:lineRule="atLeast"/>
        <w:jc w:val="both"/>
      </w:pPr>
      <w:hyperlink r:id="rId50" w:history="1">
        <w:r w:rsidR="00C16904" w:rsidRPr="006536AC">
          <w:rPr>
            <w:rStyle w:val="a3"/>
            <w:color w:val="auto"/>
          </w:rPr>
          <w:t>http://www.mon.gov.ru/work/obr/dok/obs/prog/02-1-o.doc</w:t>
        </w:r>
      </w:hyperlink>
      <w:r w:rsidR="00C16904" w:rsidRPr="006536AC">
        <w:t xml:space="preserve"> (дата обращения: 06.08.10).</w:t>
      </w:r>
    </w:p>
    <w:p w:rsidR="00C16904" w:rsidRPr="006536AC" w:rsidRDefault="00C16904" w:rsidP="00C16904">
      <w:pPr>
        <w:spacing w:line="100" w:lineRule="atLeast"/>
        <w:ind w:firstLine="550"/>
        <w:jc w:val="both"/>
      </w:pPr>
      <w:r w:rsidRPr="006536AC">
        <w:t>3. Примерные программы по учебным предметам. Русский язык. 5-9 классы: проект – М.: Просвещение, 2010.</w:t>
      </w:r>
    </w:p>
    <w:p w:rsidR="00C16904" w:rsidRPr="006536AC" w:rsidRDefault="00C16904" w:rsidP="00C16904">
      <w:pPr>
        <w:spacing w:line="100" w:lineRule="atLeast"/>
        <w:ind w:firstLine="550"/>
        <w:jc w:val="both"/>
      </w:pPr>
      <w:r w:rsidRPr="006536AC">
        <w:t xml:space="preserve">4. Программы общеобразовательных учреждений. Русский язык. 5-9 классы / Баранов М.Т., </w:t>
      </w:r>
      <w:proofErr w:type="spellStart"/>
      <w:r w:rsidRPr="006536AC">
        <w:t>Ладыженская</w:t>
      </w:r>
      <w:proofErr w:type="spellEnd"/>
      <w:r w:rsidRPr="006536AC">
        <w:t xml:space="preserve"> Т.А., </w:t>
      </w:r>
      <w:proofErr w:type="spellStart"/>
      <w:r w:rsidRPr="006536AC">
        <w:t>Шанский</w:t>
      </w:r>
      <w:proofErr w:type="spellEnd"/>
      <w:r w:rsidRPr="006536AC">
        <w:t xml:space="preserve"> Н.М. – М.: Просвещение, 2007.</w:t>
      </w:r>
    </w:p>
    <w:p w:rsidR="00C16904" w:rsidRPr="006536AC" w:rsidRDefault="00C16904" w:rsidP="00C16904">
      <w:pPr>
        <w:spacing w:line="100" w:lineRule="atLeast"/>
        <w:ind w:firstLine="550"/>
        <w:jc w:val="both"/>
      </w:pPr>
      <w:r w:rsidRPr="006536AC">
        <w:t xml:space="preserve">5. Обучение русскому языку в 8 классе: Методические рекомендации к учебнику для 8 класса общеобразовательных учреждений / </w:t>
      </w:r>
      <w:proofErr w:type="spellStart"/>
      <w:r w:rsidRPr="006536AC">
        <w:t>Тростенцова</w:t>
      </w:r>
      <w:proofErr w:type="spellEnd"/>
      <w:r w:rsidRPr="006536AC">
        <w:t xml:space="preserve"> Л.А., </w:t>
      </w:r>
      <w:proofErr w:type="spellStart"/>
      <w:r w:rsidRPr="006536AC">
        <w:t>Ладыженская</w:t>
      </w:r>
      <w:proofErr w:type="spellEnd"/>
      <w:r w:rsidRPr="006536AC">
        <w:t xml:space="preserve"> Т.А., </w:t>
      </w:r>
      <w:proofErr w:type="spellStart"/>
      <w:r w:rsidRPr="006536AC">
        <w:t>Шеховцова</w:t>
      </w:r>
      <w:proofErr w:type="spellEnd"/>
      <w:r w:rsidRPr="006536AC">
        <w:t xml:space="preserve"> И.А. – М.: Просвещение, 2007.</w:t>
      </w:r>
    </w:p>
    <w:p w:rsidR="00C16904" w:rsidRPr="006536AC" w:rsidRDefault="00C16904" w:rsidP="00C16904">
      <w:pPr>
        <w:numPr>
          <w:ilvl w:val="1"/>
          <w:numId w:val="8"/>
        </w:numPr>
        <w:spacing w:line="100" w:lineRule="atLeast"/>
        <w:ind w:left="0" w:firstLine="550"/>
        <w:jc w:val="both"/>
      </w:pPr>
      <w:proofErr w:type="spellStart"/>
      <w:r w:rsidRPr="006536AC">
        <w:t>Тростенцова</w:t>
      </w:r>
      <w:proofErr w:type="spellEnd"/>
      <w:r w:rsidRPr="006536AC">
        <w:t xml:space="preserve"> Л.А., </w:t>
      </w:r>
      <w:proofErr w:type="spellStart"/>
      <w:r w:rsidRPr="006536AC">
        <w:t>Ладыженская</w:t>
      </w:r>
      <w:proofErr w:type="spellEnd"/>
      <w:r w:rsidRPr="006536AC">
        <w:t xml:space="preserve"> Т.А., </w:t>
      </w:r>
      <w:proofErr w:type="spellStart"/>
      <w:r w:rsidRPr="006536AC">
        <w:t>Дейкина</w:t>
      </w:r>
      <w:proofErr w:type="spellEnd"/>
      <w:r w:rsidRPr="006536AC">
        <w:t xml:space="preserve"> А.Д., Александрова О.М. Русский язык. 8 класс: учебник для общеобразовательных учреждений. – М.: Просвещение, 2010.</w:t>
      </w:r>
    </w:p>
    <w:p w:rsidR="00C16904" w:rsidRPr="006536AC" w:rsidRDefault="00C16904" w:rsidP="00C16904">
      <w:pPr>
        <w:spacing w:line="100" w:lineRule="atLeast"/>
        <w:ind w:firstLine="550"/>
        <w:jc w:val="both"/>
      </w:pPr>
    </w:p>
    <w:p w:rsidR="00C16904" w:rsidRPr="006536AC" w:rsidRDefault="00C16904" w:rsidP="00C16904">
      <w:pPr>
        <w:spacing w:line="100" w:lineRule="atLeast"/>
        <w:ind w:firstLine="550"/>
        <w:jc w:val="both"/>
      </w:pPr>
    </w:p>
    <w:p w:rsidR="00FB4D25" w:rsidRDefault="00FB4D25"/>
    <w:sectPr w:rsidR="00FB4D25" w:rsidSect="00FB4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72C" w:rsidRDefault="00AA172C" w:rsidP="005249CA">
      <w:r>
        <w:separator/>
      </w:r>
    </w:p>
  </w:endnote>
  <w:endnote w:type="continuationSeparator" w:id="0">
    <w:p w:rsidR="00AA172C" w:rsidRDefault="00AA172C" w:rsidP="005249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AA17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036616">
    <w:pPr>
      <w:pStyle w:val="a6"/>
      <w:jc w:val="right"/>
    </w:pPr>
    <w:r>
      <w:fldChar w:fldCharType="begin"/>
    </w:r>
    <w:r w:rsidR="00C16904">
      <w:instrText xml:space="preserve"> PAGE </w:instrText>
    </w:r>
    <w:r>
      <w:fldChar w:fldCharType="separate"/>
    </w:r>
    <w:r w:rsidR="00F7725F">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AA17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72C" w:rsidRDefault="00AA172C" w:rsidP="005249CA">
      <w:r>
        <w:separator/>
      </w:r>
    </w:p>
  </w:footnote>
  <w:footnote w:type="continuationSeparator" w:id="0">
    <w:p w:rsidR="00AA172C" w:rsidRDefault="00AA172C" w:rsidP="00524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AA17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AA172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1B" w:rsidRDefault="00AA172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lvl>
  </w:abstractNum>
  <w:abstractNum w:abstractNumId="4">
    <w:nsid w:val="00000005"/>
    <w:multiLevelType w:val="singleLevel"/>
    <w:tmpl w:val="00000005"/>
    <w:name w:val="WW8Num5"/>
    <w:lvl w:ilvl="0">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decimal"/>
      <w:lvlText w:val="%1."/>
      <w:lvlJc w:val="left"/>
      <w:pPr>
        <w:tabs>
          <w:tab w:val="num" w:pos="0"/>
        </w:tabs>
        <w:ind w:left="1210" w:hanging="360"/>
      </w:p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Arial" w:hAnsi="Arial"/>
      </w:rPr>
    </w:lvl>
  </w:abstractNum>
  <w:abstractNum w:abstractNumId="11">
    <w:nsid w:val="0000000C"/>
    <w:multiLevelType w:val="singleLevel"/>
    <w:tmpl w:val="0000000C"/>
    <w:name w:val="WW8Num12"/>
    <w:lvl w:ilvl="0">
      <w:numFmt w:val="bullet"/>
      <w:lvlText w:val="•"/>
      <w:lvlJc w:val="left"/>
      <w:pPr>
        <w:tabs>
          <w:tab w:val="num" w:pos="0"/>
        </w:tabs>
        <w:ind w:left="0" w:firstLine="0"/>
      </w:pPr>
      <w:rPr>
        <w:rFonts w:ascii="Arial" w:hAnsi="Arial"/>
      </w:rPr>
    </w:lvl>
  </w:abstractNum>
  <w:abstractNum w:abstractNumId="12">
    <w:nsid w:val="0000000D"/>
    <w:multiLevelType w:val="singleLevel"/>
    <w:tmpl w:val="0000000D"/>
    <w:name w:val="WW8Num13"/>
    <w:lvl w:ilvl="0">
      <w:numFmt w:val="bullet"/>
      <w:lvlText w:val="•"/>
      <w:lvlJc w:val="left"/>
      <w:pPr>
        <w:tabs>
          <w:tab w:val="num" w:pos="0"/>
        </w:tabs>
        <w:ind w:left="0" w:firstLine="0"/>
      </w:pPr>
      <w:rPr>
        <w:rFonts w:ascii="Arial" w:hAnsi="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6904"/>
    <w:rsid w:val="00036616"/>
    <w:rsid w:val="004423F9"/>
    <w:rsid w:val="00460296"/>
    <w:rsid w:val="005249CA"/>
    <w:rsid w:val="00AA172C"/>
    <w:rsid w:val="00C16904"/>
    <w:rsid w:val="00F7725F"/>
    <w:rsid w:val="00FB4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04"/>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qFormat/>
    <w:rsid w:val="00C16904"/>
    <w:pPr>
      <w:keepNext/>
      <w:widowControl/>
      <w:numPr>
        <w:numId w:val="1"/>
      </w:numPr>
      <w:spacing w:before="240" w:after="60" w:line="276" w:lineRule="auto"/>
      <w:outlineLvl w:val="0"/>
    </w:pPr>
    <w:rPr>
      <w:rFonts w:ascii="Arial" w:eastAsia="Calibri" w:hAnsi="Arial" w:cs="Arial"/>
      <w:b/>
      <w:bCs/>
      <w:sz w:val="32"/>
      <w:szCs w:val="32"/>
    </w:rPr>
  </w:style>
  <w:style w:type="paragraph" w:styleId="8">
    <w:name w:val="heading 8"/>
    <w:basedOn w:val="a"/>
    <w:next w:val="a"/>
    <w:link w:val="80"/>
    <w:qFormat/>
    <w:rsid w:val="00C16904"/>
    <w:pPr>
      <w:keepNext/>
      <w:keepLines/>
      <w:numPr>
        <w:ilvl w:val="7"/>
        <w:numId w:val="1"/>
      </w:numPr>
      <w:spacing w:before="200" w:line="276" w:lineRule="auto"/>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6904"/>
    <w:rPr>
      <w:rFonts w:ascii="Arial" w:eastAsia="Calibri" w:hAnsi="Arial" w:cs="Arial"/>
      <w:b/>
      <w:bCs/>
      <w:kern w:val="1"/>
      <w:sz w:val="32"/>
      <w:szCs w:val="32"/>
      <w:lang w:eastAsia="hi-IN" w:bidi="hi-IN"/>
    </w:rPr>
  </w:style>
  <w:style w:type="character" w:customStyle="1" w:styleId="80">
    <w:name w:val="Заголовок 8 Знак"/>
    <w:basedOn w:val="a0"/>
    <w:link w:val="8"/>
    <w:rsid w:val="00C16904"/>
    <w:rPr>
      <w:rFonts w:ascii="Cambria" w:eastAsia="Times New Roman" w:hAnsi="Cambria" w:cs="Times New Roman"/>
      <w:color w:val="404040"/>
      <w:kern w:val="1"/>
      <w:sz w:val="20"/>
      <w:szCs w:val="20"/>
      <w:lang w:eastAsia="hi-IN" w:bidi="hi-IN"/>
    </w:rPr>
  </w:style>
  <w:style w:type="character" w:styleId="a3">
    <w:name w:val="Hyperlink"/>
    <w:rsid w:val="00C16904"/>
    <w:rPr>
      <w:color w:val="0000FF"/>
      <w:u w:val="single"/>
    </w:rPr>
  </w:style>
  <w:style w:type="character" w:customStyle="1" w:styleId="url1">
    <w:name w:val="url1"/>
    <w:rsid w:val="00C16904"/>
    <w:rPr>
      <w:rFonts w:ascii="Arial" w:hAnsi="Arial" w:cs="Arial"/>
      <w:strike w:val="0"/>
      <w:dstrike w:val="0"/>
      <w:sz w:val="15"/>
      <w:szCs w:val="15"/>
      <w:u w:val="none"/>
    </w:rPr>
  </w:style>
  <w:style w:type="paragraph" w:styleId="a4">
    <w:name w:val="Body Text"/>
    <w:basedOn w:val="a"/>
    <w:link w:val="a5"/>
    <w:rsid w:val="00C16904"/>
    <w:pPr>
      <w:spacing w:after="120"/>
    </w:pPr>
  </w:style>
  <w:style w:type="character" w:customStyle="1" w:styleId="a5">
    <w:name w:val="Основной текст Знак"/>
    <w:basedOn w:val="a0"/>
    <w:link w:val="a4"/>
    <w:rsid w:val="00C16904"/>
    <w:rPr>
      <w:rFonts w:ascii="Times New Roman" w:eastAsia="SimSun" w:hAnsi="Times New Roman" w:cs="Tahoma"/>
      <w:kern w:val="1"/>
      <w:sz w:val="24"/>
      <w:szCs w:val="24"/>
      <w:lang w:eastAsia="hi-IN" w:bidi="hi-IN"/>
    </w:rPr>
  </w:style>
  <w:style w:type="paragraph" w:customStyle="1" w:styleId="FR2">
    <w:name w:val="FR2"/>
    <w:rsid w:val="00C16904"/>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6">
    <w:name w:val="footer"/>
    <w:basedOn w:val="a"/>
    <w:link w:val="a7"/>
    <w:rsid w:val="00C16904"/>
    <w:pPr>
      <w:tabs>
        <w:tab w:val="center" w:pos="4677"/>
        <w:tab w:val="right" w:pos="9355"/>
      </w:tabs>
    </w:pPr>
    <w:rPr>
      <w:rFonts w:cs="Mangal"/>
      <w:szCs w:val="21"/>
    </w:rPr>
  </w:style>
  <w:style w:type="character" w:customStyle="1" w:styleId="a7">
    <w:name w:val="Нижний колонтитул Знак"/>
    <w:basedOn w:val="a0"/>
    <w:link w:val="a6"/>
    <w:rsid w:val="00C16904"/>
    <w:rPr>
      <w:rFonts w:ascii="Times New Roman" w:eastAsia="SimSun" w:hAnsi="Times New Roman" w:cs="Mangal"/>
      <w:kern w:val="1"/>
      <w:sz w:val="24"/>
      <w:szCs w:val="21"/>
      <w:lang w:eastAsia="hi-IN" w:bidi="hi-IN"/>
    </w:rPr>
  </w:style>
  <w:style w:type="paragraph" w:styleId="a8">
    <w:name w:val="Normal (Web)"/>
    <w:basedOn w:val="a"/>
    <w:rsid w:val="00C16904"/>
    <w:pPr>
      <w:widowControl/>
      <w:suppressAutoHyphens w:val="0"/>
      <w:spacing w:before="100" w:after="119"/>
    </w:pPr>
    <w:rPr>
      <w:rFonts w:eastAsia="Times New Roman" w:cs="Times New Roman"/>
      <w:lang w:eastAsia="ar-SA" w:bidi="ar-SA"/>
    </w:rPr>
  </w:style>
  <w:style w:type="paragraph" w:customStyle="1" w:styleId="32">
    <w:name w:val="Основной текст с отступом 32"/>
    <w:basedOn w:val="a"/>
    <w:rsid w:val="00C16904"/>
    <w:pPr>
      <w:widowControl/>
      <w:spacing w:after="120"/>
      <w:ind w:left="283"/>
    </w:pPr>
    <w:rPr>
      <w:sz w:val="16"/>
      <w:szCs w:val="16"/>
    </w:rPr>
  </w:style>
  <w:style w:type="paragraph" w:customStyle="1" w:styleId="22">
    <w:name w:val="Основной текст с отступом 22"/>
    <w:basedOn w:val="a"/>
    <w:rsid w:val="00C16904"/>
    <w:pPr>
      <w:widowControl/>
      <w:spacing w:after="120" w:line="480" w:lineRule="auto"/>
      <w:ind w:left="283"/>
    </w:pPr>
  </w:style>
  <w:style w:type="paragraph" w:styleId="a9">
    <w:name w:val="Body Text Indent"/>
    <w:basedOn w:val="a"/>
    <w:link w:val="aa"/>
    <w:rsid w:val="00C16904"/>
    <w:pPr>
      <w:widowControl/>
      <w:spacing w:after="120" w:line="276" w:lineRule="auto"/>
      <w:ind w:left="283"/>
    </w:pPr>
    <w:rPr>
      <w:rFonts w:ascii="Calibri" w:eastAsia="Calibri" w:hAnsi="Calibri"/>
      <w:sz w:val="22"/>
      <w:szCs w:val="22"/>
    </w:rPr>
  </w:style>
  <w:style w:type="character" w:customStyle="1" w:styleId="aa">
    <w:name w:val="Основной текст с отступом Знак"/>
    <w:basedOn w:val="a0"/>
    <w:link w:val="a9"/>
    <w:rsid w:val="00C16904"/>
    <w:rPr>
      <w:rFonts w:ascii="Calibri" w:eastAsia="Calibri" w:hAnsi="Calibri" w:cs="Tahoma"/>
      <w:kern w:val="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s.techno.ru/" TargetMode="External"/><Relationship Id="rId18" Type="http://schemas.openxmlformats.org/officeDocument/2006/relationships/hyperlink" Target="http://www.navigator.gramota.ru/" TargetMode="External"/><Relationship Id="rId26" Type="http://schemas.openxmlformats.org/officeDocument/2006/relationships/hyperlink" Target="http://www.megakm.ru/ojigov/" TargetMode="External"/><Relationship Id="rId39" Type="http://schemas.openxmlformats.org/officeDocument/2006/relationships/hyperlink" Target="http://www.rusword.com.ua/" TargetMode="External"/><Relationship Id="rId3" Type="http://schemas.openxmlformats.org/officeDocument/2006/relationships/settings" Target="settings.xml"/><Relationship Id="rId21" Type="http://schemas.openxmlformats.org/officeDocument/2006/relationships/hyperlink" Target="http://www.philology.ru/default.htm" TargetMode="External"/><Relationship Id="rId34" Type="http://schemas.openxmlformats.org/officeDocument/2006/relationships/hyperlink" Target="http://www.repetitor.h1.ru/programms.html" TargetMode="External"/><Relationship Id="rId42" Type="http://schemas.openxmlformats.org/officeDocument/2006/relationships/hyperlink" Target="http://repetitor.1c.ru/online/disp.asp?2" TargetMode="External"/><Relationship Id="rId47" Type="http://schemas.openxmlformats.org/officeDocument/2006/relationships/header" Target="header3.xml"/><Relationship Id="rId50" Type="http://schemas.openxmlformats.org/officeDocument/2006/relationships/hyperlink" Target="http://www.mon.gov.ru/work/obr/dok/obs/prog/02-1-o.doc" TargetMode="External"/><Relationship Id="rId7" Type="http://schemas.openxmlformats.org/officeDocument/2006/relationships/hyperlink" Target="http://ege.edu.ru/" TargetMode="External"/><Relationship Id="rId12" Type="http://schemas.openxmlformats.org/officeDocument/2006/relationships/hyperlink" Target="http://www.school.edu.ru/" TargetMode="External"/><Relationship Id="rId17" Type="http://schemas.openxmlformats.org/officeDocument/2006/relationships/hyperlink" Target="http://www.mapryal.org/" TargetMode="External"/><Relationship Id="rId25" Type="http://schemas.openxmlformats.org/officeDocument/2006/relationships/hyperlink" Target="http://www.rusfam.ru/" TargetMode="External"/><Relationship Id="rId33" Type="http://schemas.openxmlformats.org/officeDocument/2006/relationships/hyperlink" Target="http://slovar.boom.ru/" TargetMode="External"/><Relationship Id="rId38" Type="http://schemas.openxmlformats.org/officeDocument/2006/relationships/hyperlink" Target="http://likbez.h1.ru/"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ediaterra.ru/ruslang/" TargetMode="External"/><Relationship Id="rId20" Type="http://schemas.openxmlformats.org/officeDocument/2006/relationships/hyperlink" Target="http://yamal.org/ook/" TargetMode="External"/><Relationship Id="rId29" Type="http://schemas.openxmlformats.org/officeDocument/2006/relationships/hyperlink" Target="http://www.ipmce.su/~lib/osn_prav.html" TargetMode="External"/><Relationship Id="rId41" Type="http://schemas.openxmlformats.org/officeDocument/2006/relationships/hyperlink" Target="http://www.anriintern.com/rus/orfpun/mai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g.ru/" TargetMode="External"/><Relationship Id="rId24" Type="http://schemas.openxmlformats.org/officeDocument/2006/relationships/hyperlink" Target="http://www.vedomosty.spb.ru/2001/arts/spbved-2473-art-17.html" TargetMode="External"/><Relationship Id="rId32" Type="http://schemas.openxmlformats.org/officeDocument/2006/relationships/hyperlink" Target="http://www.slovari.ru/lang/ru/" TargetMode="External"/><Relationship Id="rId37" Type="http://schemas.openxmlformats.org/officeDocument/2006/relationships/hyperlink" Target="http://www.ipk.edu.yar.ru/resource/distant/russian_language/index3.htm" TargetMode="External"/><Relationship Id="rId40" Type="http://schemas.openxmlformats.org/officeDocument/2006/relationships/hyperlink" Target="http://www.cde.spbstu.ru/test_Rus_St/register_rus.ht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ll.edu.ru/" TargetMode="External"/><Relationship Id="rId23" Type="http://schemas.openxmlformats.org/officeDocument/2006/relationships/hyperlink" Target="http://www.sokr.ru/" TargetMode="External"/><Relationship Id="rId28" Type="http://schemas.openxmlformats.org/officeDocument/2006/relationships/hyperlink" Target="http://altnet.ru/~mcsmall/cat_ru.htm" TargetMode="External"/><Relationship Id="rId36" Type="http://schemas.openxmlformats.org/officeDocument/2006/relationships/hyperlink" Target="http://likbez.spb.ru/tests/" TargetMode="External"/><Relationship Id="rId49" Type="http://schemas.openxmlformats.org/officeDocument/2006/relationships/hyperlink" Target="http://www.mon.gov.ru/work/obr/dok/obs/fkgs/08.doc" TargetMode="External"/><Relationship Id="rId10" Type="http://schemas.openxmlformats.org/officeDocument/2006/relationships/hyperlink" Target="http://som.fio.ru/" TargetMode="External"/><Relationship Id="rId19" Type="http://schemas.openxmlformats.org/officeDocument/2006/relationships/hyperlink" Target="http://www.rubricon.ru/nsr_1.asp" TargetMode="External"/><Relationship Id="rId31" Type="http://schemas.openxmlformats.org/officeDocument/2006/relationships/hyperlink" Target="http://www.slova.ru/" TargetMode="External"/><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petitor.1c.ru/" TargetMode="External"/><Relationship Id="rId14" Type="http://schemas.openxmlformats.org/officeDocument/2006/relationships/hyperlink" Target="http://www.1september.ru/ru/" TargetMode="External"/><Relationship Id="rId22" Type="http://schemas.openxmlformats.org/officeDocument/2006/relationships/hyperlink" Target="http://www.sibupk.nsk.su/Public/Chairs/c_foreign/Russian/kr_rus.htm" TargetMode="External"/><Relationship Id="rId27" Type="http://schemas.openxmlformats.org/officeDocument/2006/relationships/hyperlink" Target="http://sertolovo.narod.ru/1.htm" TargetMode="External"/><Relationship Id="rId30" Type="http://schemas.openxmlformats.org/officeDocument/2006/relationships/hyperlink" Target="http://urok.hut.ru/" TargetMode="External"/><Relationship Id="rId35" Type="http://schemas.openxmlformats.org/officeDocument/2006/relationships/hyperlink" Target="http://mech.math.msu.su/~apentus/znaete/"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www.9151394.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13054</Words>
  <Characters>74409</Characters>
  <Application>Microsoft Office Word</Application>
  <DocSecurity>0</DocSecurity>
  <Lines>620</Lines>
  <Paragraphs>174</Paragraphs>
  <ScaleCrop>false</ScaleCrop>
  <Company>Home</Company>
  <LinksUpToDate>false</LinksUpToDate>
  <CharactersWithSpaces>87289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2013-09-01T08:09:00Z</dcterms:created>
  <dcterms:modified xsi:type="dcterms:W3CDTF">2013-09-03T06:02:00Z</dcterms:modified>
</cp:coreProperties>
</file>