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113" w:rsidRPr="00B17EE3" w:rsidRDefault="00B55113" w:rsidP="00B55113">
      <w:pPr>
        <w:spacing w:after="0" w:line="240" w:lineRule="auto"/>
        <w:jc w:val="center"/>
        <w:rPr>
          <w:rFonts w:ascii="Times New Roman" w:eastAsia="Times New Roman" w:hAnsi="Times New Roman" w:cs="Times New Roman"/>
          <w:sz w:val="24"/>
          <w:szCs w:val="24"/>
          <w:lang w:eastAsia="ru-RU"/>
        </w:rPr>
      </w:pPr>
      <w:r w:rsidRPr="00B17EE3">
        <w:rPr>
          <w:rFonts w:ascii="Times New Roman" w:eastAsia="Times New Roman" w:hAnsi="Times New Roman" w:cs="Times New Roman"/>
          <w:sz w:val="24"/>
          <w:szCs w:val="24"/>
          <w:lang w:eastAsia="ru-RU"/>
        </w:rPr>
        <w:t>ОТДЕЛ ОБРАЗОВАНИЯ АДМИНИСТРАЦИИ МО «БРАТСКИЙ РАЙОН»</w:t>
      </w:r>
    </w:p>
    <w:p w:rsidR="00B55113" w:rsidRPr="00B17EE3" w:rsidRDefault="00B55113" w:rsidP="00B55113">
      <w:pPr>
        <w:spacing w:after="0" w:line="240" w:lineRule="auto"/>
        <w:jc w:val="center"/>
        <w:rPr>
          <w:rFonts w:ascii="Times New Roman" w:eastAsia="Times New Roman" w:hAnsi="Times New Roman" w:cs="Times New Roman"/>
          <w:sz w:val="24"/>
          <w:szCs w:val="24"/>
          <w:lang w:eastAsia="ru-RU"/>
        </w:rPr>
      </w:pPr>
      <w:r w:rsidRPr="00B17EE3">
        <w:rPr>
          <w:rFonts w:ascii="Times New Roman" w:eastAsia="Times New Roman" w:hAnsi="Times New Roman" w:cs="Times New Roman"/>
          <w:sz w:val="24"/>
          <w:szCs w:val="24"/>
          <w:lang w:eastAsia="ru-RU"/>
        </w:rPr>
        <w:t>МУНИЦИПАЛЬНОЕ КАЗЕННОЕ ОБЩЕОБРАЗОВАТЕЛЬНОЕ УЧРЕЖДЕНИЕ</w:t>
      </w:r>
    </w:p>
    <w:p w:rsidR="00B55113" w:rsidRPr="00B17EE3" w:rsidRDefault="00B55113" w:rsidP="00B55113">
      <w:pPr>
        <w:spacing w:after="0" w:line="240" w:lineRule="auto"/>
        <w:jc w:val="center"/>
        <w:rPr>
          <w:rFonts w:ascii="Times New Roman" w:eastAsia="Times New Roman" w:hAnsi="Times New Roman" w:cs="Times New Roman"/>
          <w:sz w:val="24"/>
          <w:szCs w:val="24"/>
          <w:lang w:eastAsia="ru-RU"/>
        </w:rPr>
      </w:pPr>
      <w:r w:rsidRPr="00B17EE3">
        <w:rPr>
          <w:rFonts w:ascii="Times New Roman" w:eastAsia="Times New Roman" w:hAnsi="Times New Roman" w:cs="Times New Roman"/>
          <w:sz w:val="24"/>
          <w:szCs w:val="24"/>
          <w:lang w:eastAsia="ru-RU"/>
        </w:rPr>
        <w:t>« КАРАХУНСКАЯ СРЕДНЯЯ ОБЩЕОБРАЗОВАТЕЛЬНАЯ ШКОЛА»</w:t>
      </w:r>
    </w:p>
    <w:p w:rsidR="00B55113" w:rsidRPr="00B17EE3" w:rsidRDefault="00B55113" w:rsidP="00B55113">
      <w:pPr>
        <w:spacing w:after="0" w:line="240" w:lineRule="auto"/>
        <w:jc w:val="center"/>
        <w:rPr>
          <w:rFonts w:ascii="Times New Roman" w:eastAsia="Times New Roman" w:hAnsi="Times New Roman" w:cs="Times New Roman"/>
          <w:sz w:val="24"/>
          <w:szCs w:val="24"/>
          <w:lang w:eastAsia="ru-RU"/>
        </w:rPr>
      </w:pPr>
    </w:p>
    <w:p w:rsidR="00B55113" w:rsidRPr="00B17EE3" w:rsidRDefault="00B55113" w:rsidP="00B55113">
      <w:pPr>
        <w:spacing w:after="0" w:line="240" w:lineRule="auto"/>
        <w:jc w:val="center"/>
        <w:rPr>
          <w:rFonts w:ascii="Times New Roman" w:eastAsia="Times New Roman" w:hAnsi="Times New Roman" w:cs="Times New Roman"/>
          <w:sz w:val="20"/>
          <w:szCs w:val="20"/>
          <w:lang w:eastAsia="ru-RU"/>
        </w:rPr>
      </w:pPr>
    </w:p>
    <w:tbl>
      <w:tblPr>
        <w:tblW w:w="9636" w:type="dxa"/>
        <w:tblLook w:val="04A0"/>
      </w:tblPr>
      <w:tblGrid>
        <w:gridCol w:w="3085"/>
        <w:gridCol w:w="3260"/>
        <w:gridCol w:w="3291"/>
      </w:tblGrid>
      <w:tr w:rsidR="00B55113" w:rsidRPr="00B17EE3" w:rsidTr="00B55113">
        <w:trPr>
          <w:trHeight w:val="2829"/>
        </w:trPr>
        <w:tc>
          <w:tcPr>
            <w:tcW w:w="3085" w:type="dxa"/>
            <w:hideMark/>
          </w:tcPr>
          <w:p w:rsidR="00B55113" w:rsidRPr="00B17EE3" w:rsidRDefault="00B55113" w:rsidP="00B55113">
            <w:pPr>
              <w:spacing w:after="0" w:line="240" w:lineRule="auto"/>
              <w:jc w:val="center"/>
              <w:rPr>
                <w:rFonts w:ascii="Times New Roman" w:eastAsia="Times New Roman" w:hAnsi="Times New Roman" w:cs="Times New Roman"/>
                <w:b/>
                <w:sz w:val="24"/>
                <w:szCs w:val="24"/>
                <w:lang w:eastAsia="ru-RU"/>
              </w:rPr>
            </w:pPr>
            <w:r w:rsidRPr="00B17EE3">
              <w:rPr>
                <w:rFonts w:ascii="Times New Roman" w:eastAsia="Times New Roman" w:hAnsi="Times New Roman" w:cs="Times New Roman"/>
                <w:b/>
                <w:sz w:val="24"/>
                <w:szCs w:val="24"/>
                <w:lang w:eastAsia="ru-RU"/>
              </w:rPr>
              <w:t>РАССМОТРЕНО</w:t>
            </w:r>
          </w:p>
          <w:p w:rsidR="00B55113" w:rsidRPr="00B17EE3" w:rsidRDefault="00B55113" w:rsidP="00B55113">
            <w:pPr>
              <w:spacing w:after="0" w:line="240" w:lineRule="auto"/>
              <w:jc w:val="both"/>
              <w:rPr>
                <w:rFonts w:ascii="Times New Roman" w:eastAsia="Times New Roman" w:hAnsi="Times New Roman" w:cs="Times New Roman"/>
                <w:sz w:val="24"/>
                <w:szCs w:val="24"/>
                <w:lang w:eastAsia="ru-RU"/>
              </w:rPr>
            </w:pPr>
            <w:r w:rsidRPr="00B17EE3">
              <w:rPr>
                <w:rFonts w:ascii="Times New Roman" w:eastAsia="Times New Roman" w:hAnsi="Times New Roman" w:cs="Times New Roman"/>
                <w:sz w:val="24"/>
                <w:szCs w:val="24"/>
                <w:lang w:eastAsia="ru-RU"/>
              </w:rPr>
              <w:t>Заседание ШМО учителей</w:t>
            </w:r>
          </w:p>
          <w:p w:rsidR="00B55113" w:rsidRPr="00B17EE3" w:rsidRDefault="00B55113" w:rsidP="00B55113">
            <w:pPr>
              <w:spacing w:after="0" w:line="240" w:lineRule="auto"/>
              <w:jc w:val="both"/>
              <w:rPr>
                <w:rFonts w:ascii="Times New Roman" w:eastAsia="Times New Roman" w:hAnsi="Times New Roman" w:cs="Times New Roman"/>
                <w:sz w:val="24"/>
                <w:szCs w:val="24"/>
                <w:lang w:eastAsia="ru-RU"/>
              </w:rPr>
            </w:pPr>
            <w:r w:rsidRPr="00B17EE3">
              <w:rPr>
                <w:rFonts w:ascii="Times New Roman" w:eastAsia="Times New Roman" w:hAnsi="Times New Roman" w:cs="Times New Roman"/>
                <w:sz w:val="24"/>
                <w:szCs w:val="24"/>
                <w:lang w:eastAsia="ru-RU"/>
              </w:rPr>
              <w:t>естественно-математического цикла</w:t>
            </w:r>
          </w:p>
          <w:p w:rsidR="00B55113" w:rsidRPr="00B17EE3" w:rsidRDefault="00B55113" w:rsidP="00B55113">
            <w:pPr>
              <w:spacing w:after="0" w:line="240" w:lineRule="auto"/>
              <w:jc w:val="both"/>
              <w:rPr>
                <w:rFonts w:ascii="Times New Roman" w:eastAsia="Times New Roman" w:hAnsi="Times New Roman" w:cs="Times New Roman"/>
                <w:sz w:val="24"/>
                <w:szCs w:val="24"/>
                <w:lang w:eastAsia="ru-RU"/>
              </w:rPr>
            </w:pPr>
            <w:r w:rsidRPr="00B17EE3">
              <w:rPr>
                <w:rFonts w:ascii="Times New Roman" w:eastAsia="Times New Roman" w:hAnsi="Times New Roman" w:cs="Times New Roman"/>
                <w:sz w:val="24"/>
                <w:szCs w:val="24"/>
                <w:lang w:eastAsia="ru-RU"/>
              </w:rPr>
              <w:t>МКОУ «Карахунская СОШ»</w:t>
            </w:r>
          </w:p>
          <w:p w:rsidR="00B55113" w:rsidRPr="00B17EE3" w:rsidRDefault="00B55113" w:rsidP="00B55113">
            <w:pPr>
              <w:spacing w:after="0" w:line="240" w:lineRule="auto"/>
              <w:jc w:val="both"/>
              <w:rPr>
                <w:rFonts w:ascii="Times New Roman" w:eastAsia="Times New Roman" w:hAnsi="Times New Roman" w:cs="Times New Roman"/>
                <w:sz w:val="24"/>
                <w:szCs w:val="24"/>
                <w:lang w:eastAsia="ru-RU"/>
              </w:rPr>
            </w:pPr>
            <w:r w:rsidRPr="00B17EE3">
              <w:rPr>
                <w:rFonts w:ascii="Times New Roman" w:eastAsia="Times New Roman" w:hAnsi="Times New Roman" w:cs="Times New Roman"/>
                <w:sz w:val="24"/>
                <w:szCs w:val="24"/>
                <w:lang w:eastAsia="ru-RU"/>
              </w:rPr>
              <w:t xml:space="preserve">Протокол № _____ </w:t>
            </w:r>
          </w:p>
          <w:p w:rsidR="00B55113" w:rsidRPr="00B17EE3" w:rsidRDefault="0075659B" w:rsidP="00B551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 ________ 2013</w:t>
            </w:r>
            <w:r w:rsidR="00B55113" w:rsidRPr="00B17EE3">
              <w:rPr>
                <w:rFonts w:ascii="Times New Roman" w:eastAsia="Times New Roman" w:hAnsi="Times New Roman" w:cs="Times New Roman"/>
                <w:sz w:val="24"/>
                <w:szCs w:val="24"/>
                <w:lang w:eastAsia="ru-RU"/>
              </w:rPr>
              <w:t xml:space="preserve"> г. </w:t>
            </w:r>
          </w:p>
          <w:p w:rsidR="00B55113" w:rsidRPr="00B17EE3" w:rsidRDefault="00B55113" w:rsidP="00B55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МО ________</w:t>
            </w:r>
            <w:r w:rsidRPr="00B17EE3">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Коркмазова</w:t>
            </w:r>
            <w:proofErr w:type="spellEnd"/>
            <w:r>
              <w:rPr>
                <w:rFonts w:ascii="Times New Roman" w:eastAsia="Times New Roman" w:hAnsi="Times New Roman" w:cs="Times New Roman"/>
                <w:sz w:val="24"/>
                <w:szCs w:val="24"/>
                <w:lang w:eastAsia="ru-RU"/>
              </w:rPr>
              <w:t xml:space="preserve"> Т.В./</w:t>
            </w:r>
          </w:p>
        </w:tc>
        <w:tc>
          <w:tcPr>
            <w:tcW w:w="3260" w:type="dxa"/>
            <w:hideMark/>
          </w:tcPr>
          <w:p w:rsidR="00B55113" w:rsidRPr="00B17EE3" w:rsidRDefault="00B55113" w:rsidP="00B55113">
            <w:pPr>
              <w:spacing w:after="0" w:line="240" w:lineRule="auto"/>
              <w:jc w:val="center"/>
              <w:rPr>
                <w:rFonts w:ascii="Times New Roman" w:eastAsia="Times New Roman" w:hAnsi="Times New Roman" w:cs="Times New Roman"/>
                <w:b/>
                <w:sz w:val="24"/>
                <w:szCs w:val="24"/>
                <w:lang w:eastAsia="ru-RU"/>
              </w:rPr>
            </w:pPr>
            <w:r w:rsidRPr="00B17EE3">
              <w:rPr>
                <w:rFonts w:ascii="Times New Roman" w:eastAsia="Times New Roman" w:hAnsi="Times New Roman" w:cs="Times New Roman"/>
                <w:b/>
                <w:sz w:val="24"/>
                <w:szCs w:val="24"/>
                <w:lang w:eastAsia="ru-RU"/>
              </w:rPr>
              <w:t>СОГЛАСОВАНО</w:t>
            </w:r>
          </w:p>
          <w:p w:rsidR="00B55113" w:rsidRPr="00B17EE3" w:rsidRDefault="00B55113" w:rsidP="00B55113">
            <w:pPr>
              <w:spacing w:after="0" w:line="240" w:lineRule="auto"/>
              <w:jc w:val="both"/>
              <w:rPr>
                <w:rFonts w:ascii="Times New Roman" w:eastAsia="Times New Roman" w:hAnsi="Times New Roman" w:cs="Times New Roman"/>
                <w:sz w:val="24"/>
                <w:szCs w:val="24"/>
                <w:lang w:eastAsia="ru-RU"/>
              </w:rPr>
            </w:pPr>
            <w:r w:rsidRPr="00B17EE3">
              <w:rPr>
                <w:rFonts w:ascii="Times New Roman" w:eastAsia="Times New Roman" w:hAnsi="Times New Roman" w:cs="Times New Roman"/>
                <w:sz w:val="24"/>
                <w:szCs w:val="24"/>
                <w:lang w:eastAsia="ru-RU"/>
              </w:rPr>
              <w:t>Заседание МС</w:t>
            </w:r>
          </w:p>
          <w:p w:rsidR="00B55113" w:rsidRPr="00B17EE3" w:rsidRDefault="00B55113" w:rsidP="00B55113">
            <w:pPr>
              <w:spacing w:after="0" w:line="240" w:lineRule="auto"/>
              <w:jc w:val="both"/>
              <w:rPr>
                <w:rFonts w:ascii="Times New Roman" w:eastAsia="Times New Roman" w:hAnsi="Times New Roman" w:cs="Times New Roman"/>
                <w:sz w:val="24"/>
                <w:szCs w:val="24"/>
                <w:lang w:eastAsia="ru-RU"/>
              </w:rPr>
            </w:pPr>
            <w:r w:rsidRPr="00B17EE3">
              <w:rPr>
                <w:rFonts w:ascii="Times New Roman" w:eastAsia="Times New Roman" w:hAnsi="Times New Roman" w:cs="Times New Roman"/>
                <w:sz w:val="24"/>
                <w:szCs w:val="24"/>
                <w:lang w:eastAsia="ru-RU"/>
              </w:rPr>
              <w:t>МКОУ «Карахунская СОШ»</w:t>
            </w:r>
          </w:p>
          <w:p w:rsidR="00B55113" w:rsidRPr="00B17EE3" w:rsidRDefault="00B55113" w:rsidP="00B55113">
            <w:pPr>
              <w:spacing w:after="0" w:line="240" w:lineRule="auto"/>
              <w:jc w:val="both"/>
              <w:rPr>
                <w:rFonts w:ascii="Times New Roman" w:eastAsia="Times New Roman" w:hAnsi="Times New Roman" w:cs="Times New Roman"/>
                <w:sz w:val="24"/>
                <w:szCs w:val="24"/>
                <w:lang w:eastAsia="ru-RU"/>
              </w:rPr>
            </w:pPr>
            <w:r w:rsidRPr="00B17EE3">
              <w:rPr>
                <w:rFonts w:ascii="Times New Roman" w:eastAsia="Times New Roman" w:hAnsi="Times New Roman" w:cs="Times New Roman"/>
                <w:sz w:val="24"/>
                <w:szCs w:val="24"/>
                <w:lang w:eastAsia="ru-RU"/>
              </w:rPr>
              <w:t xml:space="preserve">Протокол № _____ </w:t>
            </w:r>
          </w:p>
          <w:p w:rsidR="00B55113" w:rsidRPr="00B17EE3" w:rsidRDefault="00B55113" w:rsidP="00B55113">
            <w:pPr>
              <w:spacing w:after="0" w:line="240" w:lineRule="auto"/>
              <w:jc w:val="both"/>
              <w:rPr>
                <w:rFonts w:ascii="Times New Roman" w:eastAsia="Times New Roman" w:hAnsi="Times New Roman" w:cs="Times New Roman"/>
                <w:sz w:val="24"/>
                <w:szCs w:val="24"/>
                <w:lang w:eastAsia="ru-RU"/>
              </w:rPr>
            </w:pPr>
            <w:r w:rsidRPr="00B17EE3">
              <w:rPr>
                <w:rFonts w:ascii="Times New Roman" w:eastAsia="Times New Roman" w:hAnsi="Times New Roman" w:cs="Times New Roman"/>
                <w:sz w:val="24"/>
                <w:szCs w:val="24"/>
                <w:lang w:eastAsia="ru-RU"/>
              </w:rPr>
              <w:t xml:space="preserve">от «____» _________ 2012 г. </w:t>
            </w:r>
          </w:p>
          <w:p w:rsidR="00B55113" w:rsidRPr="00B17EE3" w:rsidRDefault="00B55113" w:rsidP="00B55113">
            <w:pPr>
              <w:spacing w:after="0" w:line="240" w:lineRule="auto"/>
              <w:jc w:val="both"/>
              <w:rPr>
                <w:rFonts w:ascii="Times New Roman" w:eastAsia="Times New Roman" w:hAnsi="Times New Roman" w:cs="Times New Roman"/>
                <w:sz w:val="24"/>
                <w:szCs w:val="24"/>
                <w:lang w:eastAsia="ru-RU"/>
              </w:rPr>
            </w:pPr>
            <w:r w:rsidRPr="00B17EE3">
              <w:rPr>
                <w:rFonts w:ascii="Times New Roman" w:eastAsia="Times New Roman" w:hAnsi="Times New Roman" w:cs="Times New Roman"/>
                <w:sz w:val="24"/>
                <w:szCs w:val="24"/>
                <w:lang w:eastAsia="ru-RU"/>
              </w:rPr>
              <w:t xml:space="preserve">Зам. директора по УВР </w:t>
            </w:r>
          </w:p>
          <w:p w:rsidR="00B55113" w:rsidRPr="00B17EE3" w:rsidRDefault="00B55113" w:rsidP="00B55113">
            <w:pPr>
              <w:spacing w:after="0" w:line="240" w:lineRule="auto"/>
              <w:jc w:val="both"/>
              <w:rPr>
                <w:rFonts w:ascii="Times New Roman" w:eastAsia="Times New Roman" w:hAnsi="Times New Roman" w:cs="Times New Roman"/>
                <w:b/>
                <w:sz w:val="24"/>
                <w:szCs w:val="24"/>
                <w:lang w:eastAsia="ru-RU"/>
              </w:rPr>
            </w:pPr>
            <w:r w:rsidRPr="00B17EE3">
              <w:rPr>
                <w:rFonts w:ascii="Times New Roman" w:eastAsia="Times New Roman" w:hAnsi="Times New Roman" w:cs="Times New Roman"/>
                <w:sz w:val="24"/>
                <w:szCs w:val="24"/>
                <w:lang w:eastAsia="ru-RU"/>
              </w:rPr>
              <w:t>_______/</w:t>
            </w:r>
            <w:proofErr w:type="spellStart"/>
            <w:r w:rsidRPr="00B17EE3">
              <w:rPr>
                <w:rFonts w:ascii="Times New Roman" w:eastAsia="Times New Roman" w:hAnsi="Times New Roman" w:cs="Times New Roman"/>
                <w:sz w:val="24"/>
                <w:szCs w:val="24"/>
                <w:lang w:eastAsia="ru-RU"/>
              </w:rPr>
              <w:t>Иосифова</w:t>
            </w:r>
            <w:proofErr w:type="spellEnd"/>
            <w:r w:rsidRPr="00B17EE3">
              <w:rPr>
                <w:rFonts w:ascii="Times New Roman" w:eastAsia="Times New Roman" w:hAnsi="Times New Roman" w:cs="Times New Roman"/>
                <w:sz w:val="24"/>
                <w:szCs w:val="24"/>
                <w:lang w:eastAsia="ru-RU"/>
              </w:rPr>
              <w:t xml:space="preserve"> Л.С.</w:t>
            </w:r>
          </w:p>
        </w:tc>
        <w:tc>
          <w:tcPr>
            <w:tcW w:w="3291" w:type="dxa"/>
            <w:hideMark/>
          </w:tcPr>
          <w:p w:rsidR="00B55113" w:rsidRPr="00B17EE3" w:rsidRDefault="00B55113" w:rsidP="00B55113">
            <w:pPr>
              <w:spacing w:after="0" w:line="240" w:lineRule="auto"/>
              <w:jc w:val="center"/>
              <w:rPr>
                <w:rFonts w:ascii="Times New Roman" w:eastAsia="Times New Roman" w:hAnsi="Times New Roman" w:cs="Times New Roman"/>
                <w:b/>
                <w:sz w:val="24"/>
                <w:szCs w:val="24"/>
                <w:lang w:eastAsia="ru-RU"/>
              </w:rPr>
            </w:pPr>
            <w:r w:rsidRPr="00B17EE3">
              <w:rPr>
                <w:rFonts w:ascii="Times New Roman" w:eastAsia="Times New Roman" w:hAnsi="Times New Roman" w:cs="Times New Roman"/>
                <w:b/>
                <w:sz w:val="24"/>
                <w:szCs w:val="24"/>
                <w:lang w:eastAsia="ru-RU"/>
              </w:rPr>
              <w:t>УТВЕРЖДАЮ</w:t>
            </w:r>
          </w:p>
          <w:p w:rsidR="00B55113" w:rsidRPr="00B17EE3" w:rsidRDefault="00B55113" w:rsidP="00B55113">
            <w:pPr>
              <w:spacing w:after="0" w:line="240" w:lineRule="auto"/>
              <w:rPr>
                <w:rFonts w:ascii="Times New Roman" w:eastAsia="Times New Roman" w:hAnsi="Times New Roman" w:cs="Times New Roman"/>
                <w:sz w:val="24"/>
                <w:szCs w:val="24"/>
                <w:lang w:eastAsia="ru-RU"/>
              </w:rPr>
            </w:pPr>
            <w:r w:rsidRPr="00B17EE3">
              <w:rPr>
                <w:rFonts w:ascii="Times New Roman" w:eastAsia="Times New Roman" w:hAnsi="Times New Roman" w:cs="Times New Roman"/>
                <w:sz w:val="24"/>
                <w:szCs w:val="24"/>
                <w:lang w:eastAsia="ru-RU"/>
              </w:rPr>
              <w:t>Приказ № ___________</w:t>
            </w:r>
          </w:p>
          <w:p w:rsidR="00B55113" w:rsidRPr="00B17EE3" w:rsidRDefault="00B55113" w:rsidP="00B55113">
            <w:pPr>
              <w:spacing w:after="0" w:line="240" w:lineRule="auto"/>
              <w:rPr>
                <w:rFonts w:ascii="Times New Roman" w:eastAsia="Times New Roman" w:hAnsi="Times New Roman" w:cs="Times New Roman"/>
                <w:sz w:val="24"/>
                <w:szCs w:val="24"/>
                <w:lang w:eastAsia="ru-RU"/>
              </w:rPr>
            </w:pPr>
            <w:r w:rsidRPr="00B17EE3">
              <w:rPr>
                <w:rFonts w:ascii="Times New Roman" w:eastAsia="Times New Roman" w:hAnsi="Times New Roman" w:cs="Times New Roman"/>
                <w:sz w:val="24"/>
                <w:szCs w:val="24"/>
                <w:lang w:eastAsia="ru-RU"/>
              </w:rPr>
              <w:t>от «___»___________2012г.</w:t>
            </w:r>
          </w:p>
          <w:p w:rsidR="00B55113" w:rsidRPr="00B17EE3" w:rsidRDefault="00B55113" w:rsidP="00B55113">
            <w:pPr>
              <w:spacing w:after="0" w:line="240" w:lineRule="auto"/>
              <w:rPr>
                <w:rFonts w:ascii="Times New Roman" w:eastAsia="Times New Roman" w:hAnsi="Times New Roman" w:cs="Times New Roman"/>
                <w:sz w:val="24"/>
                <w:szCs w:val="24"/>
                <w:lang w:eastAsia="ru-RU"/>
              </w:rPr>
            </w:pPr>
            <w:r w:rsidRPr="00B17EE3">
              <w:rPr>
                <w:rFonts w:ascii="Times New Roman" w:eastAsia="Times New Roman" w:hAnsi="Times New Roman" w:cs="Times New Roman"/>
                <w:sz w:val="24"/>
                <w:szCs w:val="24"/>
                <w:lang w:eastAsia="ru-RU"/>
              </w:rPr>
              <w:t>Директор МКОУ «Карахунская СОШ»</w:t>
            </w:r>
          </w:p>
          <w:p w:rsidR="00B55113" w:rsidRPr="00B17EE3" w:rsidRDefault="00B55113" w:rsidP="00B55113">
            <w:pPr>
              <w:spacing w:after="0" w:line="240" w:lineRule="auto"/>
              <w:rPr>
                <w:rFonts w:ascii="Times New Roman" w:eastAsia="Times New Roman" w:hAnsi="Times New Roman" w:cs="Times New Roman"/>
                <w:sz w:val="24"/>
                <w:szCs w:val="24"/>
                <w:lang w:eastAsia="ru-RU"/>
              </w:rPr>
            </w:pPr>
            <w:r w:rsidRPr="00B17EE3">
              <w:rPr>
                <w:rFonts w:ascii="Times New Roman" w:eastAsia="Times New Roman" w:hAnsi="Times New Roman" w:cs="Times New Roman"/>
                <w:sz w:val="24"/>
                <w:szCs w:val="24"/>
                <w:lang w:eastAsia="ru-RU"/>
              </w:rPr>
              <w:t>МО «Братский район»</w:t>
            </w:r>
          </w:p>
          <w:p w:rsidR="00B55113" w:rsidRPr="00B17EE3" w:rsidRDefault="00B55113" w:rsidP="00B55113">
            <w:pPr>
              <w:spacing w:after="0" w:line="240" w:lineRule="auto"/>
              <w:rPr>
                <w:rFonts w:ascii="Times New Roman" w:eastAsia="Times New Roman" w:hAnsi="Times New Roman" w:cs="Times New Roman"/>
                <w:sz w:val="24"/>
                <w:szCs w:val="24"/>
                <w:lang w:eastAsia="ru-RU"/>
              </w:rPr>
            </w:pPr>
            <w:r w:rsidRPr="00B17EE3">
              <w:rPr>
                <w:rFonts w:ascii="Times New Roman" w:eastAsia="Times New Roman" w:hAnsi="Times New Roman" w:cs="Times New Roman"/>
                <w:sz w:val="24"/>
                <w:szCs w:val="24"/>
                <w:lang w:eastAsia="ru-RU"/>
              </w:rPr>
              <w:t>______/</w:t>
            </w:r>
            <w:proofErr w:type="spellStart"/>
            <w:r w:rsidRPr="00B17EE3">
              <w:rPr>
                <w:rFonts w:ascii="Times New Roman" w:eastAsia="Times New Roman" w:hAnsi="Times New Roman" w:cs="Times New Roman"/>
                <w:sz w:val="24"/>
                <w:szCs w:val="24"/>
                <w:lang w:eastAsia="ru-RU"/>
              </w:rPr>
              <w:t>Мухамодеева</w:t>
            </w:r>
            <w:proofErr w:type="spellEnd"/>
            <w:r w:rsidRPr="00B17EE3">
              <w:rPr>
                <w:rFonts w:ascii="Times New Roman" w:eastAsia="Times New Roman" w:hAnsi="Times New Roman" w:cs="Times New Roman"/>
                <w:sz w:val="24"/>
                <w:szCs w:val="24"/>
                <w:lang w:eastAsia="ru-RU"/>
              </w:rPr>
              <w:t xml:space="preserve"> С.Н.</w:t>
            </w:r>
          </w:p>
        </w:tc>
      </w:tr>
    </w:tbl>
    <w:p w:rsidR="00B55113" w:rsidRPr="00B17EE3" w:rsidRDefault="00B55113" w:rsidP="00B55113">
      <w:pPr>
        <w:spacing w:after="0" w:line="240" w:lineRule="auto"/>
        <w:jc w:val="center"/>
        <w:rPr>
          <w:rFonts w:ascii="Times New Roman" w:eastAsia="Times New Roman" w:hAnsi="Times New Roman" w:cs="Times New Roman"/>
          <w:sz w:val="20"/>
          <w:szCs w:val="20"/>
          <w:lang w:eastAsia="ru-RU"/>
        </w:rPr>
      </w:pPr>
    </w:p>
    <w:p w:rsidR="00B55113" w:rsidRPr="00B17EE3" w:rsidRDefault="00B55113" w:rsidP="00B55113">
      <w:pPr>
        <w:spacing w:after="0" w:line="240" w:lineRule="auto"/>
        <w:jc w:val="center"/>
        <w:rPr>
          <w:rFonts w:ascii="Times New Roman" w:eastAsia="Times New Roman" w:hAnsi="Times New Roman" w:cs="Times New Roman"/>
          <w:sz w:val="20"/>
          <w:szCs w:val="20"/>
          <w:lang w:eastAsia="ru-RU"/>
        </w:rPr>
      </w:pPr>
    </w:p>
    <w:p w:rsidR="00B55113" w:rsidRPr="00B17EE3" w:rsidRDefault="00B55113" w:rsidP="00B55113">
      <w:pPr>
        <w:spacing w:after="0" w:line="240" w:lineRule="auto"/>
        <w:jc w:val="both"/>
        <w:rPr>
          <w:rFonts w:ascii="Times New Roman" w:eastAsia="Times New Roman" w:hAnsi="Times New Roman" w:cs="Times New Roman"/>
          <w:sz w:val="20"/>
          <w:szCs w:val="20"/>
          <w:lang w:eastAsia="ru-RU"/>
        </w:rPr>
      </w:pPr>
    </w:p>
    <w:p w:rsidR="00B55113" w:rsidRPr="00B17EE3" w:rsidRDefault="00B55113" w:rsidP="00B55113">
      <w:pPr>
        <w:spacing w:after="0" w:line="240" w:lineRule="auto"/>
        <w:jc w:val="both"/>
        <w:rPr>
          <w:rFonts w:ascii="Times New Roman" w:eastAsia="Times New Roman" w:hAnsi="Times New Roman" w:cs="Times New Roman"/>
          <w:sz w:val="20"/>
          <w:szCs w:val="20"/>
          <w:lang w:eastAsia="ru-RU"/>
        </w:rPr>
      </w:pPr>
    </w:p>
    <w:p w:rsidR="00B55113" w:rsidRPr="00B17EE3" w:rsidRDefault="00B55113" w:rsidP="00B55113">
      <w:pPr>
        <w:spacing w:after="0" w:line="240" w:lineRule="auto"/>
        <w:jc w:val="both"/>
        <w:rPr>
          <w:rFonts w:ascii="Times New Roman" w:eastAsia="Times New Roman" w:hAnsi="Times New Roman" w:cs="Times New Roman"/>
          <w:sz w:val="20"/>
          <w:szCs w:val="20"/>
          <w:lang w:eastAsia="ru-RU"/>
        </w:rPr>
      </w:pPr>
    </w:p>
    <w:p w:rsidR="00B55113" w:rsidRPr="00B17EE3" w:rsidRDefault="00B55113" w:rsidP="00B55113">
      <w:pPr>
        <w:spacing w:after="0" w:line="240" w:lineRule="auto"/>
        <w:jc w:val="both"/>
        <w:rPr>
          <w:rFonts w:ascii="Times New Roman" w:eastAsia="Times New Roman" w:hAnsi="Times New Roman" w:cs="Times New Roman"/>
          <w:sz w:val="20"/>
          <w:szCs w:val="20"/>
          <w:lang w:eastAsia="ru-RU"/>
        </w:rPr>
      </w:pPr>
    </w:p>
    <w:p w:rsidR="00B55113" w:rsidRPr="00B17EE3" w:rsidRDefault="00B55113" w:rsidP="00B55113">
      <w:pPr>
        <w:spacing w:after="0" w:line="240" w:lineRule="auto"/>
        <w:jc w:val="center"/>
        <w:rPr>
          <w:rFonts w:ascii="Times New Roman" w:eastAsia="Times New Roman" w:hAnsi="Times New Roman" w:cs="Times New Roman"/>
          <w:sz w:val="48"/>
          <w:szCs w:val="48"/>
          <w:lang w:eastAsia="ru-RU"/>
        </w:rPr>
      </w:pPr>
      <w:r w:rsidRPr="00B17EE3">
        <w:rPr>
          <w:rFonts w:ascii="Times New Roman" w:eastAsia="Times New Roman" w:hAnsi="Times New Roman" w:cs="Times New Roman"/>
          <w:sz w:val="48"/>
          <w:szCs w:val="48"/>
          <w:lang w:eastAsia="ru-RU"/>
        </w:rPr>
        <w:t>Рабочая программа</w:t>
      </w:r>
    </w:p>
    <w:p w:rsidR="00B55113" w:rsidRPr="00B17EE3" w:rsidRDefault="00B55113" w:rsidP="00B55113">
      <w:pPr>
        <w:spacing w:after="0" w:line="240" w:lineRule="auto"/>
        <w:jc w:val="center"/>
        <w:rPr>
          <w:rFonts w:ascii="Times New Roman" w:eastAsia="Times New Roman" w:hAnsi="Times New Roman" w:cs="Times New Roman"/>
          <w:sz w:val="48"/>
          <w:szCs w:val="48"/>
          <w:lang w:eastAsia="ru-RU"/>
        </w:rPr>
      </w:pPr>
      <w:r w:rsidRPr="00B17EE3">
        <w:rPr>
          <w:rFonts w:ascii="Times New Roman" w:eastAsia="Times New Roman" w:hAnsi="Times New Roman" w:cs="Times New Roman"/>
          <w:sz w:val="48"/>
          <w:szCs w:val="48"/>
          <w:lang w:eastAsia="ru-RU"/>
        </w:rPr>
        <w:t>учебного предмета (курса)</w:t>
      </w:r>
    </w:p>
    <w:p w:rsidR="00B55113" w:rsidRPr="00B17EE3" w:rsidRDefault="00B55113" w:rsidP="00B55113">
      <w:pPr>
        <w:spacing w:after="0" w:line="240" w:lineRule="auto"/>
        <w:jc w:val="center"/>
        <w:rPr>
          <w:rFonts w:ascii="Times New Roman" w:eastAsia="Times New Roman" w:hAnsi="Times New Roman" w:cs="Times New Roman"/>
          <w:sz w:val="56"/>
          <w:szCs w:val="56"/>
          <w:lang w:eastAsia="ru-RU"/>
        </w:rPr>
      </w:pPr>
      <w:r w:rsidRPr="00B17EE3">
        <w:rPr>
          <w:rFonts w:ascii="Times New Roman" w:eastAsia="Times New Roman" w:hAnsi="Times New Roman" w:cs="Times New Roman"/>
          <w:sz w:val="56"/>
          <w:szCs w:val="56"/>
          <w:lang w:eastAsia="ru-RU"/>
        </w:rPr>
        <w:t>«</w:t>
      </w:r>
      <w:r>
        <w:rPr>
          <w:rFonts w:ascii="Times New Roman" w:eastAsia="Times New Roman" w:hAnsi="Times New Roman" w:cs="Times New Roman"/>
          <w:sz w:val="56"/>
          <w:szCs w:val="56"/>
          <w:u w:val="single"/>
          <w:lang w:eastAsia="ru-RU"/>
        </w:rPr>
        <w:t>Физическая культура</w:t>
      </w:r>
      <w:r w:rsidRPr="00B17EE3">
        <w:rPr>
          <w:rFonts w:ascii="Times New Roman" w:eastAsia="Times New Roman" w:hAnsi="Times New Roman" w:cs="Times New Roman"/>
          <w:sz w:val="56"/>
          <w:szCs w:val="56"/>
          <w:lang w:eastAsia="ru-RU"/>
        </w:rPr>
        <w:t>»</w:t>
      </w:r>
    </w:p>
    <w:p w:rsidR="00B55113" w:rsidRPr="00B17EE3" w:rsidRDefault="00B55113" w:rsidP="00B55113">
      <w:pPr>
        <w:spacing w:after="0" w:line="240" w:lineRule="auto"/>
        <w:jc w:val="center"/>
        <w:rPr>
          <w:rFonts w:ascii="Times New Roman" w:eastAsia="Times New Roman" w:hAnsi="Times New Roman" w:cs="Times New Roman"/>
          <w:sz w:val="20"/>
          <w:szCs w:val="20"/>
          <w:lang w:eastAsia="ru-RU"/>
        </w:rPr>
      </w:pPr>
    </w:p>
    <w:p w:rsidR="00B55113" w:rsidRPr="00B17EE3" w:rsidRDefault="00B55113" w:rsidP="00B55113">
      <w:pPr>
        <w:spacing w:after="0" w:line="240" w:lineRule="auto"/>
        <w:jc w:val="center"/>
        <w:rPr>
          <w:rFonts w:ascii="Times New Roman" w:eastAsia="Times New Roman" w:hAnsi="Times New Roman" w:cs="Times New Roman"/>
          <w:sz w:val="32"/>
          <w:szCs w:val="32"/>
          <w:lang w:eastAsia="ru-RU"/>
        </w:rPr>
      </w:pPr>
      <w:r w:rsidRPr="00B17EE3">
        <w:rPr>
          <w:rFonts w:ascii="Times New Roman" w:eastAsia="Times New Roman" w:hAnsi="Times New Roman" w:cs="Times New Roman"/>
          <w:sz w:val="32"/>
          <w:szCs w:val="32"/>
          <w:lang w:eastAsia="ru-RU"/>
        </w:rPr>
        <w:t>для учащихся __</w:t>
      </w:r>
      <w:r>
        <w:rPr>
          <w:rFonts w:ascii="Times New Roman" w:eastAsia="Times New Roman" w:hAnsi="Times New Roman" w:cs="Times New Roman"/>
          <w:sz w:val="32"/>
          <w:szCs w:val="32"/>
          <w:u w:val="single"/>
          <w:lang w:eastAsia="ru-RU"/>
        </w:rPr>
        <w:t>10-11</w:t>
      </w:r>
      <w:r w:rsidRPr="00B17EE3">
        <w:rPr>
          <w:rFonts w:ascii="Times New Roman" w:eastAsia="Times New Roman" w:hAnsi="Times New Roman" w:cs="Times New Roman"/>
          <w:sz w:val="32"/>
          <w:szCs w:val="32"/>
          <w:lang w:eastAsia="ru-RU"/>
        </w:rPr>
        <w:t>__</w:t>
      </w:r>
      <w:r>
        <w:rPr>
          <w:rFonts w:ascii="Times New Roman" w:eastAsia="Times New Roman" w:hAnsi="Times New Roman" w:cs="Times New Roman"/>
          <w:sz w:val="32"/>
          <w:szCs w:val="32"/>
          <w:lang w:eastAsia="ru-RU"/>
        </w:rPr>
        <w:t xml:space="preserve"> классов</w:t>
      </w:r>
    </w:p>
    <w:p w:rsidR="00B55113" w:rsidRPr="00B17EE3" w:rsidRDefault="00B55113" w:rsidP="00B55113">
      <w:pPr>
        <w:spacing w:after="0" w:line="240" w:lineRule="auto"/>
        <w:jc w:val="center"/>
        <w:rPr>
          <w:rFonts w:ascii="Times New Roman" w:eastAsia="Times New Roman" w:hAnsi="Times New Roman" w:cs="Times New Roman"/>
          <w:sz w:val="20"/>
          <w:szCs w:val="20"/>
          <w:lang w:eastAsia="ru-RU"/>
        </w:rPr>
      </w:pPr>
    </w:p>
    <w:p w:rsidR="00B55113" w:rsidRPr="00B17EE3" w:rsidRDefault="00B55113" w:rsidP="00B55113">
      <w:pPr>
        <w:spacing w:after="0" w:line="240" w:lineRule="auto"/>
        <w:jc w:val="center"/>
        <w:rPr>
          <w:rFonts w:ascii="Times New Roman" w:eastAsia="Times New Roman" w:hAnsi="Times New Roman" w:cs="Times New Roman"/>
          <w:sz w:val="32"/>
          <w:szCs w:val="32"/>
          <w:lang w:eastAsia="ru-RU"/>
        </w:rPr>
      </w:pPr>
      <w:r w:rsidRPr="00B17EE3">
        <w:rPr>
          <w:rFonts w:ascii="Times New Roman" w:eastAsia="Times New Roman" w:hAnsi="Times New Roman" w:cs="Times New Roman"/>
          <w:sz w:val="32"/>
          <w:szCs w:val="32"/>
          <w:lang w:eastAsia="ru-RU"/>
        </w:rPr>
        <w:t xml:space="preserve">на </w:t>
      </w:r>
      <w:r w:rsidRPr="00B17EE3">
        <w:rPr>
          <w:rFonts w:ascii="Times New Roman" w:eastAsia="Times New Roman" w:hAnsi="Times New Roman" w:cs="Times New Roman"/>
          <w:sz w:val="32"/>
          <w:szCs w:val="32"/>
          <w:u w:val="single"/>
          <w:lang w:eastAsia="ru-RU"/>
        </w:rPr>
        <w:t>201</w:t>
      </w:r>
      <w:r w:rsidR="00447C94">
        <w:rPr>
          <w:rFonts w:ascii="Times New Roman" w:eastAsia="Times New Roman" w:hAnsi="Times New Roman" w:cs="Times New Roman"/>
          <w:sz w:val="32"/>
          <w:szCs w:val="32"/>
          <w:u w:val="single"/>
          <w:lang w:eastAsia="ru-RU"/>
        </w:rPr>
        <w:t>3</w:t>
      </w:r>
      <w:r w:rsidRPr="00B17EE3">
        <w:rPr>
          <w:rFonts w:ascii="Times New Roman" w:eastAsia="Times New Roman" w:hAnsi="Times New Roman" w:cs="Times New Roman"/>
          <w:sz w:val="32"/>
          <w:szCs w:val="32"/>
          <w:u w:val="single"/>
          <w:lang w:eastAsia="ru-RU"/>
        </w:rPr>
        <w:t>-201</w:t>
      </w:r>
      <w:r w:rsidR="00447C94">
        <w:rPr>
          <w:rFonts w:ascii="Times New Roman" w:eastAsia="Times New Roman" w:hAnsi="Times New Roman" w:cs="Times New Roman"/>
          <w:sz w:val="32"/>
          <w:szCs w:val="32"/>
          <w:u w:val="single"/>
          <w:lang w:eastAsia="ru-RU"/>
        </w:rPr>
        <w:t>4</w:t>
      </w:r>
      <w:r w:rsidRPr="00B17EE3">
        <w:rPr>
          <w:rFonts w:ascii="Times New Roman" w:eastAsia="Times New Roman" w:hAnsi="Times New Roman" w:cs="Times New Roman"/>
          <w:sz w:val="32"/>
          <w:szCs w:val="32"/>
          <w:lang w:eastAsia="ru-RU"/>
        </w:rPr>
        <w:t xml:space="preserve">  учебный год</w:t>
      </w:r>
    </w:p>
    <w:p w:rsidR="00B55113" w:rsidRPr="00B17EE3" w:rsidRDefault="00B55113" w:rsidP="00B55113">
      <w:pPr>
        <w:spacing w:after="0" w:line="240" w:lineRule="auto"/>
        <w:jc w:val="center"/>
        <w:rPr>
          <w:rFonts w:ascii="Times New Roman" w:eastAsia="Times New Roman" w:hAnsi="Times New Roman" w:cs="Times New Roman"/>
          <w:sz w:val="20"/>
          <w:szCs w:val="20"/>
          <w:lang w:eastAsia="ru-RU"/>
        </w:rPr>
      </w:pPr>
    </w:p>
    <w:p w:rsidR="00B55113" w:rsidRPr="00B17EE3" w:rsidRDefault="00B55113" w:rsidP="00B55113">
      <w:pPr>
        <w:spacing w:after="0" w:line="240" w:lineRule="auto"/>
        <w:jc w:val="center"/>
        <w:rPr>
          <w:rFonts w:ascii="Times New Roman" w:eastAsia="Times New Roman" w:hAnsi="Times New Roman" w:cs="Times New Roman"/>
          <w:sz w:val="20"/>
          <w:szCs w:val="20"/>
          <w:lang w:eastAsia="ru-RU"/>
        </w:rPr>
      </w:pPr>
    </w:p>
    <w:p w:rsidR="00B55113" w:rsidRPr="00B17EE3" w:rsidRDefault="00B55113" w:rsidP="00B55113">
      <w:pPr>
        <w:spacing w:after="0" w:line="360" w:lineRule="auto"/>
        <w:rPr>
          <w:rFonts w:ascii="Times New Roman" w:eastAsia="Times New Roman" w:hAnsi="Times New Roman" w:cs="Times New Roman"/>
          <w:sz w:val="28"/>
          <w:szCs w:val="28"/>
          <w:lang w:eastAsia="ru-RU"/>
        </w:rPr>
      </w:pPr>
      <w:r w:rsidRPr="00B17EE3">
        <w:rPr>
          <w:rFonts w:ascii="Times New Roman" w:eastAsia="Times New Roman" w:hAnsi="Times New Roman" w:cs="Times New Roman"/>
          <w:b/>
          <w:i/>
          <w:sz w:val="32"/>
          <w:szCs w:val="32"/>
          <w:lang w:eastAsia="ru-RU"/>
        </w:rPr>
        <w:t>Образовательная область: «</w:t>
      </w:r>
      <w:r w:rsidR="0049565B">
        <w:rPr>
          <w:rFonts w:ascii="Times New Roman" w:eastAsia="Times New Roman" w:hAnsi="Times New Roman" w:cs="Times New Roman"/>
          <w:b/>
          <w:sz w:val="32"/>
          <w:szCs w:val="32"/>
          <w:lang w:eastAsia="ru-RU"/>
        </w:rPr>
        <w:t>Физическая культура</w:t>
      </w:r>
      <w:r w:rsidRPr="00B17EE3">
        <w:rPr>
          <w:rFonts w:ascii="Times New Roman" w:eastAsia="Times New Roman" w:hAnsi="Times New Roman" w:cs="Times New Roman"/>
          <w:b/>
          <w:sz w:val="28"/>
          <w:szCs w:val="28"/>
          <w:lang w:eastAsia="ru-RU"/>
        </w:rPr>
        <w:t>»</w:t>
      </w:r>
    </w:p>
    <w:p w:rsidR="00B55113" w:rsidRPr="00B17EE3" w:rsidRDefault="00B55113" w:rsidP="00B55113">
      <w:pPr>
        <w:spacing w:after="0" w:line="240" w:lineRule="auto"/>
        <w:jc w:val="center"/>
        <w:rPr>
          <w:rFonts w:ascii="Times New Roman" w:eastAsia="Times New Roman" w:hAnsi="Times New Roman" w:cs="Times New Roman"/>
          <w:sz w:val="20"/>
          <w:szCs w:val="20"/>
          <w:lang w:eastAsia="ru-RU"/>
        </w:rPr>
      </w:pPr>
    </w:p>
    <w:p w:rsidR="00B55113" w:rsidRPr="00B17EE3" w:rsidRDefault="00B55113" w:rsidP="00B55113">
      <w:pPr>
        <w:spacing w:after="0" w:line="240" w:lineRule="auto"/>
        <w:jc w:val="center"/>
        <w:rPr>
          <w:rFonts w:ascii="Times New Roman" w:eastAsia="Times New Roman" w:hAnsi="Times New Roman" w:cs="Times New Roman"/>
          <w:sz w:val="20"/>
          <w:szCs w:val="20"/>
          <w:lang w:eastAsia="ru-RU"/>
        </w:rPr>
      </w:pPr>
    </w:p>
    <w:p w:rsidR="00B55113" w:rsidRPr="00B17EE3" w:rsidRDefault="00B55113" w:rsidP="00B55113">
      <w:pPr>
        <w:spacing w:after="0" w:line="240" w:lineRule="auto"/>
        <w:jc w:val="center"/>
        <w:rPr>
          <w:rFonts w:ascii="Times New Roman" w:eastAsia="Times New Roman" w:hAnsi="Times New Roman" w:cs="Times New Roman"/>
          <w:sz w:val="20"/>
          <w:szCs w:val="20"/>
          <w:lang w:eastAsia="ru-RU"/>
        </w:rPr>
      </w:pPr>
    </w:p>
    <w:p w:rsidR="00B55113" w:rsidRPr="00B17EE3" w:rsidRDefault="00B55113" w:rsidP="00B55113">
      <w:pPr>
        <w:spacing w:after="0" w:line="240" w:lineRule="auto"/>
        <w:jc w:val="center"/>
        <w:rPr>
          <w:rFonts w:ascii="Times New Roman" w:eastAsia="Times New Roman" w:hAnsi="Times New Roman" w:cs="Times New Roman"/>
          <w:sz w:val="20"/>
          <w:szCs w:val="20"/>
          <w:lang w:eastAsia="ru-RU"/>
        </w:rPr>
      </w:pPr>
    </w:p>
    <w:p w:rsidR="00B55113" w:rsidRPr="00B17EE3" w:rsidRDefault="00B55113" w:rsidP="00B55113">
      <w:pPr>
        <w:spacing w:after="0" w:line="240" w:lineRule="auto"/>
        <w:jc w:val="center"/>
        <w:rPr>
          <w:rFonts w:ascii="Times New Roman" w:eastAsia="Times New Roman" w:hAnsi="Times New Roman" w:cs="Times New Roman"/>
          <w:sz w:val="20"/>
          <w:szCs w:val="20"/>
          <w:lang w:eastAsia="ru-RU"/>
        </w:rPr>
      </w:pPr>
    </w:p>
    <w:p w:rsidR="00B55113" w:rsidRPr="00B17EE3" w:rsidRDefault="00B55113" w:rsidP="00B55113">
      <w:pPr>
        <w:spacing w:after="0" w:line="240" w:lineRule="auto"/>
        <w:ind w:left="4956"/>
        <w:rPr>
          <w:rFonts w:ascii="Times New Roman" w:eastAsia="Times New Roman" w:hAnsi="Times New Roman" w:cs="Times New Roman"/>
          <w:sz w:val="32"/>
          <w:szCs w:val="32"/>
          <w:lang w:eastAsia="ru-RU"/>
        </w:rPr>
      </w:pPr>
      <w:r w:rsidRPr="00B17EE3">
        <w:rPr>
          <w:rFonts w:ascii="Times New Roman" w:eastAsia="Times New Roman" w:hAnsi="Times New Roman" w:cs="Times New Roman"/>
          <w:sz w:val="32"/>
          <w:szCs w:val="32"/>
          <w:lang w:eastAsia="ru-RU"/>
        </w:rPr>
        <w:t xml:space="preserve">Разработала: </w:t>
      </w:r>
    </w:p>
    <w:p w:rsidR="00B55113" w:rsidRPr="00B17EE3" w:rsidRDefault="00B55113" w:rsidP="00B55113">
      <w:pPr>
        <w:spacing w:after="0" w:line="240" w:lineRule="auto"/>
        <w:ind w:left="4956"/>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Леун В.В.</w:t>
      </w:r>
    </w:p>
    <w:p w:rsidR="00B55113" w:rsidRPr="00B17EE3" w:rsidRDefault="00B55113" w:rsidP="00B55113">
      <w:pPr>
        <w:spacing w:after="0" w:line="240" w:lineRule="auto"/>
        <w:ind w:left="4956"/>
        <w:rPr>
          <w:rFonts w:ascii="Times New Roman" w:eastAsia="Times New Roman" w:hAnsi="Times New Roman" w:cs="Times New Roman"/>
          <w:sz w:val="28"/>
          <w:szCs w:val="28"/>
          <w:lang w:eastAsia="ru-RU"/>
        </w:rPr>
      </w:pPr>
      <w:r w:rsidRPr="00B17EE3">
        <w:rPr>
          <w:rFonts w:ascii="Times New Roman" w:eastAsia="Times New Roman" w:hAnsi="Times New Roman" w:cs="Times New Roman"/>
          <w:sz w:val="28"/>
          <w:szCs w:val="28"/>
          <w:lang w:eastAsia="ru-RU"/>
        </w:rPr>
        <w:t xml:space="preserve">Учитель </w:t>
      </w:r>
      <w:r>
        <w:rPr>
          <w:rFonts w:ascii="Times New Roman" w:eastAsia="Times New Roman" w:hAnsi="Times New Roman" w:cs="Times New Roman"/>
          <w:sz w:val="28"/>
          <w:szCs w:val="28"/>
          <w:lang w:eastAsia="ru-RU"/>
        </w:rPr>
        <w:t>физической культуры</w:t>
      </w:r>
    </w:p>
    <w:p w:rsidR="00B55113" w:rsidRDefault="00B55113" w:rsidP="00B55113">
      <w:pPr>
        <w:spacing w:after="0" w:line="240" w:lineRule="auto"/>
        <w:ind w:left="4956"/>
        <w:rPr>
          <w:rFonts w:ascii="Times New Roman" w:eastAsia="Times New Roman" w:hAnsi="Times New Roman" w:cs="Times New Roman"/>
          <w:sz w:val="28"/>
          <w:szCs w:val="28"/>
          <w:lang w:eastAsia="ru-RU"/>
        </w:rPr>
      </w:pPr>
    </w:p>
    <w:p w:rsidR="00B55113" w:rsidRPr="00B17EE3" w:rsidRDefault="00B55113" w:rsidP="00B55113">
      <w:pPr>
        <w:spacing w:after="0" w:line="240" w:lineRule="auto"/>
        <w:ind w:left="4956"/>
        <w:rPr>
          <w:rFonts w:ascii="Times New Roman" w:eastAsia="Times New Roman" w:hAnsi="Times New Roman" w:cs="Times New Roman"/>
          <w:sz w:val="28"/>
          <w:szCs w:val="28"/>
          <w:lang w:eastAsia="ru-RU"/>
        </w:rPr>
      </w:pPr>
    </w:p>
    <w:p w:rsidR="00B55113" w:rsidRPr="00B17EE3" w:rsidRDefault="00B55113" w:rsidP="00B55113">
      <w:pPr>
        <w:spacing w:after="0" w:line="240" w:lineRule="auto"/>
        <w:ind w:left="4956"/>
        <w:rPr>
          <w:rFonts w:ascii="Times New Roman" w:eastAsia="Times New Roman" w:hAnsi="Times New Roman" w:cs="Times New Roman"/>
          <w:sz w:val="32"/>
          <w:szCs w:val="32"/>
          <w:lang w:eastAsia="ru-RU"/>
        </w:rPr>
      </w:pPr>
    </w:p>
    <w:p w:rsidR="00B55113" w:rsidRPr="00B17EE3" w:rsidRDefault="00B55113" w:rsidP="00B55113">
      <w:pPr>
        <w:spacing w:after="0" w:line="240" w:lineRule="auto"/>
        <w:ind w:left="4956"/>
        <w:rPr>
          <w:rFonts w:ascii="Times New Roman" w:eastAsia="Times New Roman" w:hAnsi="Times New Roman" w:cs="Times New Roman"/>
          <w:sz w:val="32"/>
          <w:szCs w:val="32"/>
          <w:lang w:eastAsia="ru-RU"/>
        </w:rPr>
      </w:pPr>
    </w:p>
    <w:p w:rsidR="00B55113" w:rsidRPr="00B17EE3" w:rsidRDefault="00B55113" w:rsidP="00B55113">
      <w:pPr>
        <w:spacing w:after="0" w:line="240" w:lineRule="auto"/>
        <w:ind w:left="4956"/>
        <w:rPr>
          <w:rFonts w:ascii="Times New Roman" w:eastAsia="Times New Roman" w:hAnsi="Times New Roman" w:cs="Times New Roman"/>
          <w:sz w:val="32"/>
          <w:szCs w:val="32"/>
          <w:lang w:eastAsia="ru-RU"/>
        </w:rPr>
      </w:pPr>
    </w:p>
    <w:p w:rsidR="00B55113" w:rsidRDefault="00B55113" w:rsidP="00B55113">
      <w:pPr>
        <w:spacing w:after="0" w:line="240" w:lineRule="auto"/>
        <w:ind w:left="3969"/>
        <w:rPr>
          <w:rFonts w:ascii="Times New Roman" w:eastAsia="Times New Roman" w:hAnsi="Times New Roman" w:cs="Times New Roman"/>
          <w:sz w:val="32"/>
          <w:szCs w:val="32"/>
          <w:lang w:eastAsia="ru-RU"/>
        </w:rPr>
      </w:pPr>
    </w:p>
    <w:p w:rsidR="00B55113" w:rsidRPr="00B17EE3" w:rsidRDefault="00B55113" w:rsidP="00B55113">
      <w:pPr>
        <w:spacing w:after="0" w:line="240" w:lineRule="auto"/>
        <w:ind w:left="3969"/>
        <w:rPr>
          <w:rFonts w:ascii="Times New Roman" w:eastAsia="Times New Roman" w:hAnsi="Times New Roman" w:cs="Times New Roman"/>
          <w:sz w:val="32"/>
          <w:szCs w:val="32"/>
          <w:lang w:eastAsia="ru-RU"/>
        </w:rPr>
      </w:pPr>
      <w:r w:rsidRPr="00B17EE3">
        <w:rPr>
          <w:rFonts w:ascii="Times New Roman" w:eastAsia="Times New Roman" w:hAnsi="Times New Roman" w:cs="Times New Roman"/>
          <w:sz w:val="32"/>
          <w:szCs w:val="32"/>
          <w:lang w:eastAsia="ru-RU"/>
        </w:rPr>
        <w:t>201</w:t>
      </w:r>
      <w:r w:rsidR="00447C94">
        <w:rPr>
          <w:rFonts w:ascii="Times New Roman" w:eastAsia="Times New Roman" w:hAnsi="Times New Roman" w:cs="Times New Roman"/>
          <w:sz w:val="32"/>
          <w:szCs w:val="32"/>
          <w:lang w:eastAsia="ru-RU"/>
        </w:rPr>
        <w:t>3</w:t>
      </w:r>
      <w:r w:rsidRPr="00B17EE3">
        <w:rPr>
          <w:rFonts w:ascii="Times New Roman" w:eastAsia="Times New Roman" w:hAnsi="Times New Roman" w:cs="Times New Roman"/>
          <w:sz w:val="32"/>
          <w:szCs w:val="32"/>
          <w:lang w:eastAsia="ru-RU"/>
        </w:rPr>
        <w:t xml:space="preserve"> г.</w:t>
      </w:r>
    </w:p>
    <w:p w:rsidR="00B55113" w:rsidRDefault="00B55113" w:rsidP="00B55113">
      <w:pPr>
        <w:spacing w:after="0"/>
        <w:jc w:val="both"/>
        <w:rPr>
          <w:rFonts w:ascii="Times New Roman" w:eastAsia="Times New Roman" w:hAnsi="Times New Roman" w:cs="Times New Roman"/>
          <w:sz w:val="28"/>
          <w:szCs w:val="28"/>
          <w:lang w:eastAsia="ru-RU"/>
        </w:rPr>
      </w:pPr>
    </w:p>
    <w:p w:rsidR="00B55113" w:rsidRPr="006A00B8" w:rsidRDefault="00B55113" w:rsidP="00B55113">
      <w:pPr>
        <w:spacing w:after="0"/>
        <w:jc w:val="center"/>
        <w:rPr>
          <w:rFonts w:ascii="Times New Roman" w:eastAsia="Times New Roman" w:hAnsi="Times New Roman" w:cs="Times New Roman"/>
          <w:b/>
          <w:sz w:val="24"/>
          <w:szCs w:val="24"/>
          <w:lang w:eastAsia="ru-RU"/>
        </w:rPr>
      </w:pPr>
      <w:r w:rsidRPr="006A00B8">
        <w:rPr>
          <w:rFonts w:ascii="Times New Roman" w:eastAsia="Times New Roman" w:hAnsi="Times New Roman" w:cs="Times New Roman"/>
          <w:b/>
          <w:sz w:val="24"/>
          <w:szCs w:val="24"/>
          <w:lang w:eastAsia="ru-RU"/>
        </w:rPr>
        <w:lastRenderedPageBreak/>
        <w:t>ПОЯСНИТЕЛЬНАЯ ЗАПИСКА</w:t>
      </w:r>
    </w:p>
    <w:p w:rsidR="00B55113" w:rsidRPr="00695509" w:rsidRDefault="00B55113" w:rsidP="00B55113">
      <w:pPr>
        <w:spacing w:after="0"/>
        <w:ind w:firstLine="708"/>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Рабочая программа по физической культуре  составлена на основе:</w:t>
      </w:r>
    </w:p>
    <w:p w:rsidR="00B55113" w:rsidRPr="00695509" w:rsidRDefault="00B55113" w:rsidP="00B55113">
      <w:pPr>
        <w:spacing w:after="0"/>
        <w:ind w:firstLine="360"/>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Примерной программы по физической культуре, рекомендованной Департаментом государственной политики в образовании Министерства образования и науки РФ (письмо от 7.07.2005 года №03-1263);</w:t>
      </w:r>
    </w:p>
    <w:p w:rsidR="00B55113" w:rsidRPr="00695509" w:rsidRDefault="00B55113" w:rsidP="00B55113">
      <w:pPr>
        <w:spacing w:after="0"/>
        <w:ind w:firstLine="360"/>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 Комплексной программы физического воспитания обучающихся </w:t>
      </w:r>
      <w:r w:rsidR="00C84ACC">
        <w:rPr>
          <w:rFonts w:ascii="Times New Roman" w:eastAsia="Times New Roman" w:hAnsi="Times New Roman" w:cs="Times New Roman"/>
          <w:sz w:val="24"/>
          <w:szCs w:val="24"/>
          <w:lang w:eastAsia="ru-RU"/>
        </w:rPr>
        <w:t>5</w:t>
      </w:r>
      <w:r w:rsidRPr="00695509">
        <w:rPr>
          <w:rFonts w:ascii="Times New Roman" w:eastAsia="Times New Roman" w:hAnsi="Times New Roman" w:cs="Times New Roman"/>
          <w:sz w:val="24"/>
          <w:szCs w:val="24"/>
          <w:lang w:eastAsia="ru-RU"/>
        </w:rPr>
        <w:t xml:space="preserve">-11 классов (авторы В.И. </w:t>
      </w:r>
      <w:r>
        <w:rPr>
          <w:rFonts w:ascii="Times New Roman" w:eastAsia="Times New Roman" w:hAnsi="Times New Roman" w:cs="Times New Roman"/>
          <w:sz w:val="24"/>
          <w:szCs w:val="24"/>
          <w:lang w:eastAsia="ru-RU"/>
        </w:rPr>
        <w:t xml:space="preserve">Лях, А.А. </w:t>
      </w:r>
      <w:proofErr w:type="spellStart"/>
      <w:r>
        <w:rPr>
          <w:rFonts w:ascii="Times New Roman" w:eastAsia="Times New Roman" w:hAnsi="Times New Roman" w:cs="Times New Roman"/>
          <w:sz w:val="24"/>
          <w:szCs w:val="24"/>
          <w:lang w:eastAsia="ru-RU"/>
        </w:rPr>
        <w:t>Зданевич</w:t>
      </w:r>
      <w:proofErr w:type="spellEnd"/>
      <w:r>
        <w:rPr>
          <w:rFonts w:ascii="Times New Roman" w:eastAsia="Times New Roman" w:hAnsi="Times New Roman" w:cs="Times New Roman"/>
          <w:sz w:val="24"/>
          <w:szCs w:val="24"/>
          <w:lang w:eastAsia="ru-RU"/>
        </w:rPr>
        <w:t>; Москва, 200</w:t>
      </w:r>
      <w:r w:rsidR="00C84ACC">
        <w:rPr>
          <w:rFonts w:ascii="Times New Roman" w:eastAsia="Times New Roman" w:hAnsi="Times New Roman" w:cs="Times New Roman"/>
          <w:sz w:val="24"/>
          <w:szCs w:val="24"/>
          <w:lang w:eastAsia="ru-RU"/>
        </w:rPr>
        <w:t>8</w:t>
      </w:r>
      <w:r w:rsidRPr="00695509">
        <w:rPr>
          <w:rFonts w:ascii="Times New Roman" w:eastAsia="Times New Roman" w:hAnsi="Times New Roman" w:cs="Times New Roman"/>
          <w:sz w:val="24"/>
          <w:szCs w:val="24"/>
          <w:lang w:eastAsia="ru-RU"/>
        </w:rPr>
        <w:t xml:space="preserve"> г., допущенной Министерством образования РФ.);</w:t>
      </w:r>
    </w:p>
    <w:p w:rsidR="00B55113" w:rsidRDefault="00B55113" w:rsidP="00B55113">
      <w:pPr>
        <w:spacing w:after="0" w:line="240" w:lineRule="auto"/>
        <w:jc w:val="center"/>
        <w:rPr>
          <w:rFonts w:ascii="Times New Roman" w:hAnsi="Times New Roman"/>
          <w:b/>
          <w:sz w:val="24"/>
          <w:szCs w:val="24"/>
        </w:rPr>
      </w:pPr>
    </w:p>
    <w:p w:rsidR="00B55113" w:rsidRDefault="00B55113" w:rsidP="00B55113">
      <w:pPr>
        <w:spacing w:after="0" w:line="240" w:lineRule="auto"/>
        <w:ind w:firstLine="360"/>
        <w:jc w:val="center"/>
        <w:rPr>
          <w:rFonts w:ascii="Times New Roman" w:hAnsi="Times New Roman"/>
          <w:b/>
          <w:sz w:val="24"/>
          <w:szCs w:val="24"/>
        </w:rPr>
      </w:pPr>
      <w:r>
        <w:rPr>
          <w:rFonts w:ascii="Times New Roman" w:hAnsi="Times New Roman"/>
          <w:b/>
          <w:sz w:val="24"/>
          <w:szCs w:val="24"/>
        </w:rPr>
        <w:t xml:space="preserve">Правовые акты, необходимые учителю физической культуры при организации </w:t>
      </w:r>
    </w:p>
    <w:p w:rsidR="00B55113" w:rsidRDefault="00B55113" w:rsidP="00B55113">
      <w:pPr>
        <w:spacing w:after="0" w:line="240" w:lineRule="auto"/>
        <w:jc w:val="center"/>
        <w:rPr>
          <w:rFonts w:ascii="Times New Roman" w:hAnsi="Times New Roman"/>
          <w:b/>
          <w:sz w:val="24"/>
          <w:szCs w:val="24"/>
        </w:rPr>
      </w:pPr>
      <w:r>
        <w:rPr>
          <w:rFonts w:ascii="Times New Roman" w:hAnsi="Times New Roman"/>
          <w:b/>
          <w:sz w:val="24"/>
          <w:szCs w:val="24"/>
        </w:rPr>
        <w:t xml:space="preserve">   образовательного процесса по учебному предмету     </w:t>
      </w:r>
    </w:p>
    <w:p w:rsidR="00B55113" w:rsidRDefault="00B55113" w:rsidP="00B55113">
      <w:pPr>
        <w:spacing w:after="0" w:line="240" w:lineRule="auto"/>
        <w:jc w:val="center"/>
        <w:rPr>
          <w:rFonts w:ascii="Times New Roman" w:hAnsi="Times New Roman"/>
          <w:b/>
          <w:sz w:val="24"/>
          <w:szCs w:val="24"/>
        </w:rPr>
      </w:pPr>
    </w:p>
    <w:p w:rsidR="00B55113" w:rsidRDefault="00B55113" w:rsidP="00B55113">
      <w:pPr>
        <w:numPr>
          <w:ilvl w:val="0"/>
          <w:numId w:val="38"/>
        </w:numPr>
        <w:spacing w:after="0" w:line="240" w:lineRule="auto"/>
        <w:jc w:val="both"/>
        <w:rPr>
          <w:rFonts w:ascii="Times New Roman" w:hAnsi="Times New Roman"/>
          <w:sz w:val="24"/>
          <w:szCs w:val="24"/>
        </w:rPr>
      </w:pPr>
      <w:r>
        <w:rPr>
          <w:rFonts w:ascii="Times New Roman" w:hAnsi="Times New Roman"/>
          <w:sz w:val="24"/>
          <w:szCs w:val="24"/>
        </w:rPr>
        <w:t xml:space="preserve">Федеральный государственный образовательный стандарт основного общего образования, утвержденный приказом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России от 17.12.2010 года № 1897,</w:t>
      </w:r>
    </w:p>
    <w:p w:rsidR="00B55113" w:rsidRDefault="00B55113" w:rsidP="00B55113">
      <w:pPr>
        <w:numPr>
          <w:ilvl w:val="0"/>
          <w:numId w:val="38"/>
        </w:numPr>
        <w:spacing w:after="0" w:line="240" w:lineRule="auto"/>
        <w:jc w:val="both"/>
        <w:rPr>
          <w:rFonts w:ascii="Times New Roman" w:hAnsi="Times New Roman"/>
          <w:sz w:val="24"/>
          <w:szCs w:val="24"/>
        </w:rPr>
      </w:pPr>
      <w:r>
        <w:rPr>
          <w:rFonts w:ascii="Times New Roman" w:hAnsi="Times New Roman"/>
          <w:sz w:val="24"/>
          <w:szCs w:val="24"/>
        </w:rPr>
        <w:t xml:space="preserve">Федеральные перечни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2012/2013 учебный год, утвержденные приказом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России от 27.12.2011 года № 2885,</w:t>
      </w:r>
    </w:p>
    <w:p w:rsidR="00B55113" w:rsidRDefault="00B55113" w:rsidP="00B55113">
      <w:pPr>
        <w:numPr>
          <w:ilvl w:val="0"/>
          <w:numId w:val="38"/>
        </w:numPr>
        <w:spacing w:after="0" w:line="240" w:lineRule="auto"/>
        <w:jc w:val="both"/>
        <w:rPr>
          <w:rFonts w:ascii="Times New Roman" w:hAnsi="Times New Roman"/>
          <w:sz w:val="24"/>
          <w:szCs w:val="24"/>
        </w:rPr>
      </w:pPr>
      <w:r>
        <w:rPr>
          <w:rFonts w:ascii="Times New Roman" w:hAnsi="Times New Roman"/>
          <w:sz w:val="24"/>
          <w:szCs w:val="24"/>
        </w:rPr>
        <w:t xml:space="preserve">Федеральные требования к образовательным учреждениям в части минимальной оснащенности учебного процесса и оборудования учебных помещений, утвержденные приказом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России от 04.10.2010 года № 986,</w:t>
      </w:r>
    </w:p>
    <w:p w:rsidR="00B55113" w:rsidRDefault="00B55113" w:rsidP="00B55113">
      <w:pPr>
        <w:numPr>
          <w:ilvl w:val="0"/>
          <w:numId w:val="38"/>
        </w:numPr>
        <w:spacing w:after="0" w:line="240" w:lineRule="auto"/>
        <w:jc w:val="both"/>
        <w:rPr>
          <w:rFonts w:ascii="Times New Roman" w:hAnsi="Times New Roman"/>
          <w:sz w:val="24"/>
          <w:szCs w:val="24"/>
        </w:rPr>
      </w:pPr>
      <w:r>
        <w:rPr>
          <w:rFonts w:ascii="Times New Roman" w:hAnsi="Times New Roman"/>
          <w:sz w:val="24"/>
          <w:szCs w:val="24"/>
        </w:rPr>
        <w:t xml:space="preserve">Федеральные требования к образовательным учреждениям в части охраны здоровья обучающихся, воспитанников, утвержденные приказом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России от 28.12.2010 года № 2106,   </w:t>
      </w:r>
    </w:p>
    <w:p w:rsidR="00B55113" w:rsidRDefault="00B55113" w:rsidP="00B55113">
      <w:pPr>
        <w:pStyle w:val="ac"/>
        <w:numPr>
          <w:ilvl w:val="0"/>
          <w:numId w:val="38"/>
        </w:numPr>
      </w:pPr>
      <w:r>
        <w:t>Приказ министра образования и науки А.А Фурсенко « О введении третьего обязательного урока физической культуры» от30 августа 2010 г № 889.</w:t>
      </w:r>
    </w:p>
    <w:p w:rsidR="00B55113" w:rsidRDefault="00B55113" w:rsidP="00B55113">
      <w:pPr>
        <w:pStyle w:val="ae"/>
        <w:numPr>
          <w:ilvl w:val="0"/>
          <w:numId w:val="38"/>
        </w:numPr>
        <w:rPr>
          <w:rFonts w:ascii="Times New Roman" w:hAnsi="Times New Roman"/>
          <w:sz w:val="24"/>
          <w:szCs w:val="24"/>
        </w:rPr>
      </w:pPr>
      <w:r>
        <w:rPr>
          <w:rFonts w:ascii="Times New Roman" w:hAnsi="Times New Roman"/>
          <w:sz w:val="24"/>
          <w:szCs w:val="24"/>
        </w:rPr>
        <w:t xml:space="preserve">Письмо   Минобразования и науки РФ. Департамент развития системы  </w:t>
      </w:r>
      <w:proofErr w:type="gramStart"/>
      <w:r>
        <w:rPr>
          <w:rFonts w:ascii="Times New Roman" w:hAnsi="Times New Roman"/>
          <w:sz w:val="24"/>
          <w:szCs w:val="24"/>
        </w:rPr>
        <w:t>физкультурно- спортивного</w:t>
      </w:r>
      <w:proofErr w:type="gramEnd"/>
      <w:r>
        <w:rPr>
          <w:rFonts w:ascii="Times New Roman" w:hAnsi="Times New Roman"/>
          <w:sz w:val="24"/>
          <w:szCs w:val="24"/>
        </w:rPr>
        <w:t xml:space="preserve"> воспитания по отдельным вопросам введения третьего часа физической культуры в общеобразовательных учреждениях письмо от 28.12.2011 №19-337 </w:t>
      </w:r>
    </w:p>
    <w:p w:rsidR="00B55113" w:rsidRDefault="00B55113" w:rsidP="00B55113">
      <w:pPr>
        <w:pStyle w:val="ac"/>
        <w:numPr>
          <w:ilvl w:val="0"/>
          <w:numId w:val="38"/>
        </w:numPr>
      </w:pPr>
      <w:r>
        <w:t>. Методические рекомендации по разработке учебных программ по предмету «физическая культура» для общеобразовательных учреждений. Приказ Министерства образования от 17 декабря 2010  №1887</w:t>
      </w:r>
      <w:proofErr w:type="gramStart"/>
      <w:r>
        <w:t xml:space="preserve">( </w:t>
      </w:r>
      <w:proofErr w:type="gramEnd"/>
      <w:r>
        <w:t>о поэтапном  переходе на ФГОС)</w:t>
      </w:r>
    </w:p>
    <w:p w:rsidR="00B55113" w:rsidRDefault="00B55113" w:rsidP="00B55113">
      <w:pPr>
        <w:pStyle w:val="ae"/>
        <w:numPr>
          <w:ilvl w:val="0"/>
          <w:numId w:val="38"/>
        </w:numPr>
        <w:rPr>
          <w:rFonts w:ascii="Times New Roman" w:hAnsi="Times New Roman"/>
          <w:sz w:val="24"/>
          <w:szCs w:val="24"/>
        </w:rPr>
      </w:pPr>
      <w:r>
        <w:rPr>
          <w:rFonts w:ascii="Times New Roman" w:hAnsi="Times New Roman"/>
          <w:sz w:val="24"/>
          <w:szCs w:val="24"/>
        </w:rPr>
        <w:t>«Методические рекомендации по проведению мониторинга физического развития обучающихся» письмо Минобразования науки РФ от 29 марта 2010 г № 06-499</w:t>
      </w:r>
    </w:p>
    <w:p w:rsidR="00B55113" w:rsidRDefault="00B55113" w:rsidP="00B55113">
      <w:pPr>
        <w:pStyle w:val="ae"/>
        <w:numPr>
          <w:ilvl w:val="0"/>
          <w:numId w:val="38"/>
        </w:numPr>
        <w:autoSpaceDE w:val="0"/>
        <w:autoSpaceDN w:val="0"/>
        <w:adjustRightInd w:val="0"/>
        <w:spacing w:after="0" w:line="240" w:lineRule="auto"/>
        <w:rPr>
          <w:rFonts w:ascii="Times New Roman" w:hAnsi="Times New Roman"/>
          <w:iCs/>
          <w:sz w:val="24"/>
          <w:szCs w:val="24"/>
        </w:rPr>
      </w:pPr>
      <w:proofErr w:type="gramStart"/>
      <w:r>
        <w:rPr>
          <w:rFonts w:ascii="Times New Roman" w:hAnsi="Times New Roman"/>
          <w:iCs/>
          <w:sz w:val="24"/>
          <w:szCs w:val="24"/>
        </w:rPr>
        <w:t>(Письмо Министерства образования и науки Российской Федерации</w:t>
      </w:r>
      <w:proofErr w:type="gramEnd"/>
    </w:p>
    <w:p w:rsidR="00B55113" w:rsidRDefault="00B55113" w:rsidP="00B55113">
      <w:pPr>
        <w:pStyle w:val="ae"/>
        <w:autoSpaceDE w:val="0"/>
        <w:autoSpaceDN w:val="0"/>
        <w:adjustRightInd w:val="0"/>
        <w:spacing w:after="0" w:line="240" w:lineRule="auto"/>
        <w:ind w:left="360"/>
        <w:rPr>
          <w:rFonts w:ascii="Times New Roman" w:hAnsi="Times New Roman"/>
          <w:bCs/>
          <w:sz w:val="24"/>
          <w:szCs w:val="24"/>
        </w:rPr>
      </w:pPr>
      <w:r>
        <w:rPr>
          <w:rFonts w:ascii="Times New Roman" w:hAnsi="Times New Roman"/>
          <w:iCs/>
          <w:sz w:val="24"/>
          <w:szCs w:val="24"/>
        </w:rPr>
        <w:t>от 8 октября 2010 г. №ИК-1494/19)</w:t>
      </w:r>
      <w:r>
        <w:rPr>
          <w:rFonts w:ascii="Times New Roman" w:hAnsi="Times New Roman"/>
          <w:bCs/>
          <w:sz w:val="24"/>
          <w:szCs w:val="24"/>
        </w:rPr>
        <w:t xml:space="preserve"> Методические рекомендации «О введении третьего часа физической культуры в недельный объём учебной нагрузки обучающихся общеобразовательных учреждений Российской Федерации</w:t>
      </w:r>
    </w:p>
    <w:p w:rsidR="00B55113" w:rsidRDefault="00B55113" w:rsidP="00B55113">
      <w:pPr>
        <w:pStyle w:val="ae"/>
        <w:numPr>
          <w:ilvl w:val="0"/>
          <w:numId w:val="38"/>
        </w:numPr>
        <w:rPr>
          <w:rFonts w:ascii="Times New Roman" w:hAnsi="Times New Roman"/>
          <w:sz w:val="24"/>
          <w:szCs w:val="24"/>
        </w:rPr>
      </w:pPr>
      <w:r>
        <w:rPr>
          <w:rFonts w:ascii="Times New Roman" w:hAnsi="Times New Roman"/>
          <w:sz w:val="24"/>
          <w:szCs w:val="24"/>
        </w:rPr>
        <w:t>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года № 189,</w:t>
      </w:r>
    </w:p>
    <w:p w:rsidR="00B55113" w:rsidRDefault="00B55113" w:rsidP="00B55113">
      <w:pPr>
        <w:pStyle w:val="ac"/>
        <w:numPr>
          <w:ilvl w:val="0"/>
          <w:numId w:val="38"/>
        </w:numPr>
        <w:jc w:val="both"/>
      </w:pPr>
      <w:proofErr w:type="gramStart"/>
      <w:r>
        <w:t xml:space="preserve">Закон РФ «Об образовании»: статья 7 «Федеральные государственные образовательные стандарты» (п.3.2; п.4.1; п.4.2; п.4.3); статья 9 «Образовательные программы» (п. 1.1; п.2; п.3; п.6; п.6.2; п.7; п.8); статья 17 «Реализация общеобразовательных программ» (п.3; п.4; п.5); статья 32 «Компетенция и </w:t>
      </w:r>
      <w:r>
        <w:lastRenderedPageBreak/>
        <w:t>ответственность образовательного учреждения» (п. 2.5;</w:t>
      </w:r>
      <w:proofErr w:type="gramEnd"/>
      <w:r>
        <w:t xml:space="preserve"> п. 2.6; п.2.7; п. 2.16; п. 2.23;п. 2.24);</w:t>
      </w:r>
    </w:p>
    <w:p w:rsidR="00B55113" w:rsidRDefault="00B55113" w:rsidP="00B55113">
      <w:pPr>
        <w:pStyle w:val="ac"/>
        <w:numPr>
          <w:ilvl w:val="0"/>
          <w:numId w:val="38"/>
        </w:numPr>
        <w:jc w:val="both"/>
      </w:pPr>
      <w:r>
        <w:t>Федеральный государственный образовательный стандарт основного общего образования (утверждён приказом Министерства образования и науки Российской Федерации от 17 декабря 2010г. № 1897);</w:t>
      </w:r>
    </w:p>
    <w:p w:rsidR="00B55113" w:rsidRDefault="00B55113" w:rsidP="00B55113">
      <w:pPr>
        <w:pStyle w:val="ac"/>
        <w:numPr>
          <w:ilvl w:val="0"/>
          <w:numId w:val="38"/>
        </w:numPr>
        <w:jc w:val="both"/>
      </w:pPr>
      <w:r>
        <w:t>Региональный стандарт требований к программному обеспечению образовательного процесса</w:t>
      </w:r>
      <w:r>
        <w:tab/>
        <w:t xml:space="preserve">  в общеобразовательных учреждениях Иркутской области (утверждён приказом  </w:t>
      </w:r>
      <w:proofErr w:type="spellStart"/>
      <w:r>
        <w:t>ГлавУО</w:t>
      </w:r>
      <w:proofErr w:type="spellEnd"/>
      <w:r>
        <w:t xml:space="preserve"> и ПО от 16.06.2000г № 665);</w:t>
      </w:r>
    </w:p>
    <w:p w:rsidR="00B55113" w:rsidRDefault="00B55113" w:rsidP="00B55113">
      <w:pPr>
        <w:pStyle w:val="ac"/>
        <w:numPr>
          <w:ilvl w:val="0"/>
          <w:numId w:val="38"/>
        </w:numPr>
        <w:jc w:val="both"/>
      </w:pPr>
      <w:r>
        <w:t xml:space="preserve">Положение об авторских педагогических разработках (утверждено приказом </w:t>
      </w:r>
      <w:proofErr w:type="spellStart"/>
      <w:r>
        <w:t>ГлавУО</w:t>
      </w:r>
      <w:proofErr w:type="spellEnd"/>
      <w:r>
        <w:t xml:space="preserve"> и ПО от 25.06.2004г. №1163).</w:t>
      </w:r>
    </w:p>
    <w:p w:rsidR="00B55113" w:rsidRDefault="00B55113" w:rsidP="00435553">
      <w:pPr>
        <w:pStyle w:val="ac"/>
        <w:numPr>
          <w:ilvl w:val="0"/>
          <w:numId w:val="38"/>
        </w:numPr>
        <w:jc w:val="both"/>
      </w:pPr>
      <w:r>
        <w:t>Письмо Службы по контролю и надзору в сфере образования Иркутской области №  75-37-0541/11  от 15.04.2011 «О рабочих программах».</w:t>
      </w:r>
    </w:p>
    <w:p w:rsidR="00B55113" w:rsidRPr="00B55113" w:rsidRDefault="00B55113" w:rsidP="00B55113">
      <w:pPr>
        <w:pStyle w:val="ac"/>
        <w:ind w:left="360"/>
        <w:jc w:val="both"/>
      </w:pPr>
    </w:p>
    <w:p w:rsidR="00DF0B44" w:rsidRDefault="00DF0B44" w:rsidP="004355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3C2098" w:rsidRPr="00B55113">
        <w:rPr>
          <w:rFonts w:ascii="Times New Roman" w:eastAsia="Times New Roman" w:hAnsi="Times New Roman" w:cs="Times New Roman"/>
          <w:b/>
          <w:sz w:val="24"/>
          <w:szCs w:val="24"/>
          <w:lang w:eastAsia="ru-RU"/>
        </w:rPr>
        <w:t xml:space="preserve"> Задачи</w:t>
      </w:r>
      <w:r w:rsidR="003C2098">
        <w:rPr>
          <w:rFonts w:ascii="Times New Roman" w:eastAsia="Times New Roman" w:hAnsi="Times New Roman" w:cs="Times New Roman"/>
          <w:sz w:val="24"/>
          <w:szCs w:val="24"/>
          <w:lang w:eastAsia="ru-RU"/>
        </w:rPr>
        <w:t xml:space="preserve"> физического воспитания, решаемые в старших классах, возрастные и половые особенности юношей и девушек накладывают свою специфику на организацию и методику  учебно-воспитательного процесса.</w:t>
      </w:r>
    </w:p>
    <w:p w:rsidR="003C2098" w:rsidRDefault="003C2098" w:rsidP="00DF0B4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старшем школьном возрасте интенсификация обучения идет по пути усиления тренировочной направленности уроков, более широкого применения проблемно-поисковых методов, учебных бесед, дискуссий, исследовательских методов, познавательных игр и упражнений, самостоятельной работы, алгоритмизации, метода сопряженного развития кондиционных и координационных способностей.</w:t>
      </w:r>
    </w:p>
    <w:p w:rsidR="003C2098" w:rsidRDefault="00DF0B44" w:rsidP="004355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3C2098" w:rsidRPr="00B55113">
        <w:rPr>
          <w:rFonts w:ascii="Times New Roman" w:eastAsia="Times New Roman" w:hAnsi="Times New Roman" w:cs="Times New Roman"/>
          <w:b/>
          <w:sz w:val="24"/>
          <w:szCs w:val="24"/>
          <w:lang w:eastAsia="ru-RU"/>
        </w:rPr>
        <w:t>Цель применения</w:t>
      </w:r>
      <w:r w:rsidR="003C2098">
        <w:rPr>
          <w:rFonts w:ascii="Times New Roman" w:eastAsia="Times New Roman" w:hAnsi="Times New Roman" w:cs="Times New Roman"/>
          <w:sz w:val="24"/>
          <w:szCs w:val="24"/>
          <w:lang w:eastAsia="ru-RU"/>
        </w:rPr>
        <w:t xml:space="preserve"> этих методологических подходов – воспитание у старшеклассников стремления к самопознанию, усиление мотивации</w:t>
      </w:r>
      <w:r w:rsidR="00A54305">
        <w:rPr>
          <w:rFonts w:ascii="Times New Roman" w:eastAsia="Times New Roman" w:hAnsi="Times New Roman" w:cs="Times New Roman"/>
          <w:sz w:val="24"/>
          <w:szCs w:val="24"/>
          <w:lang w:eastAsia="ru-RU"/>
        </w:rPr>
        <w:t xml:space="preserve"> и развитие познавательного процесса интереса к занятиям физической культуры.</w:t>
      </w:r>
    </w:p>
    <w:p w:rsidR="0047110F" w:rsidRPr="00695509" w:rsidRDefault="00DF0B44" w:rsidP="004355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7110F">
        <w:rPr>
          <w:rFonts w:ascii="Times New Roman" w:eastAsia="Times New Roman" w:hAnsi="Times New Roman" w:cs="Times New Roman"/>
          <w:sz w:val="24"/>
          <w:szCs w:val="24"/>
          <w:lang w:eastAsia="ru-RU"/>
        </w:rPr>
        <w:t xml:space="preserve">  Более отчетливо</w:t>
      </w:r>
      <w:r w:rsidR="00170DE7">
        <w:rPr>
          <w:rFonts w:ascii="Times New Roman" w:eastAsia="Times New Roman" w:hAnsi="Times New Roman" w:cs="Times New Roman"/>
          <w:sz w:val="24"/>
          <w:szCs w:val="24"/>
          <w:lang w:eastAsia="ru-RU"/>
        </w:rPr>
        <w:t>, чем в среднем школьном возрасте, проявляются половые различия между юношами и девушками, что требует дифференцированного подхода к выбору средств, методов и организации занятий. Поэтому необходимость раздельного проведения занятий более очевидна, чем ранее.</w:t>
      </w:r>
    </w:p>
    <w:p w:rsidR="00435553" w:rsidRPr="00695509" w:rsidRDefault="00DF0B44" w:rsidP="0043555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sidR="00435553" w:rsidRPr="00B55113">
        <w:rPr>
          <w:rFonts w:ascii="Times New Roman" w:eastAsia="Times New Roman" w:hAnsi="Times New Roman" w:cs="Times New Roman"/>
          <w:b/>
          <w:sz w:val="24"/>
          <w:szCs w:val="24"/>
          <w:lang w:eastAsia="ru-RU"/>
        </w:rPr>
        <w:t xml:space="preserve"> Общей целью</w:t>
      </w:r>
      <w:r w:rsidR="00435553" w:rsidRPr="00695509">
        <w:rPr>
          <w:rFonts w:ascii="Times New Roman" w:eastAsia="Times New Roman" w:hAnsi="Times New Roman" w:cs="Times New Roman"/>
          <w:sz w:val="24"/>
          <w:szCs w:val="24"/>
          <w:lang w:eastAsia="ru-RU"/>
        </w:rPr>
        <w:t xml:space="preserve">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В соответствии с этим, рабочая программа своим предметным содержанием ориентируется на достижение следующих </w:t>
      </w:r>
      <w:r w:rsidR="00435553" w:rsidRPr="00695509">
        <w:rPr>
          <w:rFonts w:ascii="Times New Roman" w:eastAsia="Times New Roman" w:hAnsi="Times New Roman" w:cs="Times New Roman"/>
          <w:b/>
          <w:sz w:val="24"/>
          <w:szCs w:val="24"/>
          <w:lang w:eastAsia="ru-RU"/>
        </w:rPr>
        <w:t>целей:</w:t>
      </w:r>
    </w:p>
    <w:p w:rsidR="00435553" w:rsidRPr="00695509" w:rsidRDefault="00435553" w:rsidP="00170DE7">
      <w:pPr>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 развитие</w:t>
      </w:r>
      <w:r w:rsidRPr="00695509">
        <w:rPr>
          <w:rFonts w:ascii="Times New Roman" w:eastAsia="Times New Roman" w:hAnsi="Times New Roman" w:cs="Times New Roman"/>
          <w:sz w:val="24"/>
          <w:szCs w:val="24"/>
          <w:lang w:eastAsia="ru-RU"/>
        </w:rPr>
        <w:t xml:space="preserve"> физических качеств и способностей, совершенствование функциональных возможностей организма, укрепление индивидуального здоровья;</w:t>
      </w:r>
    </w:p>
    <w:p w:rsidR="00435553" w:rsidRPr="00695509" w:rsidRDefault="00435553" w:rsidP="00170DE7">
      <w:pPr>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 </w:t>
      </w:r>
      <w:r w:rsidRPr="00695509">
        <w:rPr>
          <w:rFonts w:ascii="Times New Roman" w:eastAsia="Times New Roman" w:hAnsi="Times New Roman" w:cs="Times New Roman"/>
          <w:b/>
          <w:sz w:val="24"/>
          <w:szCs w:val="24"/>
          <w:lang w:eastAsia="ru-RU"/>
        </w:rPr>
        <w:t>воспитание</w:t>
      </w:r>
      <w:r w:rsidRPr="00695509">
        <w:rPr>
          <w:rFonts w:ascii="Times New Roman" w:eastAsia="Times New Roman" w:hAnsi="Times New Roman" w:cs="Times New Roman"/>
          <w:sz w:val="24"/>
          <w:szCs w:val="24"/>
          <w:lang w:eastAsia="ru-RU"/>
        </w:rPr>
        <w:t xml:space="preserve"> бережного отношения к собственному здоровью, потребности в занятиях физкультурно-оздоровительной и спортивно-оздоровительной деятельностью;</w:t>
      </w:r>
    </w:p>
    <w:p w:rsidR="00435553" w:rsidRPr="00695509" w:rsidRDefault="00435553" w:rsidP="00170DE7">
      <w:pPr>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 </w:t>
      </w:r>
      <w:r w:rsidRPr="00695509">
        <w:rPr>
          <w:rFonts w:ascii="Times New Roman" w:eastAsia="Times New Roman" w:hAnsi="Times New Roman" w:cs="Times New Roman"/>
          <w:b/>
          <w:sz w:val="24"/>
          <w:szCs w:val="24"/>
          <w:lang w:eastAsia="ru-RU"/>
        </w:rPr>
        <w:t xml:space="preserve">овладение </w:t>
      </w:r>
      <w:r w:rsidRPr="00695509">
        <w:rPr>
          <w:rFonts w:ascii="Times New Roman" w:eastAsia="Times New Roman" w:hAnsi="Times New Roman" w:cs="Times New Roman"/>
          <w:sz w:val="24"/>
          <w:szCs w:val="24"/>
          <w:lang w:eastAsia="ru-RU"/>
        </w:rPr>
        <w:t>технологиями современных оздоровительных систем физического воспитания, обогащение индивидуального опыта специально-прикладными физическими упражнениями и базовыми видами спорта;</w:t>
      </w:r>
    </w:p>
    <w:p w:rsidR="00435553" w:rsidRPr="00695509" w:rsidRDefault="00435553" w:rsidP="00170DE7">
      <w:pPr>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 </w:t>
      </w:r>
      <w:r w:rsidRPr="00695509">
        <w:rPr>
          <w:rFonts w:ascii="Times New Roman" w:eastAsia="Times New Roman" w:hAnsi="Times New Roman" w:cs="Times New Roman"/>
          <w:b/>
          <w:sz w:val="24"/>
          <w:szCs w:val="24"/>
          <w:lang w:eastAsia="ru-RU"/>
        </w:rPr>
        <w:t xml:space="preserve">освоение </w:t>
      </w:r>
      <w:r w:rsidRPr="00695509">
        <w:rPr>
          <w:rFonts w:ascii="Times New Roman" w:eastAsia="Times New Roman" w:hAnsi="Times New Roman" w:cs="Times New Roman"/>
          <w:sz w:val="24"/>
          <w:szCs w:val="24"/>
          <w:lang w:eastAsia="ru-RU"/>
        </w:rPr>
        <w:t>системой знаний о занятиях физической культурой, их роли и значении в формировании здорового образа жизни и социальных ориентаций;</w:t>
      </w:r>
    </w:p>
    <w:p w:rsidR="00435553" w:rsidRPr="00695509" w:rsidRDefault="00435553" w:rsidP="00170DE7">
      <w:pPr>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 </w:t>
      </w:r>
      <w:r w:rsidRPr="00695509">
        <w:rPr>
          <w:rFonts w:ascii="Times New Roman" w:eastAsia="Times New Roman" w:hAnsi="Times New Roman" w:cs="Times New Roman"/>
          <w:b/>
          <w:sz w:val="24"/>
          <w:szCs w:val="24"/>
          <w:lang w:eastAsia="ru-RU"/>
        </w:rPr>
        <w:t xml:space="preserve">приобретение </w:t>
      </w:r>
      <w:r w:rsidRPr="00695509">
        <w:rPr>
          <w:rFonts w:ascii="Times New Roman" w:eastAsia="Times New Roman" w:hAnsi="Times New Roman" w:cs="Times New Roman"/>
          <w:sz w:val="24"/>
          <w:szCs w:val="24"/>
          <w:lang w:eastAsia="ru-RU"/>
        </w:rPr>
        <w:t>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413958" w:rsidRDefault="00413958" w:rsidP="0043555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13958" w:rsidRDefault="00413958" w:rsidP="0043555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35553" w:rsidRPr="00695509" w:rsidRDefault="00435553" w:rsidP="00DF0B44">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Цели физического воспитания учащихся 10 классов:</w:t>
      </w:r>
    </w:p>
    <w:p w:rsidR="00435553" w:rsidRPr="00695509" w:rsidRDefault="00435553" w:rsidP="00435553">
      <w:pPr>
        <w:widowControl w:val="0"/>
        <w:numPr>
          <w:ilvl w:val="0"/>
          <w:numId w:val="26"/>
        </w:numPr>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развитие</w:t>
      </w:r>
      <w:r w:rsidRPr="00695509">
        <w:rPr>
          <w:rFonts w:ascii="Times New Roman" w:eastAsia="Times New Roman" w:hAnsi="Times New Roman" w:cs="Times New Roman"/>
          <w:sz w:val="24"/>
          <w:szCs w:val="24"/>
          <w:lang w:eastAsia="ru-RU"/>
        </w:rPr>
        <w:t xml:space="preserve"> физических качеств и повышение функциональных возможностей организма, совершенствование технико-тактических действий в избранном виде спорта; </w:t>
      </w:r>
    </w:p>
    <w:p w:rsidR="00435553" w:rsidRPr="00695509" w:rsidRDefault="00435553" w:rsidP="00435553">
      <w:pPr>
        <w:widowControl w:val="0"/>
        <w:numPr>
          <w:ilvl w:val="0"/>
          <w:numId w:val="26"/>
        </w:numPr>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lastRenderedPageBreak/>
        <w:t>воспитание</w:t>
      </w:r>
      <w:r w:rsidRPr="00695509">
        <w:rPr>
          <w:rFonts w:ascii="Times New Roman" w:eastAsia="Times New Roman" w:hAnsi="Times New Roman" w:cs="Times New Roman"/>
          <w:sz w:val="24"/>
          <w:szCs w:val="24"/>
          <w:lang w:eastAsia="ru-RU"/>
        </w:rPr>
        <w:t xml:space="preserve"> бережного отношения к собственному здоровью;</w:t>
      </w:r>
    </w:p>
    <w:p w:rsidR="00435553" w:rsidRPr="00695509" w:rsidRDefault="00435553" w:rsidP="00435553">
      <w:pPr>
        <w:widowControl w:val="0"/>
        <w:numPr>
          <w:ilvl w:val="0"/>
          <w:numId w:val="26"/>
        </w:numPr>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 xml:space="preserve">овладение </w:t>
      </w:r>
      <w:r w:rsidRPr="00695509">
        <w:rPr>
          <w:rFonts w:ascii="Times New Roman" w:eastAsia="Times New Roman" w:hAnsi="Times New Roman" w:cs="Times New Roman"/>
          <w:sz w:val="24"/>
          <w:szCs w:val="24"/>
          <w:lang w:eastAsia="ru-RU"/>
        </w:rPr>
        <w:t>технологиями современных оздоровительных систем физического воспитания и прикладной физической подготовки;</w:t>
      </w:r>
    </w:p>
    <w:p w:rsidR="00435553" w:rsidRPr="00695509" w:rsidRDefault="00435553" w:rsidP="00435553">
      <w:pPr>
        <w:widowControl w:val="0"/>
        <w:numPr>
          <w:ilvl w:val="0"/>
          <w:numId w:val="26"/>
        </w:numPr>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освоение знаний</w:t>
      </w:r>
      <w:r w:rsidRPr="00695509">
        <w:rPr>
          <w:rFonts w:ascii="Times New Roman" w:eastAsia="Times New Roman" w:hAnsi="Times New Roman" w:cs="Times New Roman"/>
          <w:sz w:val="24"/>
          <w:szCs w:val="24"/>
          <w:lang w:eastAsia="ru-RU"/>
        </w:rPr>
        <w:t xml:space="preserve"> о физической культуре; ее связи с физическим воспитанием и спортивной подготовкой, ее роли в формировании здорового образа жизни и сохранении творческого долголетия;</w:t>
      </w:r>
    </w:p>
    <w:p w:rsidR="00435553" w:rsidRPr="00695509" w:rsidRDefault="00435553" w:rsidP="00435553">
      <w:pPr>
        <w:widowControl w:val="0"/>
        <w:numPr>
          <w:ilvl w:val="0"/>
          <w:numId w:val="26"/>
        </w:numPr>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формирование</w:t>
      </w:r>
      <w:r w:rsidRPr="00695509">
        <w:rPr>
          <w:rFonts w:ascii="Times New Roman" w:eastAsia="Times New Roman" w:hAnsi="Times New Roman" w:cs="Times New Roman"/>
          <w:sz w:val="24"/>
          <w:szCs w:val="24"/>
          <w:lang w:eastAsia="ru-RU"/>
        </w:rPr>
        <w:t xml:space="preserve"> компетентности в физкультурно-оздоровительной и спортивно-оздоровительной деятельности, творческого опыта в индивидуальных и коллективных формах занятий физическими упражнениями.</w:t>
      </w:r>
    </w:p>
    <w:p w:rsidR="00435553" w:rsidRPr="00695509" w:rsidRDefault="00435553" w:rsidP="00DF0B4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Цели физического воспитания учащихся 11классов:</w:t>
      </w:r>
    </w:p>
    <w:p w:rsidR="00435553" w:rsidRPr="00695509" w:rsidRDefault="00435553" w:rsidP="00435553">
      <w:pPr>
        <w:widowControl w:val="0"/>
        <w:numPr>
          <w:ilvl w:val="0"/>
          <w:numId w:val="26"/>
        </w:numPr>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w:t>
      </w:r>
      <w:r w:rsidRPr="00695509">
        <w:rPr>
          <w:rFonts w:ascii="Times New Roman" w:eastAsia="Times New Roman" w:hAnsi="Times New Roman" w:cs="Times New Roman"/>
          <w:b/>
          <w:sz w:val="24"/>
          <w:szCs w:val="24"/>
          <w:lang w:eastAsia="ru-RU"/>
        </w:rPr>
        <w:t xml:space="preserve"> развитие</w:t>
      </w:r>
      <w:r w:rsidRPr="00695509">
        <w:rPr>
          <w:rFonts w:ascii="Times New Roman" w:eastAsia="Times New Roman" w:hAnsi="Times New Roman" w:cs="Times New Roman"/>
          <w:sz w:val="24"/>
          <w:szCs w:val="24"/>
          <w:lang w:eastAsia="ru-RU"/>
        </w:rPr>
        <w:t xml:space="preserve"> физических качеств и повышение функциональных возможностей организма, совершенствование технико-тактических действий в избранном виде спорта; </w:t>
      </w:r>
    </w:p>
    <w:p w:rsidR="00435553" w:rsidRPr="00695509" w:rsidRDefault="00435553" w:rsidP="00435553">
      <w:pPr>
        <w:widowControl w:val="0"/>
        <w:numPr>
          <w:ilvl w:val="0"/>
          <w:numId w:val="26"/>
        </w:numPr>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воспитание</w:t>
      </w:r>
      <w:r w:rsidRPr="00695509">
        <w:rPr>
          <w:rFonts w:ascii="Times New Roman" w:eastAsia="Times New Roman" w:hAnsi="Times New Roman" w:cs="Times New Roman"/>
          <w:sz w:val="24"/>
          <w:szCs w:val="24"/>
          <w:lang w:eastAsia="ru-RU"/>
        </w:rPr>
        <w:t xml:space="preserve"> бережного отношения к собственному здоровью;</w:t>
      </w:r>
    </w:p>
    <w:p w:rsidR="00435553" w:rsidRPr="00695509" w:rsidRDefault="00435553" w:rsidP="00435553">
      <w:pPr>
        <w:widowControl w:val="0"/>
        <w:numPr>
          <w:ilvl w:val="0"/>
          <w:numId w:val="26"/>
        </w:numPr>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 xml:space="preserve">овладение </w:t>
      </w:r>
      <w:r w:rsidRPr="00695509">
        <w:rPr>
          <w:rFonts w:ascii="Times New Roman" w:eastAsia="Times New Roman" w:hAnsi="Times New Roman" w:cs="Times New Roman"/>
          <w:sz w:val="24"/>
          <w:szCs w:val="24"/>
          <w:lang w:eastAsia="ru-RU"/>
        </w:rPr>
        <w:t>технологиями современных оздоровительных систем физического воспитания и прикладной физической подготовки;</w:t>
      </w:r>
    </w:p>
    <w:p w:rsidR="00435553" w:rsidRPr="00695509" w:rsidRDefault="00435553" w:rsidP="00435553">
      <w:pPr>
        <w:widowControl w:val="0"/>
        <w:numPr>
          <w:ilvl w:val="0"/>
          <w:numId w:val="26"/>
        </w:numPr>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освоение знаний</w:t>
      </w:r>
      <w:r w:rsidRPr="00695509">
        <w:rPr>
          <w:rFonts w:ascii="Times New Roman" w:eastAsia="Times New Roman" w:hAnsi="Times New Roman" w:cs="Times New Roman"/>
          <w:sz w:val="24"/>
          <w:szCs w:val="24"/>
          <w:lang w:eastAsia="ru-RU"/>
        </w:rPr>
        <w:t xml:space="preserve"> о физической культуре; ее связи с физическим воспитанием и спортивной подготовкой, ее роли в формировании здорового образа жизни и сохранении творческого долголетия;</w:t>
      </w:r>
    </w:p>
    <w:p w:rsidR="00435553" w:rsidRPr="00695509" w:rsidRDefault="00435553" w:rsidP="00435553">
      <w:pPr>
        <w:widowControl w:val="0"/>
        <w:numPr>
          <w:ilvl w:val="0"/>
          <w:numId w:val="26"/>
        </w:numPr>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формирование</w:t>
      </w:r>
      <w:r w:rsidRPr="00695509">
        <w:rPr>
          <w:rFonts w:ascii="Times New Roman" w:eastAsia="Times New Roman" w:hAnsi="Times New Roman" w:cs="Times New Roman"/>
          <w:sz w:val="24"/>
          <w:szCs w:val="24"/>
          <w:lang w:eastAsia="ru-RU"/>
        </w:rPr>
        <w:t xml:space="preserve"> компетентности в физкультурно-оздоровительной и спортивно-оздоровительной деятельности, творческого опыта в индивидуальных и коллективных формах занятий физическими упражнениями.</w:t>
      </w:r>
    </w:p>
    <w:p w:rsidR="00435553" w:rsidRPr="00695509" w:rsidRDefault="00DF0B44"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35553" w:rsidRPr="00695509">
        <w:rPr>
          <w:rFonts w:ascii="Times New Roman" w:eastAsia="Times New Roman" w:hAnsi="Times New Roman" w:cs="Times New Roman"/>
          <w:sz w:val="24"/>
          <w:szCs w:val="24"/>
          <w:lang w:eastAsia="ru-RU"/>
        </w:rPr>
        <w:t xml:space="preserve"> Рабочая программа рассчитана на 102 часа: 3 часа в неделю на каждой параллели согласно учебному плану ОУ. </w:t>
      </w:r>
    </w:p>
    <w:p w:rsidR="00170DE7" w:rsidRDefault="00DF0B44"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35553" w:rsidRPr="00695509">
        <w:rPr>
          <w:rFonts w:ascii="Times New Roman" w:eastAsia="Times New Roman" w:hAnsi="Times New Roman" w:cs="Times New Roman"/>
          <w:sz w:val="24"/>
          <w:szCs w:val="24"/>
          <w:lang w:eastAsia="ru-RU"/>
        </w:rPr>
        <w:t xml:space="preserve">Программа основывается на преобладании комбинированного урока, предполагающего синхронное  присутствие  этапа  освоения  нового  материала   (физкультурных  знаний),  этапа закрепления изученного материала (формирования двигательного навыка), этапа совершенствования полученных знаний, двигательных навыков. </w:t>
      </w:r>
    </w:p>
    <w:p w:rsidR="00435553" w:rsidRPr="0079460B" w:rsidRDefault="00DF0B44" w:rsidP="00435553">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ab/>
      </w:r>
      <w:r w:rsidR="0079460B" w:rsidRPr="0079460B">
        <w:rPr>
          <w:rFonts w:ascii="Times New Roman" w:eastAsia="Times New Roman" w:hAnsi="Times New Roman" w:cs="Times New Roman"/>
          <w:sz w:val="24"/>
          <w:szCs w:val="24"/>
          <w:lang w:eastAsia="ru-RU"/>
        </w:rPr>
        <w:t>Новизна программы заключается в том, что в</w:t>
      </w:r>
      <w:r w:rsidR="00170DE7" w:rsidRPr="0079460B">
        <w:rPr>
          <w:rFonts w:ascii="Times New Roman" w:eastAsia="Times New Roman" w:hAnsi="Times New Roman" w:cs="Times New Roman"/>
          <w:sz w:val="24"/>
          <w:szCs w:val="24"/>
          <w:lang w:eastAsia="ru-RU"/>
        </w:rPr>
        <w:t xml:space="preserve"> вариативной части содержания программного материала добавлены часы теоритических знаний, на углубленное изучение возрождения и проведения Олимпийских игр и всего что касается Олимпиады (Олимпийские чемпионы РФ), и</w:t>
      </w:r>
      <w:r w:rsidR="0079460B" w:rsidRPr="0079460B">
        <w:rPr>
          <w:rFonts w:ascii="Times New Roman" w:eastAsia="Times New Roman" w:hAnsi="Times New Roman" w:cs="Times New Roman"/>
          <w:sz w:val="24"/>
          <w:szCs w:val="24"/>
          <w:lang w:eastAsia="ru-RU"/>
        </w:rPr>
        <w:t>стор</w:t>
      </w:r>
      <w:r w:rsidR="00170DE7" w:rsidRPr="0079460B">
        <w:rPr>
          <w:rFonts w:ascii="Times New Roman" w:eastAsia="Times New Roman" w:hAnsi="Times New Roman" w:cs="Times New Roman"/>
          <w:sz w:val="24"/>
          <w:szCs w:val="24"/>
          <w:lang w:eastAsia="ru-RU"/>
        </w:rPr>
        <w:t>ия возникновения спортивных игр</w:t>
      </w:r>
      <w:r w:rsidR="0079460B" w:rsidRPr="0079460B">
        <w:rPr>
          <w:rFonts w:ascii="Times New Roman" w:eastAsia="Times New Roman" w:hAnsi="Times New Roman" w:cs="Times New Roman"/>
          <w:sz w:val="24"/>
          <w:szCs w:val="24"/>
          <w:lang w:eastAsia="ru-RU"/>
        </w:rPr>
        <w:t xml:space="preserve">. </w:t>
      </w:r>
    </w:p>
    <w:p w:rsidR="00435553" w:rsidRPr="00695509" w:rsidRDefault="00DF0B44" w:rsidP="00435553">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B55113">
        <w:rPr>
          <w:rFonts w:ascii="Times New Roman" w:eastAsia="Calibri" w:hAnsi="Times New Roman" w:cs="Times New Roman"/>
          <w:sz w:val="24"/>
          <w:szCs w:val="24"/>
        </w:rPr>
        <w:t xml:space="preserve">Остальные часы вариативной части пропорционально добавлены на раздел «Физическое совершенствование» («Спортивные игры», «Лыжная подготовка») </w:t>
      </w:r>
    </w:p>
    <w:p w:rsidR="00435553" w:rsidRPr="00695509" w:rsidRDefault="00DF0B44" w:rsidP="004355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35553" w:rsidRPr="00695509">
        <w:rPr>
          <w:rFonts w:ascii="Times New Roman" w:eastAsia="Times New Roman" w:hAnsi="Times New Roman" w:cs="Times New Roman"/>
          <w:sz w:val="24"/>
          <w:szCs w:val="24"/>
          <w:lang w:eastAsia="ru-RU"/>
        </w:rPr>
        <w:t>Прохождение учебного материала по разделам программы идет в зависимости от температурного режима в спортивном зале и погодных условий, согласно распределению количества часов по четвертям.</w:t>
      </w:r>
    </w:p>
    <w:p w:rsidR="00435553" w:rsidRPr="00695509" w:rsidRDefault="00DF0B44" w:rsidP="004355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35553" w:rsidRPr="00695509">
        <w:rPr>
          <w:rFonts w:ascii="Times New Roman" w:eastAsia="Times New Roman" w:hAnsi="Times New Roman" w:cs="Times New Roman"/>
          <w:sz w:val="24"/>
          <w:szCs w:val="24"/>
          <w:lang w:eastAsia="ru-RU"/>
        </w:rPr>
        <w:t xml:space="preserve">  Отличие данной рабочей программы от Примерной программы заключается в конкретизации и последовательности изучения тем, в распределении и конкретизации количества часов на изучение разделов / тем, требований к уровню подготовки обучающихся, в определении объёма содержания учебного материала по годам обучения.  </w:t>
      </w:r>
    </w:p>
    <w:p w:rsidR="00D049E2" w:rsidRPr="00695509" w:rsidRDefault="00435553" w:rsidP="0079460B">
      <w:pPr>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      Проводится рубежный </w:t>
      </w:r>
      <w:r w:rsidRPr="00695509">
        <w:rPr>
          <w:rFonts w:ascii="Times New Roman" w:eastAsia="Times New Roman" w:hAnsi="Times New Roman" w:cs="Times New Roman"/>
          <w:b/>
          <w:sz w:val="24"/>
          <w:szCs w:val="24"/>
          <w:lang w:eastAsia="ru-RU"/>
        </w:rPr>
        <w:t>контроль</w:t>
      </w:r>
      <w:r w:rsidR="0079460B">
        <w:rPr>
          <w:rFonts w:ascii="Times New Roman" w:eastAsia="Times New Roman" w:hAnsi="Times New Roman" w:cs="Times New Roman"/>
          <w:sz w:val="24"/>
          <w:szCs w:val="24"/>
          <w:lang w:eastAsia="ru-RU"/>
        </w:rPr>
        <w:t xml:space="preserve"> в форме зачета.</w:t>
      </w:r>
    </w:p>
    <w:p w:rsidR="00413958" w:rsidRPr="00695509" w:rsidRDefault="00413958" w:rsidP="00435553">
      <w:pPr>
        <w:widowControl w:val="0"/>
        <w:spacing w:after="60" w:line="240" w:lineRule="auto"/>
        <w:outlineLvl w:val="1"/>
        <w:rPr>
          <w:rFonts w:ascii="Times New Roman" w:eastAsia="Times New Roman" w:hAnsi="Times New Roman" w:cs="Times New Roman"/>
          <w:b/>
          <w:bCs/>
          <w:iCs/>
          <w:sz w:val="24"/>
          <w:szCs w:val="24"/>
          <w:lang w:eastAsia="ru-RU"/>
        </w:rPr>
      </w:pPr>
    </w:p>
    <w:p w:rsidR="00435553" w:rsidRPr="00695509" w:rsidRDefault="00435553" w:rsidP="00435553">
      <w:pPr>
        <w:widowControl w:val="0"/>
        <w:spacing w:after="60" w:line="240" w:lineRule="auto"/>
        <w:jc w:val="center"/>
        <w:outlineLvl w:val="1"/>
        <w:rPr>
          <w:rFonts w:ascii="Times New Roman" w:eastAsia="Times New Roman" w:hAnsi="Times New Roman" w:cs="Times New Roman"/>
          <w:b/>
          <w:bCs/>
          <w:iCs/>
          <w:sz w:val="24"/>
          <w:szCs w:val="24"/>
          <w:lang w:eastAsia="ru-RU"/>
        </w:rPr>
      </w:pPr>
      <w:r w:rsidRPr="00695509">
        <w:rPr>
          <w:rFonts w:ascii="Times New Roman" w:eastAsia="Times New Roman" w:hAnsi="Times New Roman" w:cs="Times New Roman"/>
          <w:b/>
          <w:bCs/>
          <w:iCs/>
          <w:sz w:val="24"/>
          <w:szCs w:val="24"/>
          <w:lang w:eastAsia="ru-RU"/>
        </w:rPr>
        <w:t xml:space="preserve">ТРЕБОВАНИЯ К УРОВНЮ ПОДГОТОВКИ  </w:t>
      </w:r>
      <w:proofErr w:type="gramStart"/>
      <w:r w:rsidRPr="00695509">
        <w:rPr>
          <w:rFonts w:ascii="Times New Roman" w:eastAsia="Times New Roman" w:hAnsi="Times New Roman" w:cs="Times New Roman"/>
          <w:b/>
          <w:bCs/>
          <w:iCs/>
          <w:sz w:val="24"/>
          <w:szCs w:val="24"/>
          <w:lang w:eastAsia="ru-RU"/>
        </w:rPr>
        <w:t>ОБУЧАЮЩИХСЯ</w:t>
      </w:r>
      <w:proofErr w:type="gramEnd"/>
    </w:p>
    <w:p w:rsidR="00435553" w:rsidRPr="00695509" w:rsidRDefault="00435553" w:rsidP="00435553">
      <w:pPr>
        <w:spacing w:after="60" w:line="240" w:lineRule="auto"/>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 xml:space="preserve">10 класс: </w:t>
      </w:r>
    </w:p>
    <w:p w:rsidR="00435553" w:rsidRPr="00695509" w:rsidRDefault="00435553" w:rsidP="00435553">
      <w:pPr>
        <w:widowControl w:val="0"/>
        <w:spacing w:after="0"/>
        <w:ind w:firstLine="567"/>
        <w:jc w:val="both"/>
        <w:rPr>
          <w:rFonts w:ascii="Times New Roman" w:eastAsia="Times New Roman" w:hAnsi="Times New Roman" w:cs="Times New Roman"/>
          <w:b/>
          <w:sz w:val="24"/>
          <w:szCs w:val="24"/>
          <w:u w:val="single"/>
          <w:lang w:eastAsia="ru-RU"/>
        </w:rPr>
      </w:pPr>
      <w:r w:rsidRPr="00695509">
        <w:rPr>
          <w:rFonts w:ascii="Times New Roman" w:eastAsia="Times New Roman" w:hAnsi="Times New Roman" w:cs="Times New Roman"/>
          <w:b/>
          <w:sz w:val="24"/>
          <w:szCs w:val="24"/>
          <w:u w:val="single"/>
          <w:lang w:eastAsia="ru-RU"/>
        </w:rPr>
        <w:t>знать/понимать</w:t>
      </w:r>
    </w:p>
    <w:p w:rsidR="00435553" w:rsidRPr="00695509" w:rsidRDefault="00435553" w:rsidP="00435553">
      <w:pPr>
        <w:widowControl w:val="0"/>
        <w:numPr>
          <w:ilvl w:val="0"/>
          <w:numId w:val="27"/>
        </w:numPr>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435553" w:rsidRPr="00695509" w:rsidRDefault="00435553" w:rsidP="00435553">
      <w:pPr>
        <w:widowControl w:val="0"/>
        <w:numPr>
          <w:ilvl w:val="0"/>
          <w:numId w:val="27"/>
        </w:numPr>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способы контроля и оценки физического развития и физической подготовленности;</w:t>
      </w:r>
    </w:p>
    <w:p w:rsidR="00435553" w:rsidRPr="00695509" w:rsidRDefault="00435553" w:rsidP="00435553">
      <w:pPr>
        <w:widowControl w:val="0"/>
        <w:numPr>
          <w:ilvl w:val="0"/>
          <w:numId w:val="27"/>
        </w:numPr>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правила и способы планирования системы индивидуальных занятий физическими </w:t>
      </w:r>
      <w:r w:rsidRPr="00695509">
        <w:rPr>
          <w:rFonts w:ascii="Times New Roman" w:eastAsia="Times New Roman" w:hAnsi="Times New Roman" w:cs="Times New Roman"/>
          <w:sz w:val="24"/>
          <w:szCs w:val="24"/>
          <w:lang w:eastAsia="ru-RU"/>
        </w:rPr>
        <w:lastRenderedPageBreak/>
        <w:t>упражнениями различной направленности;</w:t>
      </w:r>
    </w:p>
    <w:p w:rsidR="00435553" w:rsidRPr="00695509" w:rsidRDefault="00435553" w:rsidP="00435553">
      <w:pPr>
        <w:widowControl w:val="0"/>
        <w:spacing w:after="0"/>
        <w:ind w:firstLine="567"/>
        <w:jc w:val="both"/>
        <w:rPr>
          <w:rFonts w:ascii="Times New Roman" w:eastAsia="Times New Roman" w:hAnsi="Times New Roman" w:cs="Times New Roman"/>
          <w:sz w:val="24"/>
          <w:szCs w:val="24"/>
          <w:u w:val="single"/>
          <w:lang w:eastAsia="ru-RU"/>
        </w:rPr>
      </w:pPr>
      <w:r w:rsidRPr="00695509">
        <w:rPr>
          <w:rFonts w:ascii="Times New Roman" w:eastAsia="Times New Roman" w:hAnsi="Times New Roman" w:cs="Times New Roman"/>
          <w:b/>
          <w:sz w:val="24"/>
          <w:szCs w:val="24"/>
          <w:u w:val="single"/>
          <w:lang w:eastAsia="ru-RU"/>
        </w:rPr>
        <w:t>уметь</w:t>
      </w:r>
    </w:p>
    <w:p w:rsidR="00435553" w:rsidRPr="00695509" w:rsidRDefault="00435553" w:rsidP="00435553">
      <w:pPr>
        <w:widowControl w:val="0"/>
        <w:numPr>
          <w:ilvl w:val="0"/>
          <w:numId w:val="27"/>
        </w:numPr>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выполнять индивидуально подобранные комплексы оздоровительной) физической культуры, композиции ритмической и аэробной гимнастики, комплексы упражнений атлетической гимнастики;</w:t>
      </w:r>
    </w:p>
    <w:p w:rsidR="00435553" w:rsidRPr="00695509" w:rsidRDefault="00435553" w:rsidP="00435553">
      <w:pPr>
        <w:widowControl w:val="0"/>
        <w:numPr>
          <w:ilvl w:val="0"/>
          <w:numId w:val="27"/>
        </w:numPr>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выполнять простейшие приемы самомассажа и релаксации;</w:t>
      </w:r>
    </w:p>
    <w:p w:rsidR="00435553" w:rsidRPr="00695509" w:rsidRDefault="00435553" w:rsidP="00435553">
      <w:pPr>
        <w:widowControl w:val="0"/>
        <w:numPr>
          <w:ilvl w:val="0"/>
          <w:numId w:val="27"/>
        </w:numPr>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преодолевать искусственные и естественные препятствия с использованием разнообразных способов передвижения; </w:t>
      </w:r>
    </w:p>
    <w:p w:rsidR="00435553" w:rsidRPr="00695509" w:rsidRDefault="00435553" w:rsidP="00435553">
      <w:pPr>
        <w:widowControl w:val="0"/>
        <w:numPr>
          <w:ilvl w:val="0"/>
          <w:numId w:val="27"/>
        </w:numPr>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осуществлять творческое сотрудничество в коллективных формах занятий физической культурой;</w:t>
      </w:r>
    </w:p>
    <w:p w:rsidR="00435553" w:rsidRPr="00447C94" w:rsidRDefault="00435553" w:rsidP="00435553">
      <w:pPr>
        <w:widowControl w:val="0"/>
        <w:spacing w:after="0"/>
        <w:ind w:left="567"/>
        <w:jc w:val="both"/>
        <w:rPr>
          <w:rFonts w:ascii="Times New Roman" w:eastAsia="Times New Roman" w:hAnsi="Times New Roman" w:cs="Times New Roman"/>
          <w:b/>
          <w:sz w:val="24"/>
          <w:szCs w:val="24"/>
          <w:u w:val="single"/>
          <w:lang w:eastAsia="ru-RU"/>
        </w:rPr>
      </w:pPr>
      <w:r w:rsidRPr="00695509">
        <w:rPr>
          <w:rFonts w:ascii="Times New Roman" w:eastAsia="Times New Roman" w:hAnsi="Times New Roman" w:cs="Times New Roman"/>
          <w:b/>
          <w:sz w:val="24"/>
          <w:szCs w:val="24"/>
          <w:u w:val="single"/>
          <w:lang w:eastAsia="ru-RU"/>
        </w:rPr>
        <w:t xml:space="preserve">использовать приобретенные знания и умения в практической деятельности и повседневной жизни </w:t>
      </w:r>
      <w:proofErr w:type="gramStart"/>
      <w:r w:rsidRPr="00447C94">
        <w:rPr>
          <w:rFonts w:ascii="Times New Roman" w:eastAsia="Times New Roman" w:hAnsi="Times New Roman" w:cs="Times New Roman"/>
          <w:b/>
          <w:sz w:val="24"/>
          <w:szCs w:val="24"/>
          <w:u w:val="single"/>
          <w:lang w:eastAsia="ru-RU"/>
        </w:rPr>
        <w:t>для</w:t>
      </w:r>
      <w:proofErr w:type="gramEnd"/>
      <w:r w:rsidRPr="00447C94">
        <w:rPr>
          <w:rFonts w:ascii="Times New Roman" w:eastAsia="Times New Roman" w:hAnsi="Times New Roman" w:cs="Times New Roman"/>
          <w:b/>
          <w:sz w:val="24"/>
          <w:szCs w:val="24"/>
          <w:u w:val="single"/>
          <w:lang w:eastAsia="ru-RU"/>
        </w:rPr>
        <w:t>:</w:t>
      </w:r>
    </w:p>
    <w:p w:rsidR="00435553" w:rsidRPr="00695509" w:rsidRDefault="00435553" w:rsidP="00435553">
      <w:pPr>
        <w:widowControl w:val="0"/>
        <w:numPr>
          <w:ilvl w:val="0"/>
          <w:numId w:val="27"/>
        </w:numPr>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повышения работоспособности, укрепления и сохранения здоровья;</w:t>
      </w:r>
    </w:p>
    <w:p w:rsidR="00435553" w:rsidRPr="00695509" w:rsidRDefault="00435553" w:rsidP="00435553">
      <w:pPr>
        <w:widowControl w:val="0"/>
        <w:numPr>
          <w:ilvl w:val="0"/>
          <w:numId w:val="27"/>
        </w:numPr>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подготовки к профессиональной деятельности и службе в Вооруженных Силах Российской Федерации; </w:t>
      </w:r>
    </w:p>
    <w:p w:rsidR="00435553" w:rsidRPr="00695509" w:rsidRDefault="00435553" w:rsidP="00435553">
      <w:pPr>
        <w:widowControl w:val="0"/>
        <w:numPr>
          <w:ilvl w:val="0"/>
          <w:numId w:val="27"/>
        </w:numPr>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организации и проведения индивидуального, коллективного и семейного отдыха, участия в массовых спортивных соревнованиях; </w:t>
      </w:r>
    </w:p>
    <w:p w:rsidR="00435553" w:rsidRPr="00695509" w:rsidRDefault="00435553" w:rsidP="00435553">
      <w:pPr>
        <w:widowControl w:val="0"/>
        <w:numPr>
          <w:ilvl w:val="0"/>
          <w:numId w:val="27"/>
        </w:numPr>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активной творческой жизнедеятельности, выбора и формирования здорового образа жизни.</w:t>
      </w:r>
    </w:p>
    <w:p w:rsidR="00435553" w:rsidRPr="00695509" w:rsidRDefault="00435553" w:rsidP="00435553">
      <w:pPr>
        <w:spacing w:after="60" w:line="240" w:lineRule="auto"/>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11 класс:</w:t>
      </w:r>
    </w:p>
    <w:p w:rsidR="00435553" w:rsidRPr="00695509" w:rsidRDefault="00435553" w:rsidP="00435553">
      <w:pPr>
        <w:widowControl w:val="0"/>
        <w:spacing w:after="0"/>
        <w:ind w:firstLine="567"/>
        <w:jc w:val="both"/>
        <w:rPr>
          <w:rFonts w:ascii="Times New Roman" w:eastAsia="Times New Roman" w:hAnsi="Times New Roman" w:cs="Times New Roman"/>
          <w:b/>
          <w:sz w:val="24"/>
          <w:szCs w:val="24"/>
          <w:u w:val="single"/>
          <w:lang w:eastAsia="ru-RU"/>
        </w:rPr>
      </w:pPr>
      <w:r w:rsidRPr="00695509">
        <w:rPr>
          <w:rFonts w:ascii="Times New Roman" w:eastAsia="Times New Roman" w:hAnsi="Times New Roman" w:cs="Times New Roman"/>
          <w:b/>
          <w:sz w:val="24"/>
          <w:szCs w:val="24"/>
          <w:u w:val="single"/>
          <w:lang w:eastAsia="ru-RU"/>
        </w:rPr>
        <w:t>знать/понимать</w:t>
      </w:r>
    </w:p>
    <w:p w:rsidR="00435553" w:rsidRPr="00695509" w:rsidRDefault="00435553" w:rsidP="00435553">
      <w:pPr>
        <w:widowControl w:val="0"/>
        <w:numPr>
          <w:ilvl w:val="0"/>
          <w:numId w:val="27"/>
        </w:numPr>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435553" w:rsidRPr="00695509" w:rsidRDefault="00435553" w:rsidP="00435553">
      <w:pPr>
        <w:widowControl w:val="0"/>
        <w:numPr>
          <w:ilvl w:val="0"/>
          <w:numId w:val="27"/>
        </w:numPr>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способы контроля и оценки физического развития и физической подготовленности;</w:t>
      </w:r>
    </w:p>
    <w:p w:rsidR="00435553" w:rsidRPr="00695509" w:rsidRDefault="00435553" w:rsidP="00435553">
      <w:pPr>
        <w:widowControl w:val="0"/>
        <w:numPr>
          <w:ilvl w:val="0"/>
          <w:numId w:val="27"/>
        </w:numPr>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правила и способы планирования системы индивидуальных занятий физическими упражнениями различной целевой  направленности;</w:t>
      </w:r>
    </w:p>
    <w:p w:rsidR="00435553" w:rsidRPr="00695509" w:rsidRDefault="00435553" w:rsidP="00435553">
      <w:pPr>
        <w:widowControl w:val="0"/>
        <w:spacing w:after="0"/>
        <w:ind w:firstLine="567"/>
        <w:jc w:val="both"/>
        <w:rPr>
          <w:rFonts w:ascii="Times New Roman" w:eastAsia="Times New Roman" w:hAnsi="Times New Roman" w:cs="Times New Roman"/>
          <w:sz w:val="24"/>
          <w:szCs w:val="24"/>
          <w:u w:val="single"/>
          <w:lang w:eastAsia="ru-RU"/>
        </w:rPr>
      </w:pPr>
      <w:r w:rsidRPr="00695509">
        <w:rPr>
          <w:rFonts w:ascii="Times New Roman" w:eastAsia="Times New Roman" w:hAnsi="Times New Roman" w:cs="Times New Roman"/>
          <w:b/>
          <w:sz w:val="24"/>
          <w:szCs w:val="24"/>
          <w:u w:val="single"/>
          <w:lang w:eastAsia="ru-RU"/>
        </w:rPr>
        <w:t>уметь</w:t>
      </w:r>
    </w:p>
    <w:p w:rsidR="00435553" w:rsidRPr="00695509" w:rsidRDefault="00435553" w:rsidP="00435553">
      <w:pPr>
        <w:widowControl w:val="0"/>
        <w:numPr>
          <w:ilvl w:val="0"/>
          <w:numId w:val="27"/>
        </w:numPr>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435553" w:rsidRPr="00695509" w:rsidRDefault="00435553" w:rsidP="00435553">
      <w:pPr>
        <w:widowControl w:val="0"/>
        <w:numPr>
          <w:ilvl w:val="0"/>
          <w:numId w:val="27"/>
        </w:numPr>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выполнять простейшие приемы самомассажа и релаксации;</w:t>
      </w:r>
    </w:p>
    <w:p w:rsidR="00435553" w:rsidRPr="00695509" w:rsidRDefault="00435553" w:rsidP="00435553">
      <w:pPr>
        <w:widowControl w:val="0"/>
        <w:numPr>
          <w:ilvl w:val="0"/>
          <w:numId w:val="27"/>
        </w:numPr>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преодолевать искусственные и естественные препятствия с использованием разнообразных способов передвижения; </w:t>
      </w:r>
    </w:p>
    <w:p w:rsidR="00435553" w:rsidRPr="00695509" w:rsidRDefault="00435553" w:rsidP="00435553">
      <w:pPr>
        <w:widowControl w:val="0"/>
        <w:numPr>
          <w:ilvl w:val="0"/>
          <w:numId w:val="27"/>
        </w:numPr>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осуществлять творческое сотрудничество в коллективных формах занятий физической культурой;</w:t>
      </w:r>
    </w:p>
    <w:p w:rsidR="00435553" w:rsidRPr="00695509" w:rsidRDefault="00435553" w:rsidP="00435553">
      <w:pPr>
        <w:widowControl w:val="0"/>
        <w:spacing w:after="0"/>
        <w:ind w:left="567"/>
        <w:jc w:val="both"/>
        <w:rPr>
          <w:rFonts w:ascii="Times New Roman" w:eastAsia="Times New Roman" w:hAnsi="Times New Roman" w:cs="Times New Roman"/>
          <w:sz w:val="24"/>
          <w:szCs w:val="24"/>
          <w:u w:val="single"/>
          <w:lang w:eastAsia="ru-RU"/>
        </w:rPr>
      </w:pPr>
      <w:r w:rsidRPr="00695509">
        <w:rPr>
          <w:rFonts w:ascii="Times New Roman" w:eastAsia="Times New Roman" w:hAnsi="Times New Roman" w:cs="Times New Roman"/>
          <w:b/>
          <w:sz w:val="24"/>
          <w:szCs w:val="24"/>
          <w:u w:val="single"/>
          <w:lang w:eastAsia="ru-RU"/>
        </w:rPr>
        <w:t xml:space="preserve">использовать приобретенные знания и умения в практической деятельности и повседневной жизни </w:t>
      </w:r>
      <w:proofErr w:type="gramStart"/>
      <w:r w:rsidRPr="0079460B">
        <w:rPr>
          <w:rFonts w:ascii="Times New Roman" w:eastAsia="Times New Roman" w:hAnsi="Times New Roman" w:cs="Times New Roman"/>
          <w:b/>
          <w:sz w:val="24"/>
          <w:szCs w:val="24"/>
          <w:u w:val="single"/>
          <w:lang w:eastAsia="ru-RU"/>
        </w:rPr>
        <w:t>для</w:t>
      </w:r>
      <w:proofErr w:type="gramEnd"/>
      <w:r w:rsidRPr="0079460B">
        <w:rPr>
          <w:rFonts w:ascii="Times New Roman" w:eastAsia="Times New Roman" w:hAnsi="Times New Roman" w:cs="Times New Roman"/>
          <w:b/>
          <w:sz w:val="24"/>
          <w:szCs w:val="24"/>
          <w:u w:val="single"/>
          <w:lang w:eastAsia="ru-RU"/>
        </w:rPr>
        <w:t>:</w:t>
      </w:r>
    </w:p>
    <w:p w:rsidR="00435553" w:rsidRPr="00695509" w:rsidRDefault="00435553" w:rsidP="00435553">
      <w:pPr>
        <w:widowControl w:val="0"/>
        <w:numPr>
          <w:ilvl w:val="0"/>
          <w:numId w:val="27"/>
        </w:numPr>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повышения работоспособности, укрепления и сохранения здоровья;</w:t>
      </w:r>
    </w:p>
    <w:p w:rsidR="00435553" w:rsidRPr="00695509" w:rsidRDefault="00435553" w:rsidP="00435553">
      <w:pPr>
        <w:widowControl w:val="0"/>
        <w:numPr>
          <w:ilvl w:val="0"/>
          <w:numId w:val="27"/>
        </w:numPr>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подготовки к профессиональной деятельности и службе в Вооруженных Силах Российской Федерации; </w:t>
      </w:r>
    </w:p>
    <w:p w:rsidR="00435553" w:rsidRPr="00695509" w:rsidRDefault="00435553" w:rsidP="00435553">
      <w:pPr>
        <w:widowControl w:val="0"/>
        <w:numPr>
          <w:ilvl w:val="0"/>
          <w:numId w:val="27"/>
        </w:numPr>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организации и проведения индивидуального, коллективного и семейного отдыха, участия в массовых спортивных соревнованиях; </w:t>
      </w:r>
    </w:p>
    <w:p w:rsidR="00435553" w:rsidRPr="00695509" w:rsidRDefault="00435553" w:rsidP="00435553">
      <w:pPr>
        <w:widowControl w:val="0"/>
        <w:numPr>
          <w:ilvl w:val="0"/>
          <w:numId w:val="27"/>
        </w:numPr>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активной творческой жизнедеятельности, выбора и формирования здорового образа жизни.</w:t>
      </w:r>
    </w:p>
    <w:p w:rsidR="00435553" w:rsidRPr="00695509" w:rsidRDefault="00435553" w:rsidP="00435553">
      <w:pPr>
        <w:widowControl w:val="0"/>
        <w:spacing w:after="0" w:line="240" w:lineRule="auto"/>
        <w:jc w:val="both"/>
        <w:rPr>
          <w:rFonts w:ascii="Times New Roman" w:eastAsia="Times New Roman" w:hAnsi="Times New Roman" w:cs="Times New Roman"/>
          <w:sz w:val="24"/>
          <w:szCs w:val="24"/>
          <w:lang w:eastAsia="ru-RU"/>
        </w:rPr>
      </w:pPr>
    </w:p>
    <w:p w:rsidR="00435553" w:rsidRPr="00695509" w:rsidRDefault="00435553" w:rsidP="00435553">
      <w:pPr>
        <w:widowControl w:val="0"/>
        <w:spacing w:after="0" w:line="240" w:lineRule="auto"/>
        <w:jc w:val="both"/>
        <w:rPr>
          <w:rFonts w:ascii="Times New Roman" w:eastAsia="Times New Roman" w:hAnsi="Times New Roman" w:cs="Times New Roman"/>
          <w:sz w:val="24"/>
          <w:szCs w:val="24"/>
          <w:lang w:eastAsia="ru-RU"/>
        </w:rPr>
      </w:pPr>
    </w:p>
    <w:p w:rsidR="00435553" w:rsidRDefault="00435553" w:rsidP="00435553">
      <w:pPr>
        <w:widowControl w:val="0"/>
        <w:spacing w:after="0" w:line="240" w:lineRule="auto"/>
        <w:jc w:val="both"/>
        <w:rPr>
          <w:rFonts w:ascii="Times New Roman" w:eastAsia="Times New Roman" w:hAnsi="Times New Roman" w:cs="Times New Roman"/>
          <w:sz w:val="24"/>
          <w:szCs w:val="24"/>
          <w:lang w:eastAsia="ru-RU"/>
        </w:rPr>
      </w:pPr>
    </w:p>
    <w:p w:rsidR="005656C0" w:rsidRDefault="005656C0" w:rsidP="00435553">
      <w:pPr>
        <w:widowControl w:val="0"/>
        <w:spacing w:after="0" w:line="240" w:lineRule="auto"/>
        <w:jc w:val="both"/>
        <w:rPr>
          <w:rFonts w:ascii="Times New Roman" w:eastAsia="Times New Roman" w:hAnsi="Times New Roman" w:cs="Times New Roman"/>
          <w:sz w:val="24"/>
          <w:szCs w:val="24"/>
          <w:lang w:eastAsia="ru-RU"/>
        </w:rPr>
      </w:pPr>
    </w:p>
    <w:p w:rsidR="005656C0" w:rsidRDefault="005656C0" w:rsidP="00435553">
      <w:pPr>
        <w:widowControl w:val="0"/>
        <w:spacing w:after="0" w:line="240" w:lineRule="auto"/>
        <w:jc w:val="both"/>
        <w:rPr>
          <w:rFonts w:ascii="Times New Roman" w:eastAsia="Times New Roman" w:hAnsi="Times New Roman" w:cs="Times New Roman"/>
          <w:sz w:val="24"/>
          <w:szCs w:val="24"/>
          <w:lang w:eastAsia="ru-RU"/>
        </w:rPr>
      </w:pPr>
    </w:p>
    <w:p w:rsidR="005656C0" w:rsidRPr="00695509" w:rsidRDefault="005656C0" w:rsidP="00435553">
      <w:pPr>
        <w:widowControl w:val="0"/>
        <w:spacing w:after="0" w:line="240" w:lineRule="auto"/>
        <w:jc w:val="both"/>
        <w:rPr>
          <w:rFonts w:ascii="Times New Roman" w:eastAsia="Times New Roman" w:hAnsi="Times New Roman" w:cs="Times New Roman"/>
          <w:sz w:val="24"/>
          <w:szCs w:val="24"/>
          <w:lang w:eastAsia="ru-RU"/>
        </w:rPr>
      </w:pPr>
    </w:p>
    <w:p w:rsidR="00435553" w:rsidRPr="00695509" w:rsidRDefault="00435553" w:rsidP="00435553">
      <w:pPr>
        <w:widowControl w:val="0"/>
        <w:spacing w:after="0" w:line="240" w:lineRule="auto"/>
        <w:jc w:val="both"/>
        <w:rPr>
          <w:rFonts w:ascii="Times New Roman" w:eastAsia="Times New Roman" w:hAnsi="Times New Roman" w:cs="Times New Roman"/>
          <w:sz w:val="24"/>
          <w:szCs w:val="24"/>
          <w:lang w:eastAsia="ru-RU"/>
        </w:rPr>
      </w:pPr>
    </w:p>
    <w:p w:rsidR="00435553" w:rsidRPr="00695509" w:rsidRDefault="00677546" w:rsidP="00435553">
      <w:pPr>
        <w:widowControl w:val="0"/>
        <w:autoSpaceDE w:val="0"/>
        <w:autoSpaceDN w:val="0"/>
        <w:adjustRightInd w:val="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СТРУКТУРА КУРСА</w:t>
      </w:r>
    </w:p>
    <w:tbl>
      <w:tblPr>
        <w:tblW w:w="4060" w:type="pct"/>
        <w:tblInd w:w="1127" w:type="dxa"/>
        <w:tblCellMar>
          <w:left w:w="40" w:type="dxa"/>
          <w:right w:w="40" w:type="dxa"/>
        </w:tblCellMar>
        <w:tblLook w:val="04A0"/>
      </w:tblPr>
      <w:tblGrid>
        <w:gridCol w:w="424"/>
        <w:gridCol w:w="2986"/>
        <w:gridCol w:w="1238"/>
        <w:gridCol w:w="1004"/>
        <w:gridCol w:w="1004"/>
        <w:gridCol w:w="1005"/>
      </w:tblGrid>
      <w:tr w:rsidR="00435553" w:rsidRPr="00695509" w:rsidTr="00D01CDB">
        <w:trPr>
          <w:trHeight w:val="230"/>
        </w:trPr>
        <w:tc>
          <w:tcPr>
            <w:tcW w:w="277" w:type="pct"/>
            <w:vMerge w:val="restart"/>
            <w:tcBorders>
              <w:top w:val="single" w:sz="6" w:space="0" w:color="auto"/>
              <w:left w:val="single" w:sz="6" w:space="0" w:color="auto"/>
              <w:bottom w:val="single" w:sz="6" w:space="0" w:color="auto"/>
              <w:right w:val="single" w:sz="6" w:space="0" w:color="auto"/>
            </w:tcBorders>
          </w:tcPr>
          <w:p w:rsidR="00435553" w:rsidRPr="00695509" w:rsidRDefault="00435553" w:rsidP="00435553">
            <w:pPr>
              <w:widowControl w:val="0"/>
              <w:autoSpaceDE w:val="0"/>
              <w:autoSpaceDN w:val="0"/>
              <w:adjustRightInd w:val="0"/>
              <w:spacing w:after="0" w:line="240" w:lineRule="auto"/>
              <w:ind w:left="-360" w:firstLine="360"/>
              <w:jc w:val="center"/>
              <w:rPr>
                <w:rFonts w:ascii="Times New Roman" w:eastAsia="Times New Roman" w:hAnsi="Times New Roman" w:cs="Times New Roman"/>
                <w:b/>
                <w:sz w:val="24"/>
                <w:szCs w:val="24"/>
                <w:lang w:eastAsia="ru-RU"/>
              </w:rPr>
            </w:pPr>
          </w:p>
          <w:p w:rsidR="00435553" w:rsidRPr="00695509" w:rsidRDefault="00435553" w:rsidP="0043555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 xml:space="preserve">№ </w:t>
            </w:r>
          </w:p>
          <w:p w:rsidR="00435553" w:rsidRPr="00695509" w:rsidRDefault="00435553" w:rsidP="0043555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sidRPr="00695509">
              <w:rPr>
                <w:rFonts w:ascii="Times New Roman" w:eastAsia="Times New Roman" w:hAnsi="Times New Roman" w:cs="Times New Roman"/>
                <w:b/>
                <w:sz w:val="24"/>
                <w:szCs w:val="24"/>
                <w:lang w:eastAsia="ru-RU"/>
              </w:rPr>
              <w:t>п</w:t>
            </w:r>
            <w:proofErr w:type="gramEnd"/>
            <w:r w:rsidRPr="00695509">
              <w:rPr>
                <w:rFonts w:ascii="Times New Roman" w:eastAsia="Times New Roman" w:hAnsi="Times New Roman" w:cs="Times New Roman"/>
                <w:b/>
                <w:sz w:val="24"/>
                <w:szCs w:val="24"/>
                <w:lang w:eastAsia="ru-RU"/>
              </w:rPr>
              <w:t>/п</w:t>
            </w:r>
          </w:p>
        </w:tc>
        <w:tc>
          <w:tcPr>
            <w:tcW w:w="1949" w:type="pct"/>
            <w:vMerge w:val="restart"/>
            <w:tcBorders>
              <w:top w:val="single" w:sz="6" w:space="0" w:color="auto"/>
              <w:left w:val="single" w:sz="6" w:space="0" w:color="auto"/>
              <w:bottom w:val="single" w:sz="6" w:space="0" w:color="auto"/>
              <w:right w:val="single" w:sz="6" w:space="0" w:color="auto"/>
            </w:tcBorders>
          </w:tcPr>
          <w:p w:rsidR="00435553" w:rsidRPr="00695509" w:rsidRDefault="00435553" w:rsidP="0043555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35553" w:rsidRPr="00695509" w:rsidRDefault="00435553" w:rsidP="0043555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435553" w:rsidRPr="00695509" w:rsidRDefault="00435553" w:rsidP="0043555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Линии / разделы/темы</w:t>
            </w:r>
          </w:p>
          <w:p w:rsidR="00435553" w:rsidRPr="00695509" w:rsidRDefault="00435553" w:rsidP="0043555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774" w:type="pct"/>
            <w:gridSpan w:val="4"/>
            <w:tcBorders>
              <w:top w:val="single" w:sz="6" w:space="0" w:color="auto"/>
              <w:left w:val="single" w:sz="6" w:space="0" w:color="auto"/>
              <w:bottom w:val="single" w:sz="6" w:space="0" w:color="auto"/>
              <w:right w:val="single" w:sz="6" w:space="0" w:color="auto"/>
            </w:tcBorders>
            <w:hideMark/>
          </w:tcPr>
          <w:p w:rsidR="00435553" w:rsidRPr="00695509" w:rsidRDefault="00435553" w:rsidP="0043555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Кол-во часов (уроков)</w:t>
            </w:r>
          </w:p>
        </w:tc>
      </w:tr>
      <w:tr w:rsidR="00435553" w:rsidRPr="00695509" w:rsidTr="00D01CDB">
        <w:trPr>
          <w:trHeight w:val="266"/>
        </w:trPr>
        <w:tc>
          <w:tcPr>
            <w:tcW w:w="0" w:type="auto"/>
            <w:vMerge/>
            <w:tcBorders>
              <w:top w:val="single" w:sz="6" w:space="0" w:color="auto"/>
              <w:left w:val="single" w:sz="6" w:space="0" w:color="auto"/>
              <w:bottom w:val="single" w:sz="6" w:space="0" w:color="auto"/>
              <w:right w:val="single" w:sz="6" w:space="0" w:color="auto"/>
            </w:tcBorders>
            <w:vAlign w:val="center"/>
            <w:hideMark/>
          </w:tcPr>
          <w:p w:rsidR="00435553" w:rsidRPr="00695509" w:rsidRDefault="00435553" w:rsidP="00435553">
            <w:pPr>
              <w:spacing w:after="0" w:line="240" w:lineRule="auto"/>
              <w:rPr>
                <w:rFonts w:ascii="Times New Roman" w:eastAsia="Times New Roman" w:hAnsi="Times New Roman" w:cs="Times New Roman"/>
                <w:b/>
                <w:sz w:val="24"/>
                <w:szCs w:val="24"/>
                <w:lang w:eastAsia="ru-RU"/>
              </w:rPr>
            </w:pPr>
          </w:p>
        </w:tc>
        <w:tc>
          <w:tcPr>
            <w:tcW w:w="1949" w:type="pct"/>
            <w:vMerge/>
            <w:tcBorders>
              <w:top w:val="single" w:sz="6" w:space="0" w:color="auto"/>
              <w:left w:val="single" w:sz="6" w:space="0" w:color="auto"/>
              <w:bottom w:val="single" w:sz="6" w:space="0" w:color="auto"/>
              <w:right w:val="single" w:sz="6" w:space="0" w:color="auto"/>
            </w:tcBorders>
            <w:vAlign w:val="center"/>
            <w:hideMark/>
          </w:tcPr>
          <w:p w:rsidR="00435553" w:rsidRPr="00695509" w:rsidRDefault="00435553" w:rsidP="00435553">
            <w:pPr>
              <w:spacing w:after="0" w:line="240" w:lineRule="auto"/>
              <w:rPr>
                <w:rFonts w:ascii="Times New Roman" w:eastAsia="Times New Roman" w:hAnsi="Times New Roman" w:cs="Times New Roman"/>
                <w:b/>
                <w:sz w:val="24"/>
                <w:szCs w:val="24"/>
                <w:lang w:eastAsia="ru-RU"/>
              </w:rPr>
            </w:pPr>
          </w:p>
        </w:tc>
        <w:tc>
          <w:tcPr>
            <w:tcW w:w="2774" w:type="pct"/>
            <w:gridSpan w:val="4"/>
            <w:tcBorders>
              <w:top w:val="single" w:sz="6" w:space="0" w:color="auto"/>
              <w:left w:val="single" w:sz="6" w:space="0" w:color="auto"/>
              <w:bottom w:val="single" w:sz="6" w:space="0" w:color="auto"/>
              <w:right w:val="single" w:sz="6" w:space="0" w:color="auto"/>
            </w:tcBorders>
            <w:hideMark/>
          </w:tcPr>
          <w:p w:rsidR="00435553" w:rsidRPr="00695509" w:rsidRDefault="00435553" w:rsidP="0043555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Класс</w:t>
            </w:r>
          </w:p>
        </w:tc>
      </w:tr>
      <w:tr w:rsidR="00435553" w:rsidRPr="00695509" w:rsidTr="00D01CDB">
        <w:trPr>
          <w:trHeight w:val="331"/>
        </w:trPr>
        <w:tc>
          <w:tcPr>
            <w:tcW w:w="0" w:type="auto"/>
            <w:vMerge/>
            <w:tcBorders>
              <w:top w:val="single" w:sz="6" w:space="0" w:color="auto"/>
              <w:left w:val="single" w:sz="6" w:space="0" w:color="auto"/>
              <w:bottom w:val="single" w:sz="6" w:space="0" w:color="auto"/>
              <w:right w:val="single" w:sz="6" w:space="0" w:color="auto"/>
            </w:tcBorders>
            <w:vAlign w:val="center"/>
            <w:hideMark/>
          </w:tcPr>
          <w:p w:rsidR="00435553" w:rsidRPr="00695509" w:rsidRDefault="00435553" w:rsidP="00435553">
            <w:pPr>
              <w:spacing w:after="0" w:line="240" w:lineRule="auto"/>
              <w:rPr>
                <w:rFonts w:ascii="Times New Roman" w:eastAsia="Times New Roman" w:hAnsi="Times New Roman" w:cs="Times New Roman"/>
                <w:b/>
                <w:sz w:val="24"/>
                <w:szCs w:val="24"/>
                <w:lang w:eastAsia="ru-RU"/>
              </w:rPr>
            </w:pPr>
          </w:p>
        </w:tc>
        <w:tc>
          <w:tcPr>
            <w:tcW w:w="1949" w:type="pct"/>
            <w:vMerge/>
            <w:tcBorders>
              <w:top w:val="single" w:sz="6" w:space="0" w:color="auto"/>
              <w:left w:val="single" w:sz="6" w:space="0" w:color="auto"/>
              <w:bottom w:val="single" w:sz="6" w:space="0" w:color="auto"/>
              <w:right w:val="single" w:sz="6" w:space="0" w:color="auto"/>
            </w:tcBorders>
            <w:vAlign w:val="center"/>
            <w:hideMark/>
          </w:tcPr>
          <w:p w:rsidR="00435553" w:rsidRPr="00695509" w:rsidRDefault="00435553" w:rsidP="00435553">
            <w:pPr>
              <w:spacing w:after="0" w:line="240" w:lineRule="auto"/>
              <w:rPr>
                <w:rFonts w:ascii="Times New Roman" w:eastAsia="Times New Roman" w:hAnsi="Times New Roman" w:cs="Times New Roman"/>
                <w:b/>
                <w:sz w:val="24"/>
                <w:szCs w:val="24"/>
                <w:lang w:eastAsia="ru-RU"/>
              </w:rPr>
            </w:pPr>
          </w:p>
        </w:tc>
        <w:tc>
          <w:tcPr>
            <w:tcW w:w="1463" w:type="pct"/>
            <w:gridSpan w:val="2"/>
            <w:tcBorders>
              <w:top w:val="single" w:sz="6" w:space="0" w:color="auto"/>
              <w:left w:val="single" w:sz="6" w:space="0" w:color="auto"/>
              <w:bottom w:val="single" w:sz="4" w:space="0" w:color="auto"/>
              <w:right w:val="single" w:sz="4" w:space="0" w:color="auto"/>
            </w:tcBorders>
            <w:hideMark/>
          </w:tcPr>
          <w:p w:rsidR="00435553" w:rsidRPr="00695509" w:rsidRDefault="00435553" w:rsidP="0043555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val="en-US" w:eastAsia="ru-RU"/>
              </w:rPr>
              <w:t>X</w:t>
            </w:r>
          </w:p>
        </w:tc>
        <w:tc>
          <w:tcPr>
            <w:tcW w:w="1311" w:type="pct"/>
            <w:gridSpan w:val="2"/>
            <w:tcBorders>
              <w:top w:val="single" w:sz="6" w:space="0" w:color="auto"/>
              <w:left w:val="single" w:sz="4" w:space="0" w:color="auto"/>
              <w:bottom w:val="single" w:sz="4" w:space="0" w:color="auto"/>
              <w:right w:val="single" w:sz="6" w:space="0" w:color="auto"/>
            </w:tcBorders>
            <w:hideMark/>
          </w:tcPr>
          <w:p w:rsidR="00435553" w:rsidRPr="00695509" w:rsidRDefault="00435553" w:rsidP="0043555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val="en-US" w:eastAsia="ru-RU"/>
              </w:rPr>
              <w:t>XI</w:t>
            </w:r>
          </w:p>
        </w:tc>
      </w:tr>
      <w:tr w:rsidR="00435553" w:rsidRPr="00695509" w:rsidTr="00D01CDB">
        <w:trPr>
          <w:trHeight w:val="438"/>
        </w:trPr>
        <w:tc>
          <w:tcPr>
            <w:tcW w:w="0" w:type="auto"/>
            <w:vMerge/>
            <w:tcBorders>
              <w:top w:val="single" w:sz="6" w:space="0" w:color="auto"/>
              <w:left w:val="single" w:sz="6" w:space="0" w:color="auto"/>
              <w:bottom w:val="single" w:sz="6" w:space="0" w:color="auto"/>
              <w:right w:val="single" w:sz="6" w:space="0" w:color="auto"/>
            </w:tcBorders>
            <w:vAlign w:val="center"/>
            <w:hideMark/>
          </w:tcPr>
          <w:p w:rsidR="00435553" w:rsidRPr="00695509" w:rsidRDefault="00435553" w:rsidP="00435553">
            <w:pPr>
              <w:spacing w:after="0" w:line="240" w:lineRule="auto"/>
              <w:rPr>
                <w:rFonts w:ascii="Times New Roman" w:eastAsia="Times New Roman" w:hAnsi="Times New Roman" w:cs="Times New Roman"/>
                <w:b/>
                <w:sz w:val="24"/>
                <w:szCs w:val="24"/>
                <w:lang w:eastAsia="ru-RU"/>
              </w:rPr>
            </w:pPr>
          </w:p>
        </w:tc>
        <w:tc>
          <w:tcPr>
            <w:tcW w:w="1949" w:type="pct"/>
            <w:vMerge/>
            <w:tcBorders>
              <w:top w:val="single" w:sz="6" w:space="0" w:color="auto"/>
              <w:left w:val="single" w:sz="6" w:space="0" w:color="auto"/>
              <w:bottom w:val="single" w:sz="6" w:space="0" w:color="auto"/>
              <w:right w:val="single" w:sz="6" w:space="0" w:color="auto"/>
            </w:tcBorders>
            <w:vAlign w:val="center"/>
            <w:hideMark/>
          </w:tcPr>
          <w:p w:rsidR="00435553" w:rsidRPr="00695509" w:rsidRDefault="00435553" w:rsidP="00435553">
            <w:pPr>
              <w:spacing w:after="0" w:line="240" w:lineRule="auto"/>
              <w:rPr>
                <w:rFonts w:ascii="Times New Roman" w:eastAsia="Times New Roman" w:hAnsi="Times New Roman" w:cs="Times New Roman"/>
                <w:b/>
                <w:sz w:val="24"/>
                <w:szCs w:val="24"/>
                <w:lang w:eastAsia="ru-RU"/>
              </w:rPr>
            </w:pPr>
          </w:p>
        </w:tc>
        <w:tc>
          <w:tcPr>
            <w:tcW w:w="808" w:type="pct"/>
            <w:tcBorders>
              <w:top w:val="single" w:sz="4" w:space="0" w:color="auto"/>
              <w:left w:val="single" w:sz="6" w:space="0" w:color="auto"/>
              <w:bottom w:val="single" w:sz="6" w:space="0" w:color="auto"/>
              <w:right w:val="single" w:sz="4" w:space="0" w:color="auto"/>
            </w:tcBorders>
            <w:hideMark/>
          </w:tcPr>
          <w:p w:rsidR="00435553" w:rsidRPr="00695509" w:rsidRDefault="00435553" w:rsidP="0043555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Дев.</w:t>
            </w:r>
          </w:p>
        </w:tc>
        <w:tc>
          <w:tcPr>
            <w:tcW w:w="655" w:type="pct"/>
            <w:tcBorders>
              <w:top w:val="single" w:sz="4" w:space="0" w:color="auto"/>
              <w:left w:val="single" w:sz="4" w:space="0" w:color="auto"/>
              <w:bottom w:val="single" w:sz="6" w:space="0" w:color="auto"/>
              <w:right w:val="single" w:sz="4" w:space="0" w:color="auto"/>
            </w:tcBorders>
            <w:hideMark/>
          </w:tcPr>
          <w:p w:rsidR="00435553" w:rsidRPr="00695509" w:rsidRDefault="00435553" w:rsidP="0043555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Юн.</w:t>
            </w:r>
          </w:p>
        </w:tc>
        <w:tc>
          <w:tcPr>
            <w:tcW w:w="655" w:type="pct"/>
            <w:tcBorders>
              <w:top w:val="single" w:sz="4" w:space="0" w:color="auto"/>
              <w:left w:val="single" w:sz="4" w:space="0" w:color="auto"/>
              <w:bottom w:val="single" w:sz="6" w:space="0" w:color="auto"/>
              <w:right w:val="single" w:sz="4" w:space="0" w:color="auto"/>
            </w:tcBorders>
            <w:hideMark/>
          </w:tcPr>
          <w:p w:rsidR="00435553" w:rsidRPr="00695509" w:rsidRDefault="00435553" w:rsidP="0043555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Дев.</w:t>
            </w:r>
          </w:p>
        </w:tc>
        <w:tc>
          <w:tcPr>
            <w:tcW w:w="656" w:type="pct"/>
            <w:tcBorders>
              <w:top w:val="single" w:sz="4" w:space="0" w:color="auto"/>
              <w:left w:val="single" w:sz="4" w:space="0" w:color="auto"/>
              <w:bottom w:val="single" w:sz="6" w:space="0" w:color="auto"/>
              <w:right w:val="single" w:sz="6" w:space="0" w:color="auto"/>
            </w:tcBorders>
            <w:hideMark/>
          </w:tcPr>
          <w:p w:rsidR="00435553" w:rsidRPr="00695509" w:rsidRDefault="00435553" w:rsidP="0043555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Юн.</w:t>
            </w:r>
          </w:p>
        </w:tc>
      </w:tr>
      <w:tr w:rsidR="00435553" w:rsidRPr="00695509" w:rsidTr="00D01CDB">
        <w:trPr>
          <w:trHeight w:val="572"/>
        </w:trPr>
        <w:tc>
          <w:tcPr>
            <w:tcW w:w="277" w:type="pct"/>
            <w:tcBorders>
              <w:top w:val="single" w:sz="6" w:space="0" w:color="auto"/>
              <w:left w:val="single" w:sz="6" w:space="0" w:color="auto"/>
              <w:bottom w:val="nil"/>
              <w:right w:val="single" w:sz="4" w:space="0" w:color="auto"/>
            </w:tcBorders>
            <w:hideMark/>
          </w:tcPr>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1.</w:t>
            </w:r>
          </w:p>
        </w:tc>
        <w:tc>
          <w:tcPr>
            <w:tcW w:w="1949" w:type="pct"/>
            <w:tcBorders>
              <w:top w:val="single" w:sz="6" w:space="0" w:color="auto"/>
              <w:left w:val="single" w:sz="4" w:space="0" w:color="auto"/>
              <w:bottom w:val="single" w:sz="4" w:space="0" w:color="auto"/>
              <w:right w:val="single" w:sz="4" w:space="0" w:color="auto"/>
            </w:tcBorders>
            <w:hideMark/>
          </w:tcPr>
          <w:p w:rsidR="00435553" w:rsidRPr="00695509" w:rsidRDefault="00435553" w:rsidP="00435553">
            <w:pPr>
              <w:spacing w:after="0" w:line="240" w:lineRule="auto"/>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 xml:space="preserve">  Основы физической культуры и здорового образа жизни</w:t>
            </w:r>
          </w:p>
        </w:tc>
        <w:tc>
          <w:tcPr>
            <w:tcW w:w="808" w:type="pct"/>
            <w:tcBorders>
              <w:top w:val="single" w:sz="6" w:space="0" w:color="auto"/>
              <w:left w:val="single" w:sz="4" w:space="0" w:color="auto"/>
              <w:bottom w:val="nil"/>
              <w:right w:val="single" w:sz="4" w:space="0" w:color="auto"/>
            </w:tcBorders>
            <w:hideMark/>
          </w:tcPr>
          <w:p w:rsidR="0079460B" w:rsidRDefault="00435553" w:rsidP="007946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В</w:t>
            </w:r>
          </w:p>
          <w:p w:rsidR="00435553" w:rsidRPr="00695509" w:rsidRDefault="00435553" w:rsidP="007946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695509">
              <w:rPr>
                <w:rFonts w:ascii="Times New Roman" w:eastAsia="Times New Roman" w:hAnsi="Times New Roman" w:cs="Times New Roman"/>
                <w:sz w:val="24"/>
                <w:szCs w:val="24"/>
                <w:lang w:eastAsia="ru-RU"/>
              </w:rPr>
              <w:t>процессе</w:t>
            </w:r>
            <w:proofErr w:type="gramEnd"/>
            <w:r w:rsidRPr="00695509">
              <w:rPr>
                <w:rFonts w:ascii="Times New Roman" w:eastAsia="Times New Roman" w:hAnsi="Times New Roman" w:cs="Times New Roman"/>
                <w:sz w:val="24"/>
                <w:szCs w:val="24"/>
                <w:lang w:eastAsia="ru-RU"/>
              </w:rPr>
              <w:t xml:space="preserve"> уроков</w:t>
            </w:r>
          </w:p>
        </w:tc>
        <w:tc>
          <w:tcPr>
            <w:tcW w:w="655" w:type="pct"/>
            <w:tcBorders>
              <w:top w:val="single" w:sz="6" w:space="0" w:color="auto"/>
              <w:left w:val="single" w:sz="4" w:space="0" w:color="auto"/>
              <w:bottom w:val="nil"/>
              <w:right w:val="single" w:sz="4" w:space="0" w:color="auto"/>
            </w:tcBorders>
            <w:hideMark/>
          </w:tcPr>
          <w:p w:rsidR="00435553" w:rsidRPr="00695509" w:rsidRDefault="00435553" w:rsidP="007946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В процессе уроков</w:t>
            </w:r>
          </w:p>
        </w:tc>
        <w:tc>
          <w:tcPr>
            <w:tcW w:w="655" w:type="pct"/>
            <w:tcBorders>
              <w:top w:val="single" w:sz="6" w:space="0" w:color="auto"/>
              <w:left w:val="single" w:sz="4" w:space="0" w:color="auto"/>
              <w:bottom w:val="nil"/>
              <w:right w:val="single" w:sz="4" w:space="0" w:color="auto"/>
            </w:tcBorders>
            <w:hideMark/>
          </w:tcPr>
          <w:p w:rsidR="00435553" w:rsidRPr="00695509" w:rsidRDefault="00435553" w:rsidP="007946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В процессе уроков</w:t>
            </w:r>
          </w:p>
        </w:tc>
        <w:tc>
          <w:tcPr>
            <w:tcW w:w="656" w:type="pct"/>
            <w:tcBorders>
              <w:top w:val="single" w:sz="6" w:space="0" w:color="auto"/>
              <w:left w:val="single" w:sz="4" w:space="0" w:color="auto"/>
              <w:bottom w:val="nil"/>
              <w:right w:val="single" w:sz="6" w:space="0" w:color="auto"/>
            </w:tcBorders>
            <w:hideMark/>
          </w:tcPr>
          <w:p w:rsidR="00435553" w:rsidRPr="00695509" w:rsidRDefault="00435553" w:rsidP="007946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В процессе уроков</w:t>
            </w:r>
          </w:p>
        </w:tc>
      </w:tr>
      <w:tr w:rsidR="00435553" w:rsidRPr="00695509" w:rsidTr="00D01CDB">
        <w:trPr>
          <w:trHeight w:val="1052"/>
        </w:trPr>
        <w:tc>
          <w:tcPr>
            <w:tcW w:w="277" w:type="pct"/>
            <w:vMerge w:val="restart"/>
            <w:tcBorders>
              <w:top w:val="single" w:sz="4" w:space="0" w:color="auto"/>
              <w:left w:val="single" w:sz="6" w:space="0" w:color="auto"/>
              <w:bottom w:val="single" w:sz="4" w:space="0" w:color="auto"/>
              <w:right w:val="single" w:sz="4" w:space="0" w:color="auto"/>
            </w:tcBorders>
          </w:tcPr>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2.</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49" w:type="pct"/>
            <w:tcBorders>
              <w:top w:val="single" w:sz="6" w:space="0" w:color="auto"/>
              <w:left w:val="single" w:sz="4" w:space="0" w:color="auto"/>
              <w:bottom w:val="single" w:sz="4" w:space="0" w:color="auto"/>
              <w:right w:val="single" w:sz="4" w:space="0" w:color="auto"/>
            </w:tcBorders>
            <w:hideMark/>
          </w:tcPr>
          <w:p w:rsidR="00435553" w:rsidRPr="00695509" w:rsidRDefault="00435553" w:rsidP="00435553">
            <w:pPr>
              <w:spacing w:after="0" w:line="240" w:lineRule="auto"/>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 xml:space="preserve"> Спортивно-оздоровительная деятельность с </w:t>
            </w:r>
            <w:proofErr w:type="spellStart"/>
            <w:r w:rsidRPr="00695509">
              <w:rPr>
                <w:rFonts w:ascii="Times New Roman" w:eastAsia="Times New Roman" w:hAnsi="Times New Roman" w:cs="Times New Roman"/>
                <w:b/>
                <w:sz w:val="24"/>
                <w:szCs w:val="24"/>
                <w:lang w:eastAsia="ru-RU"/>
              </w:rPr>
              <w:t>прикладно-ориентированной</w:t>
            </w:r>
            <w:proofErr w:type="spellEnd"/>
            <w:r w:rsidRPr="00695509">
              <w:rPr>
                <w:rFonts w:ascii="Times New Roman" w:eastAsia="Times New Roman" w:hAnsi="Times New Roman" w:cs="Times New Roman"/>
                <w:b/>
                <w:sz w:val="24"/>
                <w:szCs w:val="24"/>
                <w:lang w:eastAsia="ru-RU"/>
              </w:rPr>
              <w:t xml:space="preserve"> физической подготовкой</w:t>
            </w:r>
          </w:p>
        </w:tc>
        <w:tc>
          <w:tcPr>
            <w:tcW w:w="808" w:type="pct"/>
            <w:tcBorders>
              <w:top w:val="single" w:sz="6" w:space="0" w:color="auto"/>
              <w:left w:val="single" w:sz="4" w:space="0" w:color="auto"/>
              <w:bottom w:val="single" w:sz="4" w:space="0" w:color="auto"/>
              <w:right w:val="single" w:sz="4" w:space="0" w:color="auto"/>
            </w:tcBorders>
          </w:tcPr>
          <w:p w:rsidR="00435553" w:rsidRPr="00695509" w:rsidRDefault="00435553" w:rsidP="0043555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35553" w:rsidRPr="00695509" w:rsidRDefault="00B50132" w:rsidP="0043555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92</w:t>
            </w:r>
          </w:p>
        </w:tc>
        <w:tc>
          <w:tcPr>
            <w:tcW w:w="655" w:type="pct"/>
            <w:tcBorders>
              <w:top w:val="single" w:sz="6" w:space="0" w:color="auto"/>
              <w:left w:val="single" w:sz="4" w:space="0" w:color="auto"/>
              <w:bottom w:val="single" w:sz="4" w:space="0" w:color="auto"/>
              <w:right w:val="single" w:sz="4" w:space="0" w:color="auto"/>
            </w:tcBorders>
          </w:tcPr>
          <w:p w:rsidR="00435553" w:rsidRPr="00695509" w:rsidRDefault="00435553" w:rsidP="0043555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35553" w:rsidRPr="00695509" w:rsidRDefault="00B50132" w:rsidP="0043555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92</w:t>
            </w:r>
          </w:p>
        </w:tc>
        <w:tc>
          <w:tcPr>
            <w:tcW w:w="655" w:type="pct"/>
            <w:tcBorders>
              <w:top w:val="single" w:sz="6" w:space="0" w:color="auto"/>
              <w:left w:val="single" w:sz="4" w:space="0" w:color="auto"/>
              <w:bottom w:val="single" w:sz="4" w:space="0" w:color="auto"/>
              <w:right w:val="single" w:sz="4" w:space="0" w:color="auto"/>
            </w:tcBorders>
          </w:tcPr>
          <w:p w:rsidR="00435553" w:rsidRPr="00695509" w:rsidRDefault="00435553" w:rsidP="0043555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35553" w:rsidRPr="00695509" w:rsidRDefault="00B50132" w:rsidP="0043555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92</w:t>
            </w:r>
          </w:p>
        </w:tc>
        <w:tc>
          <w:tcPr>
            <w:tcW w:w="656" w:type="pct"/>
            <w:tcBorders>
              <w:top w:val="single" w:sz="6" w:space="0" w:color="auto"/>
              <w:left w:val="single" w:sz="4" w:space="0" w:color="auto"/>
              <w:bottom w:val="single" w:sz="4" w:space="0" w:color="auto"/>
              <w:right w:val="single" w:sz="6" w:space="0" w:color="auto"/>
            </w:tcBorders>
          </w:tcPr>
          <w:p w:rsidR="00435553" w:rsidRPr="00695509" w:rsidRDefault="00435553" w:rsidP="0043555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35553" w:rsidRPr="00695509" w:rsidRDefault="00B50132" w:rsidP="0043555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92</w:t>
            </w:r>
          </w:p>
        </w:tc>
      </w:tr>
      <w:tr w:rsidR="00435553" w:rsidRPr="00695509" w:rsidTr="00D01CDB">
        <w:trPr>
          <w:trHeight w:val="995"/>
        </w:trPr>
        <w:tc>
          <w:tcPr>
            <w:tcW w:w="0" w:type="auto"/>
            <w:vMerge/>
            <w:tcBorders>
              <w:top w:val="single" w:sz="4" w:space="0" w:color="auto"/>
              <w:left w:val="single" w:sz="6" w:space="0" w:color="auto"/>
              <w:bottom w:val="single" w:sz="4" w:space="0" w:color="auto"/>
              <w:right w:val="single" w:sz="4" w:space="0" w:color="auto"/>
            </w:tcBorders>
            <w:vAlign w:val="center"/>
            <w:hideMark/>
          </w:tcPr>
          <w:p w:rsidR="00435553" w:rsidRPr="00695509" w:rsidRDefault="00435553" w:rsidP="00435553">
            <w:pPr>
              <w:spacing w:after="0" w:line="240" w:lineRule="auto"/>
              <w:rPr>
                <w:rFonts w:ascii="Times New Roman" w:eastAsia="Times New Roman" w:hAnsi="Times New Roman" w:cs="Times New Roman"/>
                <w:sz w:val="24"/>
                <w:szCs w:val="24"/>
                <w:lang w:eastAsia="ru-RU"/>
              </w:rPr>
            </w:pPr>
          </w:p>
        </w:tc>
        <w:tc>
          <w:tcPr>
            <w:tcW w:w="1949" w:type="pct"/>
            <w:tcBorders>
              <w:top w:val="single" w:sz="4" w:space="0" w:color="auto"/>
              <w:left w:val="single" w:sz="4" w:space="0" w:color="auto"/>
              <w:bottom w:val="single" w:sz="4" w:space="0" w:color="auto"/>
              <w:right w:val="single" w:sz="4" w:space="0" w:color="auto"/>
            </w:tcBorders>
            <w:hideMark/>
          </w:tcPr>
          <w:p w:rsidR="00435553" w:rsidRPr="00695509" w:rsidRDefault="00435553" w:rsidP="00435553">
            <w:pPr>
              <w:spacing w:after="0" w:line="240" w:lineRule="auto"/>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Знания о спортивно-оздоровительной деятельности с </w:t>
            </w:r>
            <w:proofErr w:type="spellStart"/>
            <w:r w:rsidRPr="00695509">
              <w:rPr>
                <w:rFonts w:ascii="Times New Roman" w:eastAsia="Times New Roman" w:hAnsi="Times New Roman" w:cs="Times New Roman"/>
                <w:sz w:val="24"/>
                <w:szCs w:val="24"/>
                <w:lang w:eastAsia="ru-RU"/>
              </w:rPr>
              <w:t>прикладно-ориентированной</w:t>
            </w:r>
            <w:proofErr w:type="spellEnd"/>
            <w:r w:rsidRPr="00695509">
              <w:rPr>
                <w:rFonts w:ascii="Times New Roman" w:eastAsia="Times New Roman" w:hAnsi="Times New Roman" w:cs="Times New Roman"/>
                <w:sz w:val="24"/>
                <w:szCs w:val="24"/>
                <w:lang w:eastAsia="ru-RU"/>
              </w:rPr>
              <w:t xml:space="preserve"> физической подготовкой</w:t>
            </w:r>
          </w:p>
        </w:tc>
        <w:tc>
          <w:tcPr>
            <w:tcW w:w="808" w:type="pct"/>
            <w:tcBorders>
              <w:top w:val="single" w:sz="4" w:space="0" w:color="auto"/>
              <w:left w:val="single" w:sz="4" w:space="0" w:color="auto"/>
              <w:bottom w:val="single" w:sz="4" w:space="0" w:color="auto"/>
              <w:right w:val="single" w:sz="4" w:space="0" w:color="auto"/>
            </w:tcBorders>
            <w:hideMark/>
          </w:tcPr>
          <w:p w:rsidR="0079460B" w:rsidRDefault="00435553" w:rsidP="007946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В </w:t>
            </w:r>
          </w:p>
          <w:p w:rsidR="00435553" w:rsidRPr="00695509" w:rsidRDefault="00435553" w:rsidP="007946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695509">
              <w:rPr>
                <w:rFonts w:ascii="Times New Roman" w:eastAsia="Times New Roman" w:hAnsi="Times New Roman" w:cs="Times New Roman"/>
                <w:sz w:val="24"/>
                <w:szCs w:val="24"/>
                <w:lang w:eastAsia="ru-RU"/>
              </w:rPr>
              <w:t>процессе</w:t>
            </w:r>
            <w:proofErr w:type="gramEnd"/>
            <w:r w:rsidRPr="00695509">
              <w:rPr>
                <w:rFonts w:ascii="Times New Roman" w:eastAsia="Times New Roman" w:hAnsi="Times New Roman" w:cs="Times New Roman"/>
                <w:sz w:val="24"/>
                <w:szCs w:val="24"/>
                <w:lang w:eastAsia="ru-RU"/>
              </w:rPr>
              <w:t xml:space="preserve"> уроков</w:t>
            </w:r>
          </w:p>
        </w:tc>
        <w:tc>
          <w:tcPr>
            <w:tcW w:w="655" w:type="pct"/>
            <w:tcBorders>
              <w:top w:val="single" w:sz="4" w:space="0" w:color="auto"/>
              <w:left w:val="single" w:sz="4" w:space="0" w:color="auto"/>
              <w:bottom w:val="single" w:sz="4" w:space="0" w:color="auto"/>
              <w:right w:val="single" w:sz="4" w:space="0" w:color="auto"/>
            </w:tcBorders>
            <w:hideMark/>
          </w:tcPr>
          <w:p w:rsidR="00435553" w:rsidRPr="00695509" w:rsidRDefault="00435553" w:rsidP="0043555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sz w:val="24"/>
                <w:szCs w:val="24"/>
                <w:lang w:eastAsia="ru-RU"/>
              </w:rPr>
              <w:t>В процессе уроков</w:t>
            </w:r>
          </w:p>
        </w:tc>
        <w:tc>
          <w:tcPr>
            <w:tcW w:w="655" w:type="pct"/>
            <w:tcBorders>
              <w:top w:val="single" w:sz="4" w:space="0" w:color="auto"/>
              <w:left w:val="single" w:sz="4" w:space="0" w:color="auto"/>
              <w:bottom w:val="single" w:sz="4" w:space="0" w:color="auto"/>
              <w:right w:val="single" w:sz="4" w:space="0" w:color="auto"/>
            </w:tcBorders>
            <w:hideMark/>
          </w:tcPr>
          <w:p w:rsidR="00435553" w:rsidRPr="00695509" w:rsidRDefault="00435553" w:rsidP="0043555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В процессе уроков</w:t>
            </w:r>
          </w:p>
        </w:tc>
        <w:tc>
          <w:tcPr>
            <w:tcW w:w="656" w:type="pct"/>
            <w:tcBorders>
              <w:top w:val="single" w:sz="4" w:space="0" w:color="auto"/>
              <w:left w:val="single" w:sz="4" w:space="0" w:color="auto"/>
              <w:bottom w:val="single" w:sz="4" w:space="0" w:color="auto"/>
              <w:right w:val="single" w:sz="6" w:space="0" w:color="auto"/>
            </w:tcBorders>
            <w:hideMark/>
          </w:tcPr>
          <w:p w:rsidR="00435553" w:rsidRPr="00695509" w:rsidRDefault="00435553" w:rsidP="0043555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В процессе уроков</w:t>
            </w:r>
          </w:p>
        </w:tc>
      </w:tr>
      <w:tr w:rsidR="00413958" w:rsidRPr="00695509" w:rsidTr="00D01CDB">
        <w:trPr>
          <w:trHeight w:val="693"/>
        </w:trPr>
        <w:tc>
          <w:tcPr>
            <w:tcW w:w="0" w:type="auto"/>
            <w:vMerge/>
            <w:tcBorders>
              <w:top w:val="single" w:sz="4" w:space="0" w:color="auto"/>
              <w:left w:val="single" w:sz="6" w:space="0" w:color="auto"/>
              <w:bottom w:val="single" w:sz="4" w:space="0" w:color="auto"/>
              <w:right w:val="single" w:sz="4" w:space="0" w:color="auto"/>
            </w:tcBorders>
            <w:vAlign w:val="center"/>
            <w:hideMark/>
          </w:tcPr>
          <w:p w:rsidR="00413958" w:rsidRPr="00695509" w:rsidRDefault="00413958" w:rsidP="00435553">
            <w:pPr>
              <w:spacing w:after="0" w:line="240" w:lineRule="auto"/>
              <w:rPr>
                <w:rFonts w:ascii="Times New Roman" w:eastAsia="Times New Roman" w:hAnsi="Times New Roman" w:cs="Times New Roman"/>
                <w:sz w:val="24"/>
                <w:szCs w:val="24"/>
                <w:lang w:eastAsia="ru-RU"/>
              </w:rPr>
            </w:pPr>
          </w:p>
        </w:tc>
        <w:tc>
          <w:tcPr>
            <w:tcW w:w="4723" w:type="pct"/>
            <w:gridSpan w:val="5"/>
            <w:tcBorders>
              <w:top w:val="single" w:sz="4" w:space="0" w:color="auto"/>
              <w:left w:val="single" w:sz="4" w:space="0" w:color="auto"/>
              <w:bottom w:val="single" w:sz="4" w:space="0" w:color="auto"/>
              <w:right w:val="single" w:sz="6" w:space="0" w:color="auto"/>
            </w:tcBorders>
            <w:hideMark/>
          </w:tcPr>
          <w:p w:rsidR="00413958" w:rsidRPr="00413958" w:rsidRDefault="00413958" w:rsidP="00413958">
            <w:pPr>
              <w:spacing w:after="0" w:line="240" w:lineRule="auto"/>
              <w:rPr>
                <w:rFonts w:ascii="Times New Roman" w:eastAsia="Times New Roman" w:hAnsi="Times New Roman" w:cs="Times New Roman"/>
                <w:b/>
                <w:sz w:val="24"/>
                <w:szCs w:val="24"/>
                <w:lang w:eastAsia="ru-RU"/>
              </w:rPr>
            </w:pPr>
            <w:r w:rsidRPr="00695509">
              <w:rPr>
                <w:rFonts w:ascii="Times New Roman" w:eastAsia="Calibri" w:hAnsi="Times New Roman" w:cs="Times New Roman"/>
                <w:b/>
                <w:sz w:val="24"/>
                <w:szCs w:val="24"/>
              </w:rPr>
              <w:t xml:space="preserve">Физическое совершенствование со спортивно-оздоровительной и </w:t>
            </w:r>
            <w:proofErr w:type="spellStart"/>
            <w:r w:rsidRPr="00695509">
              <w:rPr>
                <w:rFonts w:ascii="Times New Roman" w:eastAsia="Calibri" w:hAnsi="Times New Roman" w:cs="Times New Roman"/>
                <w:b/>
                <w:sz w:val="24"/>
                <w:szCs w:val="24"/>
              </w:rPr>
              <w:t>прикладно-ориентированной</w:t>
            </w:r>
            <w:proofErr w:type="spellEnd"/>
            <w:r w:rsidRPr="00695509">
              <w:rPr>
                <w:rFonts w:ascii="Times New Roman" w:eastAsia="Calibri" w:hAnsi="Times New Roman" w:cs="Times New Roman"/>
                <w:b/>
                <w:sz w:val="24"/>
                <w:szCs w:val="24"/>
              </w:rPr>
              <w:t xml:space="preserve"> направленностью</w:t>
            </w:r>
          </w:p>
        </w:tc>
      </w:tr>
      <w:tr w:rsidR="00D01CDB" w:rsidRPr="00695509" w:rsidTr="00D01CDB">
        <w:trPr>
          <w:trHeight w:val="247"/>
        </w:trPr>
        <w:tc>
          <w:tcPr>
            <w:tcW w:w="0" w:type="auto"/>
            <w:vMerge/>
            <w:tcBorders>
              <w:top w:val="single" w:sz="4" w:space="0" w:color="auto"/>
              <w:left w:val="single" w:sz="6" w:space="0" w:color="auto"/>
              <w:bottom w:val="single" w:sz="4" w:space="0" w:color="auto"/>
              <w:right w:val="single" w:sz="4" w:space="0" w:color="auto"/>
            </w:tcBorders>
            <w:vAlign w:val="center"/>
          </w:tcPr>
          <w:p w:rsidR="00D01CDB" w:rsidRPr="00695509" w:rsidRDefault="00D01CDB" w:rsidP="00435553">
            <w:pPr>
              <w:spacing w:after="0" w:line="240" w:lineRule="auto"/>
              <w:rPr>
                <w:rFonts w:ascii="Times New Roman" w:eastAsia="Times New Roman" w:hAnsi="Times New Roman" w:cs="Times New Roman"/>
                <w:sz w:val="24"/>
                <w:szCs w:val="24"/>
                <w:lang w:eastAsia="ru-RU"/>
              </w:rPr>
            </w:pPr>
          </w:p>
        </w:tc>
        <w:tc>
          <w:tcPr>
            <w:tcW w:w="1949" w:type="pct"/>
            <w:tcBorders>
              <w:top w:val="single" w:sz="4" w:space="0" w:color="auto"/>
              <w:left w:val="single" w:sz="4" w:space="0" w:color="auto"/>
              <w:bottom w:val="single" w:sz="4" w:space="0" w:color="auto"/>
              <w:right w:val="single" w:sz="4" w:space="0" w:color="auto"/>
            </w:tcBorders>
          </w:tcPr>
          <w:p w:rsidR="00D01CDB" w:rsidRPr="00695509" w:rsidRDefault="00D01CDB" w:rsidP="00435553">
            <w:pPr>
              <w:spacing w:after="0" w:line="240" w:lineRule="auto"/>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 Легкая атлетика</w:t>
            </w:r>
          </w:p>
        </w:tc>
        <w:tc>
          <w:tcPr>
            <w:tcW w:w="808" w:type="pct"/>
            <w:tcBorders>
              <w:top w:val="single" w:sz="4" w:space="0" w:color="auto"/>
              <w:left w:val="single" w:sz="4" w:space="0" w:color="auto"/>
              <w:bottom w:val="single" w:sz="4" w:space="0" w:color="auto"/>
              <w:right w:val="single" w:sz="4" w:space="0" w:color="auto"/>
            </w:tcBorders>
          </w:tcPr>
          <w:p w:rsidR="00D01CDB" w:rsidRPr="00695509" w:rsidRDefault="00D01CDB" w:rsidP="00B501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655" w:type="pct"/>
            <w:tcBorders>
              <w:top w:val="single" w:sz="4" w:space="0" w:color="auto"/>
              <w:left w:val="single" w:sz="4" w:space="0" w:color="auto"/>
              <w:bottom w:val="single" w:sz="4" w:space="0" w:color="auto"/>
              <w:right w:val="single" w:sz="4" w:space="0" w:color="auto"/>
            </w:tcBorders>
          </w:tcPr>
          <w:p w:rsidR="00D01CDB" w:rsidRPr="00695509" w:rsidRDefault="00D01CDB" w:rsidP="00447C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655" w:type="pct"/>
            <w:tcBorders>
              <w:top w:val="single" w:sz="4" w:space="0" w:color="auto"/>
              <w:left w:val="single" w:sz="4" w:space="0" w:color="auto"/>
              <w:bottom w:val="single" w:sz="4" w:space="0" w:color="auto"/>
              <w:right w:val="single" w:sz="4" w:space="0" w:color="auto"/>
            </w:tcBorders>
          </w:tcPr>
          <w:p w:rsidR="00D01CDB" w:rsidRPr="00695509" w:rsidRDefault="00D01CDB" w:rsidP="00447C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656" w:type="pct"/>
            <w:tcBorders>
              <w:top w:val="single" w:sz="4" w:space="0" w:color="auto"/>
              <w:left w:val="single" w:sz="4" w:space="0" w:color="auto"/>
              <w:bottom w:val="single" w:sz="4" w:space="0" w:color="auto"/>
              <w:right w:val="single" w:sz="6" w:space="0" w:color="auto"/>
            </w:tcBorders>
          </w:tcPr>
          <w:p w:rsidR="00D01CDB" w:rsidRPr="00695509" w:rsidRDefault="00D01CDB" w:rsidP="00447C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D01CDB" w:rsidRPr="00695509" w:rsidTr="00D01CDB">
        <w:trPr>
          <w:trHeight w:val="247"/>
        </w:trPr>
        <w:tc>
          <w:tcPr>
            <w:tcW w:w="0" w:type="auto"/>
            <w:vMerge/>
            <w:tcBorders>
              <w:top w:val="single" w:sz="4" w:space="0" w:color="auto"/>
              <w:left w:val="single" w:sz="6" w:space="0" w:color="auto"/>
              <w:bottom w:val="single" w:sz="4" w:space="0" w:color="auto"/>
              <w:right w:val="single" w:sz="4" w:space="0" w:color="auto"/>
            </w:tcBorders>
            <w:vAlign w:val="center"/>
          </w:tcPr>
          <w:p w:rsidR="00D01CDB" w:rsidRPr="00695509" w:rsidRDefault="00D01CDB" w:rsidP="00435553">
            <w:pPr>
              <w:spacing w:after="0" w:line="240" w:lineRule="auto"/>
              <w:rPr>
                <w:rFonts w:ascii="Times New Roman" w:eastAsia="Times New Roman" w:hAnsi="Times New Roman" w:cs="Times New Roman"/>
                <w:sz w:val="24"/>
                <w:szCs w:val="24"/>
                <w:lang w:eastAsia="ru-RU"/>
              </w:rPr>
            </w:pPr>
          </w:p>
        </w:tc>
        <w:tc>
          <w:tcPr>
            <w:tcW w:w="1949" w:type="pct"/>
            <w:tcBorders>
              <w:top w:val="single" w:sz="4" w:space="0" w:color="auto"/>
              <w:left w:val="single" w:sz="4" w:space="0" w:color="auto"/>
              <w:bottom w:val="single" w:sz="4" w:space="0" w:color="auto"/>
              <w:right w:val="single" w:sz="4" w:space="0" w:color="auto"/>
            </w:tcBorders>
          </w:tcPr>
          <w:p w:rsidR="00D01CDB" w:rsidRPr="00695509" w:rsidRDefault="00D01CDB" w:rsidP="004355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Кроссовая подготовка</w:t>
            </w:r>
          </w:p>
        </w:tc>
        <w:tc>
          <w:tcPr>
            <w:tcW w:w="808" w:type="pct"/>
            <w:tcBorders>
              <w:top w:val="single" w:sz="4" w:space="0" w:color="auto"/>
              <w:left w:val="single" w:sz="4" w:space="0" w:color="auto"/>
              <w:bottom w:val="single" w:sz="4" w:space="0" w:color="auto"/>
              <w:right w:val="single" w:sz="4" w:space="0" w:color="auto"/>
            </w:tcBorders>
          </w:tcPr>
          <w:p w:rsidR="00D01CDB" w:rsidRDefault="00D01CDB" w:rsidP="00B501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655" w:type="pct"/>
            <w:tcBorders>
              <w:top w:val="single" w:sz="4" w:space="0" w:color="auto"/>
              <w:left w:val="single" w:sz="4" w:space="0" w:color="auto"/>
              <w:bottom w:val="single" w:sz="4" w:space="0" w:color="auto"/>
              <w:right w:val="single" w:sz="4" w:space="0" w:color="auto"/>
            </w:tcBorders>
          </w:tcPr>
          <w:p w:rsidR="00D01CDB" w:rsidRDefault="00D01CDB" w:rsidP="00447C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655" w:type="pct"/>
            <w:tcBorders>
              <w:top w:val="single" w:sz="4" w:space="0" w:color="auto"/>
              <w:left w:val="single" w:sz="4" w:space="0" w:color="auto"/>
              <w:bottom w:val="single" w:sz="4" w:space="0" w:color="auto"/>
              <w:right w:val="single" w:sz="4" w:space="0" w:color="auto"/>
            </w:tcBorders>
          </w:tcPr>
          <w:p w:rsidR="00D01CDB" w:rsidRDefault="00D01CDB" w:rsidP="00447C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656" w:type="pct"/>
            <w:tcBorders>
              <w:top w:val="single" w:sz="4" w:space="0" w:color="auto"/>
              <w:left w:val="single" w:sz="4" w:space="0" w:color="auto"/>
              <w:bottom w:val="single" w:sz="4" w:space="0" w:color="auto"/>
              <w:right w:val="single" w:sz="6" w:space="0" w:color="auto"/>
            </w:tcBorders>
          </w:tcPr>
          <w:p w:rsidR="00D01CDB" w:rsidRDefault="00D01CDB" w:rsidP="00447C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D01CDB" w:rsidRPr="00695509" w:rsidTr="00D01CDB">
        <w:trPr>
          <w:trHeight w:val="386"/>
        </w:trPr>
        <w:tc>
          <w:tcPr>
            <w:tcW w:w="0" w:type="auto"/>
            <w:vMerge/>
            <w:tcBorders>
              <w:top w:val="single" w:sz="4" w:space="0" w:color="auto"/>
              <w:left w:val="single" w:sz="6" w:space="0" w:color="auto"/>
              <w:bottom w:val="single" w:sz="4" w:space="0" w:color="auto"/>
              <w:right w:val="single" w:sz="4" w:space="0" w:color="auto"/>
            </w:tcBorders>
            <w:vAlign w:val="center"/>
            <w:hideMark/>
          </w:tcPr>
          <w:p w:rsidR="00D01CDB" w:rsidRPr="00695509" w:rsidRDefault="00D01CDB" w:rsidP="00435553">
            <w:pPr>
              <w:spacing w:after="0" w:line="240" w:lineRule="auto"/>
              <w:rPr>
                <w:rFonts w:ascii="Times New Roman" w:eastAsia="Times New Roman" w:hAnsi="Times New Roman" w:cs="Times New Roman"/>
                <w:sz w:val="24"/>
                <w:szCs w:val="24"/>
                <w:lang w:eastAsia="ru-RU"/>
              </w:rPr>
            </w:pPr>
          </w:p>
        </w:tc>
        <w:tc>
          <w:tcPr>
            <w:tcW w:w="1949" w:type="pct"/>
            <w:tcBorders>
              <w:top w:val="single" w:sz="4" w:space="0" w:color="auto"/>
              <w:left w:val="single" w:sz="4" w:space="0" w:color="auto"/>
              <w:bottom w:val="single" w:sz="4" w:space="0" w:color="auto"/>
              <w:right w:val="single" w:sz="4" w:space="0" w:color="auto"/>
            </w:tcBorders>
            <w:hideMark/>
          </w:tcPr>
          <w:p w:rsidR="00D01CDB" w:rsidRPr="00695509" w:rsidRDefault="00D01CDB" w:rsidP="00D01C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Спортивные игры</w:t>
            </w:r>
          </w:p>
        </w:tc>
        <w:tc>
          <w:tcPr>
            <w:tcW w:w="808" w:type="pct"/>
            <w:tcBorders>
              <w:top w:val="single" w:sz="4" w:space="0" w:color="auto"/>
              <w:left w:val="single" w:sz="4" w:space="0" w:color="auto"/>
              <w:bottom w:val="single" w:sz="4" w:space="0" w:color="auto"/>
              <w:right w:val="single" w:sz="4" w:space="0" w:color="auto"/>
            </w:tcBorders>
            <w:hideMark/>
          </w:tcPr>
          <w:p w:rsidR="00D01CDB" w:rsidRPr="00695509" w:rsidRDefault="00D01CDB" w:rsidP="0043555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655" w:type="pct"/>
            <w:tcBorders>
              <w:top w:val="single" w:sz="4" w:space="0" w:color="auto"/>
              <w:left w:val="single" w:sz="4" w:space="0" w:color="auto"/>
              <w:bottom w:val="single" w:sz="4" w:space="0" w:color="auto"/>
              <w:right w:val="single" w:sz="4" w:space="0" w:color="auto"/>
            </w:tcBorders>
            <w:hideMark/>
          </w:tcPr>
          <w:p w:rsidR="00D01CDB" w:rsidRPr="00695509" w:rsidRDefault="00D01CDB" w:rsidP="00447C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655" w:type="pct"/>
            <w:tcBorders>
              <w:top w:val="single" w:sz="4" w:space="0" w:color="auto"/>
              <w:left w:val="single" w:sz="4" w:space="0" w:color="auto"/>
              <w:bottom w:val="single" w:sz="4" w:space="0" w:color="auto"/>
              <w:right w:val="single" w:sz="4" w:space="0" w:color="auto"/>
            </w:tcBorders>
            <w:hideMark/>
          </w:tcPr>
          <w:p w:rsidR="00D01CDB" w:rsidRPr="00695509" w:rsidRDefault="00D01CDB" w:rsidP="00447C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656" w:type="pct"/>
            <w:tcBorders>
              <w:top w:val="single" w:sz="4" w:space="0" w:color="auto"/>
              <w:left w:val="single" w:sz="4" w:space="0" w:color="auto"/>
              <w:bottom w:val="single" w:sz="4" w:space="0" w:color="auto"/>
              <w:right w:val="single" w:sz="6" w:space="0" w:color="auto"/>
            </w:tcBorders>
            <w:hideMark/>
          </w:tcPr>
          <w:p w:rsidR="00D01CDB" w:rsidRPr="00695509" w:rsidRDefault="00D01CDB" w:rsidP="00447C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r>
      <w:tr w:rsidR="00D01CDB" w:rsidRPr="00695509" w:rsidTr="00D01CDB">
        <w:trPr>
          <w:trHeight w:val="469"/>
        </w:trPr>
        <w:tc>
          <w:tcPr>
            <w:tcW w:w="0" w:type="auto"/>
            <w:vMerge/>
            <w:tcBorders>
              <w:top w:val="single" w:sz="4" w:space="0" w:color="auto"/>
              <w:left w:val="single" w:sz="6" w:space="0" w:color="auto"/>
              <w:bottom w:val="single" w:sz="4" w:space="0" w:color="auto"/>
              <w:right w:val="single" w:sz="4" w:space="0" w:color="auto"/>
            </w:tcBorders>
            <w:vAlign w:val="center"/>
            <w:hideMark/>
          </w:tcPr>
          <w:p w:rsidR="00D01CDB" w:rsidRPr="00695509" w:rsidRDefault="00D01CDB" w:rsidP="00435553">
            <w:pPr>
              <w:spacing w:after="0" w:line="240" w:lineRule="auto"/>
              <w:rPr>
                <w:rFonts w:ascii="Times New Roman" w:eastAsia="Times New Roman" w:hAnsi="Times New Roman" w:cs="Times New Roman"/>
                <w:sz w:val="24"/>
                <w:szCs w:val="24"/>
                <w:lang w:eastAsia="ru-RU"/>
              </w:rPr>
            </w:pPr>
          </w:p>
        </w:tc>
        <w:tc>
          <w:tcPr>
            <w:tcW w:w="1949" w:type="pct"/>
            <w:tcBorders>
              <w:top w:val="single" w:sz="4" w:space="0" w:color="auto"/>
              <w:left w:val="single" w:sz="4" w:space="0" w:color="auto"/>
              <w:bottom w:val="single" w:sz="4" w:space="0" w:color="auto"/>
              <w:right w:val="single" w:sz="4" w:space="0" w:color="auto"/>
            </w:tcBorders>
            <w:hideMark/>
          </w:tcPr>
          <w:p w:rsidR="00D01CDB" w:rsidRPr="00695509" w:rsidRDefault="00D01CDB" w:rsidP="00435553">
            <w:pPr>
              <w:spacing w:after="0" w:line="240" w:lineRule="auto"/>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  Гимнастика с элементами акробатики</w:t>
            </w:r>
          </w:p>
        </w:tc>
        <w:tc>
          <w:tcPr>
            <w:tcW w:w="808" w:type="pct"/>
            <w:tcBorders>
              <w:top w:val="single" w:sz="4" w:space="0" w:color="auto"/>
              <w:left w:val="single" w:sz="4" w:space="0" w:color="auto"/>
              <w:bottom w:val="single" w:sz="4" w:space="0" w:color="auto"/>
              <w:right w:val="single" w:sz="4" w:space="0" w:color="auto"/>
            </w:tcBorders>
            <w:hideMark/>
          </w:tcPr>
          <w:p w:rsidR="00D01CDB" w:rsidRPr="00695509" w:rsidRDefault="00D01CDB" w:rsidP="0043555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655" w:type="pct"/>
            <w:tcBorders>
              <w:top w:val="single" w:sz="4" w:space="0" w:color="auto"/>
              <w:left w:val="single" w:sz="4" w:space="0" w:color="auto"/>
              <w:bottom w:val="single" w:sz="4" w:space="0" w:color="auto"/>
              <w:right w:val="single" w:sz="4" w:space="0" w:color="auto"/>
            </w:tcBorders>
            <w:hideMark/>
          </w:tcPr>
          <w:p w:rsidR="00D01CDB" w:rsidRPr="00695509" w:rsidRDefault="00D01CDB" w:rsidP="00447C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655" w:type="pct"/>
            <w:tcBorders>
              <w:top w:val="single" w:sz="4" w:space="0" w:color="auto"/>
              <w:left w:val="single" w:sz="4" w:space="0" w:color="auto"/>
              <w:bottom w:val="single" w:sz="4" w:space="0" w:color="auto"/>
              <w:right w:val="single" w:sz="4" w:space="0" w:color="auto"/>
            </w:tcBorders>
            <w:hideMark/>
          </w:tcPr>
          <w:p w:rsidR="00D01CDB" w:rsidRPr="00695509" w:rsidRDefault="00D01CDB" w:rsidP="00447C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656" w:type="pct"/>
            <w:tcBorders>
              <w:top w:val="single" w:sz="4" w:space="0" w:color="auto"/>
              <w:left w:val="single" w:sz="4" w:space="0" w:color="auto"/>
              <w:bottom w:val="single" w:sz="4" w:space="0" w:color="auto"/>
              <w:right w:val="single" w:sz="6" w:space="0" w:color="auto"/>
            </w:tcBorders>
            <w:hideMark/>
          </w:tcPr>
          <w:p w:rsidR="00D01CDB" w:rsidRPr="00695509" w:rsidRDefault="00D01CDB" w:rsidP="00447C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D01CDB" w:rsidRPr="00695509" w:rsidTr="00D01CDB">
        <w:trPr>
          <w:trHeight w:val="422"/>
        </w:trPr>
        <w:tc>
          <w:tcPr>
            <w:tcW w:w="0" w:type="auto"/>
            <w:vMerge/>
            <w:tcBorders>
              <w:top w:val="single" w:sz="4" w:space="0" w:color="auto"/>
              <w:left w:val="single" w:sz="6" w:space="0" w:color="auto"/>
              <w:bottom w:val="single" w:sz="4" w:space="0" w:color="auto"/>
              <w:right w:val="single" w:sz="4" w:space="0" w:color="auto"/>
            </w:tcBorders>
            <w:vAlign w:val="center"/>
            <w:hideMark/>
          </w:tcPr>
          <w:p w:rsidR="00D01CDB" w:rsidRPr="00695509" w:rsidRDefault="00D01CDB" w:rsidP="00435553">
            <w:pPr>
              <w:spacing w:after="0" w:line="240" w:lineRule="auto"/>
              <w:rPr>
                <w:rFonts w:ascii="Times New Roman" w:eastAsia="Times New Roman" w:hAnsi="Times New Roman" w:cs="Times New Roman"/>
                <w:sz w:val="24"/>
                <w:szCs w:val="24"/>
                <w:lang w:eastAsia="ru-RU"/>
              </w:rPr>
            </w:pPr>
          </w:p>
        </w:tc>
        <w:tc>
          <w:tcPr>
            <w:tcW w:w="1949" w:type="pct"/>
            <w:tcBorders>
              <w:top w:val="single" w:sz="4" w:space="0" w:color="auto"/>
              <w:left w:val="single" w:sz="4" w:space="0" w:color="auto"/>
              <w:bottom w:val="single" w:sz="4" w:space="0" w:color="auto"/>
              <w:right w:val="single" w:sz="4" w:space="0" w:color="auto"/>
            </w:tcBorders>
            <w:hideMark/>
          </w:tcPr>
          <w:p w:rsidR="00D01CDB" w:rsidRPr="00695509" w:rsidRDefault="00D01CDB" w:rsidP="00435553">
            <w:pPr>
              <w:spacing w:after="0" w:line="240" w:lineRule="auto"/>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 Лыжная подготовка</w:t>
            </w:r>
          </w:p>
        </w:tc>
        <w:tc>
          <w:tcPr>
            <w:tcW w:w="808" w:type="pct"/>
            <w:tcBorders>
              <w:top w:val="single" w:sz="4" w:space="0" w:color="auto"/>
              <w:left w:val="single" w:sz="4" w:space="0" w:color="auto"/>
              <w:bottom w:val="single" w:sz="4" w:space="0" w:color="auto"/>
              <w:right w:val="single" w:sz="4" w:space="0" w:color="auto"/>
            </w:tcBorders>
            <w:hideMark/>
          </w:tcPr>
          <w:p w:rsidR="00D01CDB" w:rsidRPr="00695509" w:rsidRDefault="00D01CDB" w:rsidP="0043555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655" w:type="pct"/>
            <w:tcBorders>
              <w:top w:val="single" w:sz="4" w:space="0" w:color="auto"/>
              <w:left w:val="single" w:sz="4" w:space="0" w:color="auto"/>
              <w:bottom w:val="single" w:sz="4" w:space="0" w:color="auto"/>
              <w:right w:val="single" w:sz="4" w:space="0" w:color="auto"/>
            </w:tcBorders>
            <w:hideMark/>
          </w:tcPr>
          <w:p w:rsidR="00D01CDB" w:rsidRPr="00695509" w:rsidRDefault="00D01CDB" w:rsidP="00447C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655" w:type="pct"/>
            <w:tcBorders>
              <w:top w:val="single" w:sz="4" w:space="0" w:color="auto"/>
              <w:left w:val="single" w:sz="4" w:space="0" w:color="auto"/>
              <w:bottom w:val="single" w:sz="4" w:space="0" w:color="auto"/>
              <w:right w:val="single" w:sz="4" w:space="0" w:color="auto"/>
            </w:tcBorders>
            <w:hideMark/>
          </w:tcPr>
          <w:p w:rsidR="00D01CDB" w:rsidRPr="00695509" w:rsidRDefault="00D01CDB" w:rsidP="00447C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656" w:type="pct"/>
            <w:tcBorders>
              <w:top w:val="single" w:sz="4" w:space="0" w:color="auto"/>
              <w:left w:val="single" w:sz="4" w:space="0" w:color="auto"/>
              <w:bottom w:val="single" w:sz="4" w:space="0" w:color="auto"/>
              <w:right w:val="single" w:sz="6" w:space="0" w:color="auto"/>
            </w:tcBorders>
            <w:hideMark/>
          </w:tcPr>
          <w:p w:rsidR="00D01CDB" w:rsidRPr="00695509" w:rsidRDefault="00D01CDB" w:rsidP="00447C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r w:rsidR="00D01CDB" w:rsidRPr="00695509" w:rsidTr="00D01CDB">
        <w:trPr>
          <w:trHeight w:val="677"/>
        </w:trPr>
        <w:tc>
          <w:tcPr>
            <w:tcW w:w="0" w:type="auto"/>
            <w:vMerge/>
            <w:tcBorders>
              <w:top w:val="single" w:sz="4" w:space="0" w:color="auto"/>
              <w:left w:val="single" w:sz="6" w:space="0" w:color="auto"/>
              <w:bottom w:val="single" w:sz="4" w:space="0" w:color="auto"/>
              <w:right w:val="single" w:sz="4" w:space="0" w:color="auto"/>
            </w:tcBorders>
            <w:vAlign w:val="center"/>
            <w:hideMark/>
          </w:tcPr>
          <w:p w:rsidR="00D01CDB" w:rsidRPr="00695509" w:rsidRDefault="00D01CDB" w:rsidP="00435553">
            <w:pPr>
              <w:spacing w:after="0" w:line="240" w:lineRule="auto"/>
              <w:rPr>
                <w:rFonts w:ascii="Times New Roman" w:eastAsia="Times New Roman" w:hAnsi="Times New Roman" w:cs="Times New Roman"/>
                <w:sz w:val="24"/>
                <w:szCs w:val="24"/>
                <w:lang w:eastAsia="ru-RU"/>
              </w:rPr>
            </w:pPr>
          </w:p>
        </w:tc>
        <w:tc>
          <w:tcPr>
            <w:tcW w:w="1949" w:type="pct"/>
            <w:tcBorders>
              <w:top w:val="single" w:sz="4" w:space="0" w:color="auto"/>
              <w:left w:val="single" w:sz="4" w:space="0" w:color="auto"/>
              <w:bottom w:val="single" w:sz="6" w:space="0" w:color="auto"/>
              <w:right w:val="single" w:sz="4" w:space="0" w:color="auto"/>
            </w:tcBorders>
            <w:hideMark/>
          </w:tcPr>
          <w:p w:rsidR="00D01CDB" w:rsidRPr="00695509" w:rsidRDefault="00D01CDB" w:rsidP="00435553">
            <w:pPr>
              <w:spacing w:after="0" w:line="240" w:lineRule="auto"/>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Способы спортивно-оздоровительной деятельности </w:t>
            </w:r>
          </w:p>
        </w:tc>
        <w:tc>
          <w:tcPr>
            <w:tcW w:w="808" w:type="pct"/>
            <w:tcBorders>
              <w:top w:val="single" w:sz="4" w:space="0" w:color="auto"/>
              <w:left w:val="single" w:sz="4" w:space="0" w:color="auto"/>
              <w:bottom w:val="single" w:sz="4" w:space="0" w:color="auto"/>
              <w:right w:val="single" w:sz="4" w:space="0" w:color="auto"/>
            </w:tcBorders>
            <w:hideMark/>
          </w:tcPr>
          <w:p w:rsidR="00D01CDB" w:rsidRDefault="00D01CDB" w:rsidP="0043555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В </w:t>
            </w:r>
          </w:p>
          <w:p w:rsidR="00D01CDB" w:rsidRPr="00695509" w:rsidRDefault="00D01CDB" w:rsidP="0043555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695509">
              <w:rPr>
                <w:rFonts w:ascii="Times New Roman" w:eastAsia="Times New Roman" w:hAnsi="Times New Roman" w:cs="Times New Roman"/>
                <w:sz w:val="24"/>
                <w:szCs w:val="24"/>
                <w:lang w:eastAsia="ru-RU"/>
              </w:rPr>
              <w:t>процессе</w:t>
            </w:r>
            <w:proofErr w:type="gramEnd"/>
            <w:r w:rsidRPr="00695509">
              <w:rPr>
                <w:rFonts w:ascii="Times New Roman" w:eastAsia="Times New Roman" w:hAnsi="Times New Roman" w:cs="Times New Roman"/>
                <w:sz w:val="24"/>
                <w:szCs w:val="24"/>
                <w:lang w:eastAsia="ru-RU"/>
              </w:rPr>
              <w:t xml:space="preserve"> уроков</w:t>
            </w:r>
          </w:p>
        </w:tc>
        <w:tc>
          <w:tcPr>
            <w:tcW w:w="655" w:type="pct"/>
            <w:tcBorders>
              <w:top w:val="single" w:sz="4" w:space="0" w:color="auto"/>
              <w:left w:val="single" w:sz="4" w:space="0" w:color="auto"/>
              <w:bottom w:val="single" w:sz="4" w:space="0" w:color="auto"/>
              <w:right w:val="single" w:sz="4" w:space="0" w:color="auto"/>
            </w:tcBorders>
            <w:hideMark/>
          </w:tcPr>
          <w:p w:rsidR="00D01CDB" w:rsidRPr="00695509" w:rsidRDefault="00D01CDB" w:rsidP="0043555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В процессе уроков</w:t>
            </w:r>
          </w:p>
        </w:tc>
        <w:tc>
          <w:tcPr>
            <w:tcW w:w="655" w:type="pct"/>
            <w:tcBorders>
              <w:top w:val="single" w:sz="4" w:space="0" w:color="auto"/>
              <w:left w:val="single" w:sz="4" w:space="0" w:color="auto"/>
              <w:bottom w:val="single" w:sz="4" w:space="0" w:color="auto"/>
              <w:right w:val="single" w:sz="4" w:space="0" w:color="auto"/>
            </w:tcBorders>
            <w:hideMark/>
          </w:tcPr>
          <w:p w:rsidR="00D01CDB" w:rsidRPr="00695509" w:rsidRDefault="00D01CDB" w:rsidP="0043555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В процессе уроков</w:t>
            </w:r>
          </w:p>
        </w:tc>
        <w:tc>
          <w:tcPr>
            <w:tcW w:w="656" w:type="pct"/>
            <w:tcBorders>
              <w:top w:val="single" w:sz="4" w:space="0" w:color="auto"/>
              <w:left w:val="single" w:sz="4" w:space="0" w:color="auto"/>
              <w:bottom w:val="single" w:sz="4" w:space="0" w:color="auto"/>
              <w:right w:val="single" w:sz="6" w:space="0" w:color="auto"/>
            </w:tcBorders>
            <w:hideMark/>
          </w:tcPr>
          <w:p w:rsidR="00D01CDB" w:rsidRPr="00695509" w:rsidRDefault="00D01CDB" w:rsidP="0043555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В процессе уроков</w:t>
            </w:r>
          </w:p>
        </w:tc>
      </w:tr>
      <w:tr w:rsidR="00D01CDB" w:rsidRPr="00695509" w:rsidTr="00D01CDB">
        <w:trPr>
          <w:trHeight w:val="579"/>
        </w:trPr>
        <w:tc>
          <w:tcPr>
            <w:tcW w:w="277" w:type="pct"/>
            <w:tcBorders>
              <w:top w:val="single" w:sz="4" w:space="0" w:color="auto"/>
              <w:left w:val="single" w:sz="6" w:space="0" w:color="auto"/>
              <w:bottom w:val="single" w:sz="4" w:space="0" w:color="auto"/>
              <w:right w:val="single" w:sz="4" w:space="0" w:color="auto"/>
            </w:tcBorders>
            <w:hideMark/>
          </w:tcPr>
          <w:p w:rsidR="00D01CDB" w:rsidRPr="00695509" w:rsidRDefault="00D01CDB"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3</w:t>
            </w:r>
          </w:p>
        </w:tc>
        <w:tc>
          <w:tcPr>
            <w:tcW w:w="1949" w:type="pct"/>
            <w:tcBorders>
              <w:top w:val="single" w:sz="4" w:space="0" w:color="auto"/>
              <w:left w:val="single" w:sz="4" w:space="0" w:color="auto"/>
              <w:bottom w:val="single" w:sz="4" w:space="0" w:color="auto"/>
              <w:right w:val="single" w:sz="6" w:space="0" w:color="auto"/>
            </w:tcBorders>
            <w:hideMark/>
          </w:tcPr>
          <w:p w:rsidR="00D01CDB" w:rsidRPr="00695509" w:rsidRDefault="00D01CDB" w:rsidP="0043555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Знания о физкультурно-оздоровительной  деятельности</w:t>
            </w:r>
          </w:p>
        </w:tc>
        <w:tc>
          <w:tcPr>
            <w:tcW w:w="808" w:type="pct"/>
            <w:tcBorders>
              <w:top w:val="single" w:sz="4" w:space="0" w:color="auto"/>
              <w:left w:val="single" w:sz="6" w:space="0" w:color="auto"/>
              <w:bottom w:val="single" w:sz="4" w:space="0" w:color="auto"/>
              <w:right w:val="single" w:sz="4" w:space="0" w:color="auto"/>
            </w:tcBorders>
            <w:hideMark/>
          </w:tcPr>
          <w:p w:rsidR="00D01CDB" w:rsidRPr="00447C94" w:rsidRDefault="00D01CDB" w:rsidP="0079460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7C94">
              <w:rPr>
                <w:rFonts w:ascii="Times New Roman" w:eastAsia="Times New Roman" w:hAnsi="Times New Roman" w:cs="Times New Roman"/>
                <w:b/>
                <w:sz w:val="24"/>
                <w:szCs w:val="24"/>
                <w:lang w:eastAsia="ru-RU"/>
              </w:rPr>
              <w:t>10</w:t>
            </w:r>
          </w:p>
        </w:tc>
        <w:tc>
          <w:tcPr>
            <w:tcW w:w="655" w:type="pct"/>
            <w:tcBorders>
              <w:top w:val="single" w:sz="4" w:space="0" w:color="auto"/>
              <w:left w:val="single" w:sz="4" w:space="0" w:color="auto"/>
              <w:bottom w:val="single" w:sz="4" w:space="0" w:color="auto"/>
              <w:right w:val="single" w:sz="6" w:space="0" w:color="auto"/>
            </w:tcBorders>
            <w:hideMark/>
          </w:tcPr>
          <w:p w:rsidR="00D01CDB" w:rsidRPr="00447C94" w:rsidRDefault="00D01CDB" w:rsidP="0043555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7C94">
              <w:rPr>
                <w:rFonts w:ascii="Times New Roman" w:eastAsia="Times New Roman" w:hAnsi="Times New Roman" w:cs="Times New Roman"/>
                <w:b/>
                <w:sz w:val="24"/>
                <w:szCs w:val="24"/>
                <w:lang w:eastAsia="ru-RU"/>
              </w:rPr>
              <w:t>10</w:t>
            </w:r>
          </w:p>
        </w:tc>
        <w:tc>
          <w:tcPr>
            <w:tcW w:w="655" w:type="pct"/>
            <w:tcBorders>
              <w:top w:val="single" w:sz="4" w:space="0" w:color="auto"/>
              <w:left w:val="single" w:sz="6" w:space="0" w:color="auto"/>
              <w:bottom w:val="single" w:sz="4" w:space="0" w:color="auto"/>
              <w:right w:val="single" w:sz="4" w:space="0" w:color="auto"/>
            </w:tcBorders>
            <w:hideMark/>
          </w:tcPr>
          <w:p w:rsidR="00D01CDB" w:rsidRPr="00447C94" w:rsidRDefault="00D01CDB" w:rsidP="00DF0B4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7C94">
              <w:rPr>
                <w:rFonts w:ascii="Times New Roman" w:eastAsia="Times New Roman" w:hAnsi="Times New Roman" w:cs="Times New Roman"/>
                <w:b/>
                <w:sz w:val="24"/>
                <w:szCs w:val="24"/>
                <w:lang w:eastAsia="ru-RU"/>
              </w:rPr>
              <w:t>10</w:t>
            </w:r>
          </w:p>
        </w:tc>
        <w:tc>
          <w:tcPr>
            <w:tcW w:w="656" w:type="pct"/>
            <w:tcBorders>
              <w:top w:val="single" w:sz="4" w:space="0" w:color="auto"/>
              <w:left w:val="single" w:sz="4" w:space="0" w:color="auto"/>
              <w:bottom w:val="single" w:sz="4" w:space="0" w:color="auto"/>
              <w:right w:val="single" w:sz="6" w:space="0" w:color="auto"/>
            </w:tcBorders>
            <w:hideMark/>
          </w:tcPr>
          <w:p w:rsidR="00D01CDB" w:rsidRPr="00447C94" w:rsidRDefault="00D01CDB" w:rsidP="00DF0B4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7C94">
              <w:rPr>
                <w:rFonts w:ascii="Times New Roman" w:eastAsia="Times New Roman" w:hAnsi="Times New Roman" w:cs="Times New Roman"/>
                <w:b/>
                <w:sz w:val="24"/>
                <w:szCs w:val="24"/>
                <w:lang w:eastAsia="ru-RU"/>
              </w:rPr>
              <w:t>10</w:t>
            </w:r>
          </w:p>
        </w:tc>
      </w:tr>
      <w:tr w:rsidR="00D01CDB" w:rsidRPr="00695509" w:rsidTr="00D01CDB">
        <w:trPr>
          <w:trHeight w:val="585"/>
        </w:trPr>
        <w:tc>
          <w:tcPr>
            <w:tcW w:w="277" w:type="pct"/>
            <w:tcBorders>
              <w:top w:val="single" w:sz="4" w:space="0" w:color="auto"/>
              <w:left w:val="single" w:sz="6" w:space="0" w:color="auto"/>
              <w:bottom w:val="single" w:sz="4" w:space="0" w:color="auto"/>
              <w:right w:val="single" w:sz="4" w:space="0" w:color="auto"/>
            </w:tcBorders>
            <w:hideMark/>
          </w:tcPr>
          <w:p w:rsidR="00D01CDB" w:rsidRPr="00695509" w:rsidRDefault="00D01CDB"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4</w:t>
            </w:r>
          </w:p>
        </w:tc>
        <w:tc>
          <w:tcPr>
            <w:tcW w:w="1949" w:type="pct"/>
            <w:tcBorders>
              <w:top w:val="single" w:sz="4" w:space="0" w:color="auto"/>
              <w:left w:val="single" w:sz="4" w:space="0" w:color="auto"/>
              <w:bottom w:val="single" w:sz="6" w:space="0" w:color="auto"/>
              <w:right w:val="single" w:sz="6" w:space="0" w:color="auto"/>
            </w:tcBorders>
            <w:hideMark/>
          </w:tcPr>
          <w:p w:rsidR="00D01CDB" w:rsidRPr="00695509" w:rsidRDefault="00D01CDB" w:rsidP="0079460B">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Прикладная физическая подготовка</w:t>
            </w:r>
          </w:p>
        </w:tc>
        <w:tc>
          <w:tcPr>
            <w:tcW w:w="808" w:type="pct"/>
            <w:tcBorders>
              <w:top w:val="single" w:sz="4" w:space="0" w:color="auto"/>
              <w:left w:val="single" w:sz="6" w:space="0" w:color="auto"/>
              <w:bottom w:val="single" w:sz="6" w:space="0" w:color="auto"/>
              <w:right w:val="single" w:sz="4" w:space="0" w:color="auto"/>
            </w:tcBorders>
            <w:hideMark/>
          </w:tcPr>
          <w:p w:rsidR="00D01CDB" w:rsidRDefault="00D01CDB" w:rsidP="007946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В </w:t>
            </w:r>
          </w:p>
          <w:p w:rsidR="00D01CDB" w:rsidRPr="00695509" w:rsidRDefault="00D01CDB" w:rsidP="007946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процессе уроков</w:t>
            </w:r>
          </w:p>
        </w:tc>
        <w:tc>
          <w:tcPr>
            <w:tcW w:w="655" w:type="pct"/>
            <w:tcBorders>
              <w:top w:val="single" w:sz="4" w:space="0" w:color="auto"/>
              <w:left w:val="single" w:sz="4" w:space="0" w:color="auto"/>
              <w:bottom w:val="single" w:sz="6" w:space="0" w:color="auto"/>
              <w:right w:val="single" w:sz="6" w:space="0" w:color="auto"/>
            </w:tcBorders>
            <w:hideMark/>
          </w:tcPr>
          <w:p w:rsidR="00D01CDB" w:rsidRPr="00695509" w:rsidRDefault="00D01CDB" w:rsidP="007946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В процессе уроков</w:t>
            </w:r>
          </w:p>
        </w:tc>
        <w:tc>
          <w:tcPr>
            <w:tcW w:w="655" w:type="pct"/>
            <w:tcBorders>
              <w:top w:val="single" w:sz="4" w:space="0" w:color="auto"/>
              <w:left w:val="single" w:sz="6" w:space="0" w:color="auto"/>
              <w:bottom w:val="single" w:sz="6" w:space="0" w:color="auto"/>
              <w:right w:val="single" w:sz="4" w:space="0" w:color="auto"/>
            </w:tcBorders>
            <w:hideMark/>
          </w:tcPr>
          <w:p w:rsidR="00D01CDB" w:rsidRPr="00695509" w:rsidRDefault="00D01CDB" w:rsidP="007946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В процессе уроков</w:t>
            </w:r>
          </w:p>
        </w:tc>
        <w:tc>
          <w:tcPr>
            <w:tcW w:w="656" w:type="pct"/>
            <w:tcBorders>
              <w:top w:val="single" w:sz="4" w:space="0" w:color="auto"/>
              <w:left w:val="single" w:sz="4" w:space="0" w:color="auto"/>
              <w:bottom w:val="single" w:sz="6" w:space="0" w:color="auto"/>
              <w:right w:val="single" w:sz="6" w:space="0" w:color="auto"/>
            </w:tcBorders>
            <w:hideMark/>
          </w:tcPr>
          <w:p w:rsidR="00D01CDB" w:rsidRPr="00695509" w:rsidRDefault="00D01CDB" w:rsidP="007946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В процессе уроков</w:t>
            </w:r>
          </w:p>
        </w:tc>
      </w:tr>
      <w:tr w:rsidR="00D01CDB" w:rsidRPr="00695509" w:rsidTr="00D01CDB">
        <w:trPr>
          <w:trHeight w:val="595"/>
        </w:trPr>
        <w:tc>
          <w:tcPr>
            <w:tcW w:w="277" w:type="pct"/>
            <w:tcBorders>
              <w:top w:val="single" w:sz="4" w:space="0" w:color="auto"/>
              <w:left w:val="single" w:sz="4" w:space="0" w:color="auto"/>
              <w:bottom w:val="single" w:sz="4" w:space="0" w:color="auto"/>
              <w:right w:val="single" w:sz="4" w:space="0" w:color="auto"/>
            </w:tcBorders>
            <w:hideMark/>
          </w:tcPr>
          <w:p w:rsidR="00D01CDB" w:rsidRPr="00695509" w:rsidRDefault="00D01CDB"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6</w:t>
            </w:r>
          </w:p>
        </w:tc>
        <w:tc>
          <w:tcPr>
            <w:tcW w:w="1949" w:type="pct"/>
            <w:tcBorders>
              <w:top w:val="single" w:sz="6" w:space="0" w:color="auto"/>
              <w:left w:val="single" w:sz="4" w:space="0" w:color="auto"/>
              <w:bottom w:val="single" w:sz="6" w:space="0" w:color="auto"/>
              <w:right w:val="single" w:sz="6" w:space="0" w:color="auto"/>
            </w:tcBorders>
            <w:hideMark/>
          </w:tcPr>
          <w:p w:rsidR="00D01CDB" w:rsidRPr="00695509" w:rsidRDefault="00D01CDB"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Итого:</w:t>
            </w:r>
          </w:p>
        </w:tc>
        <w:tc>
          <w:tcPr>
            <w:tcW w:w="808" w:type="pct"/>
            <w:tcBorders>
              <w:top w:val="single" w:sz="6" w:space="0" w:color="auto"/>
              <w:left w:val="single" w:sz="6" w:space="0" w:color="auto"/>
              <w:bottom w:val="single" w:sz="6" w:space="0" w:color="auto"/>
              <w:right w:val="single" w:sz="6" w:space="0" w:color="auto"/>
            </w:tcBorders>
            <w:hideMark/>
          </w:tcPr>
          <w:p w:rsidR="00D01CDB" w:rsidRPr="00695509" w:rsidRDefault="00D01CDB" w:rsidP="0043555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102</w:t>
            </w:r>
          </w:p>
        </w:tc>
        <w:tc>
          <w:tcPr>
            <w:tcW w:w="655" w:type="pct"/>
            <w:tcBorders>
              <w:top w:val="single" w:sz="6" w:space="0" w:color="auto"/>
              <w:left w:val="single" w:sz="6" w:space="0" w:color="auto"/>
              <w:bottom w:val="single" w:sz="6" w:space="0" w:color="auto"/>
              <w:right w:val="single" w:sz="6" w:space="0" w:color="auto"/>
            </w:tcBorders>
            <w:hideMark/>
          </w:tcPr>
          <w:p w:rsidR="00D01CDB" w:rsidRPr="00695509" w:rsidRDefault="00D01CDB" w:rsidP="0043555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102</w:t>
            </w:r>
          </w:p>
        </w:tc>
        <w:tc>
          <w:tcPr>
            <w:tcW w:w="655" w:type="pct"/>
            <w:tcBorders>
              <w:top w:val="nil"/>
              <w:left w:val="nil"/>
              <w:bottom w:val="single" w:sz="4" w:space="0" w:color="auto"/>
              <w:right w:val="nil"/>
            </w:tcBorders>
            <w:hideMark/>
          </w:tcPr>
          <w:p w:rsidR="00D01CDB" w:rsidRPr="00695509" w:rsidRDefault="00D01CDB" w:rsidP="0043555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102</w:t>
            </w:r>
          </w:p>
        </w:tc>
        <w:tc>
          <w:tcPr>
            <w:tcW w:w="656" w:type="pct"/>
            <w:tcBorders>
              <w:top w:val="single" w:sz="4" w:space="0" w:color="auto"/>
              <w:left w:val="single" w:sz="4" w:space="0" w:color="auto"/>
              <w:bottom w:val="single" w:sz="4" w:space="0" w:color="auto"/>
              <w:right w:val="single" w:sz="6" w:space="0" w:color="auto"/>
            </w:tcBorders>
            <w:hideMark/>
          </w:tcPr>
          <w:p w:rsidR="00D01CDB" w:rsidRPr="00695509" w:rsidRDefault="00D01CDB" w:rsidP="0043555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102</w:t>
            </w:r>
          </w:p>
        </w:tc>
      </w:tr>
    </w:tbl>
    <w:p w:rsidR="00435553" w:rsidRPr="00695509" w:rsidRDefault="00435553" w:rsidP="00435553">
      <w:pPr>
        <w:rPr>
          <w:rFonts w:ascii="Times New Roman" w:eastAsia="Times New Roman" w:hAnsi="Times New Roman" w:cs="Times New Roman"/>
          <w:b/>
          <w:sz w:val="24"/>
          <w:szCs w:val="24"/>
          <w:lang w:eastAsia="ru-RU"/>
        </w:rPr>
      </w:pPr>
    </w:p>
    <w:p w:rsidR="00C84ACC" w:rsidRDefault="00C84ACC" w:rsidP="00677546">
      <w:pPr>
        <w:jc w:val="center"/>
        <w:rPr>
          <w:rFonts w:ascii="Times New Roman" w:eastAsia="Times New Roman" w:hAnsi="Times New Roman" w:cs="Times New Roman"/>
          <w:b/>
          <w:sz w:val="24"/>
          <w:szCs w:val="24"/>
          <w:lang w:eastAsia="ru-RU"/>
        </w:rPr>
      </w:pPr>
    </w:p>
    <w:p w:rsidR="00C84ACC" w:rsidRDefault="00C84ACC" w:rsidP="00677546">
      <w:pPr>
        <w:jc w:val="center"/>
        <w:rPr>
          <w:rFonts w:ascii="Times New Roman" w:eastAsia="Times New Roman" w:hAnsi="Times New Roman" w:cs="Times New Roman"/>
          <w:b/>
          <w:sz w:val="24"/>
          <w:szCs w:val="24"/>
          <w:lang w:eastAsia="ru-RU"/>
        </w:rPr>
      </w:pPr>
    </w:p>
    <w:p w:rsidR="00C84ACC" w:rsidRDefault="00C84ACC" w:rsidP="00677546">
      <w:pPr>
        <w:jc w:val="center"/>
        <w:rPr>
          <w:rFonts w:ascii="Times New Roman" w:eastAsia="Times New Roman" w:hAnsi="Times New Roman" w:cs="Times New Roman"/>
          <w:b/>
          <w:sz w:val="24"/>
          <w:szCs w:val="24"/>
          <w:lang w:eastAsia="ru-RU"/>
        </w:rPr>
      </w:pPr>
    </w:p>
    <w:p w:rsidR="00D01CDB" w:rsidRDefault="00D01CDB" w:rsidP="00677546">
      <w:pPr>
        <w:jc w:val="center"/>
        <w:rPr>
          <w:rFonts w:ascii="Times New Roman" w:eastAsia="Times New Roman" w:hAnsi="Times New Roman" w:cs="Times New Roman"/>
          <w:b/>
          <w:sz w:val="24"/>
          <w:szCs w:val="24"/>
          <w:lang w:eastAsia="ru-RU"/>
        </w:rPr>
      </w:pPr>
    </w:p>
    <w:p w:rsidR="00C84ACC" w:rsidRDefault="00C84ACC" w:rsidP="00677546">
      <w:pPr>
        <w:jc w:val="center"/>
        <w:rPr>
          <w:rFonts w:ascii="Times New Roman" w:eastAsia="Times New Roman" w:hAnsi="Times New Roman" w:cs="Times New Roman"/>
          <w:b/>
          <w:sz w:val="24"/>
          <w:szCs w:val="24"/>
          <w:lang w:eastAsia="ru-RU"/>
        </w:rPr>
      </w:pPr>
    </w:p>
    <w:p w:rsidR="00C84ACC" w:rsidRDefault="00677546" w:rsidP="00C84AC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УЧЕБНО-ТЕМАТИЧЕСКИЙ ПЛАН</w:t>
      </w:r>
    </w:p>
    <w:tbl>
      <w:tblPr>
        <w:tblStyle w:val="af"/>
        <w:tblW w:w="9059" w:type="dxa"/>
        <w:jc w:val="center"/>
        <w:tblInd w:w="712" w:type="dxa"/>
        <w:tblLook w:val="04A0"/>
      </w:tblPr>
      <w:tblGrid>
        <w:gridCol w:w="517"/>
        <w:gridCol w:w="1502"/>
        <w:gridCol w:w="527"/>
        <w:gridCol w:w="567"/>
        <w:gridCol w:w="708"/>
        <w:gridCol w:w="743"/>
        <w:gridCol w:w="547"/>
        <w:gridCol w:w="547"/>
        <w:gridCol w:w="547"/>
        <w:gridCol w:w="547"/>
        <w:gridCol w:w="2307"/>
      </w:tblGrid>
      <w:tr w:rsidR="00C84ACC" w:rsidTr="00C84ACC">
        <w:trPr>
          <w:jc w:val="center"/>
        </w:trPr>
        <w:tc>
          <w:tcPr>
            <w:tcW w:w="517" w:type="dxa"/>
            <w:tcBorders>
              <w:top w:val="single" w:sz="4" w:space="0" w:color="000000"/>
              <w:left w:val="single" w:sz="4" w:space="0" w:color="000000"/>
              <w:bottom w:val="single" w:sz="4" w:space="0" w:color="000000"/>
              <w:right w:val="single" w:sz="4" w:space="0" w:color="000000"/>
            </w:tcBorders>
            <w:hideMark/>
          </w:tcPr>
          <w:p w:rsidR="00C84ACC" w:rsidRDefault="00C84ACC">
            <w:pPr>
              <w:pStyle w:val="ac"/>
              <w:jc w:val="right"/>
              <w:rPr>
                <w:i/>
                <w:spacing w:val="-2"/>
              </w:rPr>
            </w:pPr>
            <w:r>
              <w:rPr>
                <w:i/>
                <w:spacing w:val="-2"/>
              </w:rPr>
              <w:t xml:space="preserve">№ </w:t>
            </w:r>
            <w:proofErr w:type="spellStart"/>
            <w:r>
              <w:rPr>
                <w:i/>
                <w:spacing w:val="-2"/>
              </w:rPr>
              <w:t>п\</w:t>
            </w:r>
            <w:proofErr w:type="gramStart"/>
            <w:r>
              <w:rPr>
                <w:i/>
                <w:spacing w:val="-2"/>
              </w:rPr>
              <w:t>п</w:t>
            </w:r>
            <w:proofErr w:type="spellEnd"/>
            <w:proofErr w:type="gramEnd"/>
          </w:p>
        </w:tc>
        <w:tc>
          <w:tcPr>
            <w:tcW w:w="0" w:type="auto"/>
            <w:tcBorders>
              <w:top w:val="single" w:sz="4" w:space="0" w:color="000000"/>
              <w:left w:val="single" w:sz="4" w:space="0" w:color="000000"/>
              <w:bottom w:val="single" w:sz="4" w:space="0" w:color="000000"/>
              <w:right w:val="single" w:sz="4" w:space="0" w:color="000000"/>
            </w:tcBorders>
            <w:hideMark/>
          </w:tcPr>
          <w:p w:rsidR="00C84ACC" w:rsidRDefault="00C84ACC">
            <w:pPr>
              <w:pStyle w:val="ac"/>
              <w:jc w:val="center"/>
              <w:rPr>
                <w:i/>
                <w:spacing w:val="-2"/>
              </w:rPr>
            </w:pPr>
            <w:r>
              <w:rPr>
                <w:i/>
                <w:spacing w:val="-2"/>
              </w:rPr>
              <w:t>Название раздела</w:t>
            </w:r>
          </w:p>
        </w:tc>
        <w:tc>
          <w:tcPr>
            <w:tcW w:w="2545" w:type="dxa"/>
            <w:gridSpan w:val="4"/>
            <w:tcBorders>
              <w:top w:val="single" w:sz="4" w:space="0" w:color="000000"/>
              <w:left w:val="single" w:sz="4" w:space="0" w:color="000000"/>
              <w:bottom w:val="single" w:sz="4" w:space="0" w:color="000000"/>
              <w:right w:val="single" w:sz="4" w:space="0" w:color="000000"/>
            </w:tcBorders>
            <w:hideMark/>
          </w:tcPr>
          <w:p w:rsidR="00C84ACC" w:rsidRDefault="00C84ACC">
            <w:pPr>
              <w:pStyle w:val="ac"/>
              <w:rPr>
                <w:i/>
                <w:spacing w:val="-2"/>
              </w:rPr>
            </w:pPr>
            <w:r>
              <w:rPr>
                <w:i/>
                <w:spacing w:val="-2"/>
              </w:rPr>
              <w:t>Количество  часов</w:t>
            </w:r>
          </w:p>
        </w:tc>
        <w:tc>
          <w:tcPr>
            <w:tcW w:w="2188" w:type="dxa"/>
            <w:gridSpan w:val="4"/>
            <w:tcBorders>
              <w:top w:val="single" w:sz="4" w:space="0" w:color="000000"/>
              <w:left w:val="single" w:sz="4" w:space="0" w:color="000000"/>
              <w:bottom w:val="single" w:sz="4" w:space="0" w:color="000000"/>
              <w:right w:val="single" w:sz="4" w:space="0" w:color="auto"/>
            </w:tcBorders>
            <w:hideMark/>
          </w:tcPr>
          <w:p w:rsidR="00C84ACC" w:rsidRDefault="00C84ACC">
            <w:pPr>
              <w:pStyle w:val="ac"/>
              <w:rPr>
                <w:i/>
                <w:spacing w:val="-2"/>
              </w:rPr>
            </w:pPr>
            <w:r>
              <w:rPr>
                <w:i/>
                <w:spacing w:val="-2"/>
              </w:rPr>
              <w:t>Контроль</w:t>
            </w:r>
          </w:p>
        </w:tc>
        <w:tc>
          <w:tcPr>
            <w:tcW w:w="2307" w:type="dxa"/>
            <w:tcBorders>
              <w:top w:val="single" w:sz="4" w:space="0" w:color="000000"/>
              <w:left w:val="single" w:sz="4" w:space="0" w:color="auto"/>
              <w:bottom w:val="single" w:sz="4" w:space="0" w:color="000000"/>
              <w:right w:val="single" w:sz="4" w:space="0" w:color="000000"/>
            </w:tcBorders>
          </w:tcPr>
          <w:p w:rsidR="00C84ACC" w:rsidRDefault="00C84ACC">
            <w:pPr>
              <w:pStyle w:val="ac"/>
              <w:rPr>
                <w:i/>
                <w:spacing w:val="-2"/>
              </w:rPr>
            </w:pPr>
            <w:r>
              <w:rPr>
                <w:i/>
                <w:spacing w:val="-2"/>
              </w:rPr>
              <w:t>примечание</w:t>
            </w:r>
          </w:p>
        </w:tc>
      </w:tr>
      <w:tr w:rsidR="00C84ACC" w:rsidTr="00C84ACC">
        <w:trPr>
          <w:jc w:val="center"/>
        </w:trPr>
        <w:tc>
          <w:tcPr>
            <w:tcW w:w="517" w:type="dxa"/>
            <w:vMerge w:val="restart"/>
            <w:tcBorders>
              <w:top w:val="single" w:sz="4" w:space="0" w:color="000000"/>
              <w:left w:val="single" w:sz="4" w:space="0" w:color="000000"/>
              <w:right w:val="single" w:sz="4" w:space="0" w:color="000000"/>
            </w:tcBorders>
          </w:tcPr>
          <w:p w:rsidR="00C84ACC" w:rsidRDefault="00C84ACC">
            <w:pPr>
              <w:pStyle w:val="ac"/>
              <w:jc w:val="right"/>
              <w:rPr>
                <w:i/>
                <w:spacing w:val="-2"/>
              </w:rPr>
            </w:pPr>
          </w:p>
        </w:tc>
        <w:tc>
          <w:tcPr>
            <w:tcW w:w="0" w:type="auto"/>
            <w:tcBorders>
              <w:top w:val="single" w:sz="4" w:space="0" w:color="000000"/>
              <w:left w:val="single" w:sz="4" w:space="0" w:color="000000"/>
              <w:bottom w:val="single" w:sz="4" w:space="0" w:color="000000"/>
              <w:right w:val="single" w:sz="4" w:space="0" w:color="000000"/>
            </w:tcBorders>
          </w:tcPr>
          <w:p w:rsidR="00C84ACC" w:rsidRDefault="00C84ACC">
            <w:pPr>
              <w:pStyle w:val="ac"/>
              <w:jc w:val="center"/>
              <w:rPr>
                <w:i/>
                <w:spacing w:val="-2"/>
              </w:rPr>
            </w:pPr>
          </w:p>
        </w:tc>
        <w:tc>
          <w:tcPr>
            <w:tcW w:w="1094" w:type="dxa"/>
            <w:gridSpan w:val="2"/>
            <w:tcBorders>
              <w:top w:val="single" w:sz="4" w:space="0" w:color="000000"/>
              <w:left w:val="single" w:sz="4" w:space="0" w:color="000000"/>
              <w:bottom w:val="single" w:sz="4" w:space="0" w:color="000000"/>
              <w:right w:val="single" w:sz="4" w:space="0" w:color="000000"/>
            </w:tcBorders>
            <w:hideMark/>
          </w:tcPr>
          <w:p w:rsidR="00C84ACC" w:rsidRDefault="00C84ACC">
            <w:pPr>
              <w:pStyle w:val="ac"/>
              <w:jc w:val="center"/>
              <w:rPr>
                <w:i/>
                <w:spacing w:val="-2"/>
              </w:rPr>
            </w:pPr>
            <w:r>
              <w:rPr>
                <w:i/>
                <w:spacing w:val="-2"/>
              </w:rPr>
              <w:t>10 класс</w:t>
            </w:r>
          </w:p>
        </w:tc>
        <w:tc>
          <w:tcPr>
            <w:tcW w:w="1451" w:type="dxa"/>
            <w:gridSpan w:val="2"/>
            <w:tcBorders>
              <w:top w:val="single" w:sz="4" w:space="0" w:color="000000"/>
              <w:left w:val="single" w:sz="4" w:space="0" w:color="000000"/>
              <w:bottom w:val="single" w:sz="4" w:space="0" w:color="000000"/>
              <w:right w:val="single" w:sz="4" w:space="0" w:color="000000"/>
            </w:tcBorders>
            <w:hideMark/>
          </w:tcPr>
          <w:p w:rsidR="00C84ACC" w:rsidRDefault="00C84ACC">
            <w:pPr>
              <w:pStyle w:val="ac"/>
              <w:jc w:val="center"/>
              <w:rPr>
                <w:i/>
                <w:spacing w:val="-2"/>
              </w:rPr>
            </w:pPr>
            <w:r>
              <w:rPr>
                <w:i/>
                <w:spacing w:val="-2"/>
              </w:rPr>
              <w:t>11 класс</w:t>
            </w:r>
          </w:p>
        </w:tc>
        <w:tc>
          <w:tcPr>
            <w:tcW w:w="1094" w:type="dxa"/>
            <w:gridSpan w:val="2"/>
            <w:tcBorders>
              <w:top w:val="single" w:sz="4" w:space="0" w:color="000000"/>
              <w:left w:val="single" w:sz="4" w:space="0" w:color="000000"/>
              <w:bottom w:val="single" w:sz="4" w:space="0" w:color="000000"/>
              <w:right w:val="single" w:sz="4" w:space="0" w:color="000000"/>
            </w:tcBorders>
            <w:hideMark/>
          </w:tcPr>
          <w:p w:rsidR="00C84ACC" w:rsidRDefault="00C84ACC" w:rsidP="00C84ACC">
            <w:pPr>
              <w:pStyle w:val="ac"/>
              <w:jc w:val="center"/>
              <w:rPr>
                <w:i/>
                <w:spacing w:val="-2"/>
              </w:rPr>
            </w:pPr>
            <w:r>
              <w:rPr>
                <w:i/>
                <w:spacing w:val="-2"/>
              </w:rPr>
              <w:t>10 класс</w:t>
            </w:r>
          </w:p>
        </w:tc>
        <w:tc>
          <w:tcPr>
            <w:tcW w:w="1094" w:type="dxa"/>
            <w:gridSpan w:val="2"/>
            <w:tcBorders>
              <w:top w:val="single" w:sz="4" w:space="0" w:color="000000"/>
              <w:left w:val="single" w:sz="4" w:space="0" w:color="000000"/>
              <w:bottom w:val="single" w:sz="4" w:space="0" w:color="000000"/>
              <w:right w:val="single" w:sz="4" w:space="0" w:color="000000"/>
            </w:tcBorders>
            <w:hideMark/>
          </w:tcPr>
          <w:p w:rsidR="00C84ACC" w:rsidRDefault="00C84ACC" w:rsidP="00C84ACC">
            <w:pPr>
              <w:pStyle w:val="ac"/>
              <w:jc w:val="center"/>
              <w:rPr>
                <w:i/>
                <w:spacing w:val="-2"/>
              </w:rPr>
            </w:pPr>
            <w:r>
              <w:rPr>
                <w:i/>
                <w:spacing w:val="-2"/>
              </w:rPr>
              <w:t>11 класс</w:t>
            </w:r>
          </w:p>
        </w:tc>
        <w:tc>
          <w:tcPr>
            <w:tcW w:w="2307" w:type="dxa"/>
            <w:vMerge w:val="restart"/>
            <w:tcBorders>
              <w:top w:val="single" w:sz="4" w:space="0" w:color="000000"/>
              <w:left w:val="single" w:sz="4" w:space="0" w:color="000000"/>
              <w:right w:val="single" w:sz="4" w:space="0" w:color="000000"/>
            </w:tcBorders>
            <w:hideMark/>
          </w:tcPr>
          <w:p w:rsidR="00C84ACC" w:rsidRDefault="00C84ACC">
            <w:pPr>
              <w:pStyle w:val="ac"/>
              <w:jc w:val="center"/>
              <w:rPr>
                <w:i/>
                <w:spacing w:val="-2"/>
              </w:rPr>
            </w:pPr>
          </w:p>
        </w:tc>
      </w:tr>
      <w:tr w:rsidR="00D01CDB" w:rsidTr="00C84ACC">
        <w:trPr>
          <w:jc w:val="center"/>
        </w:trPr>
        <w:tc>
          <w:tcPr>
            <w:tcW w:w="517" w:type="dxa"/>
            <w:vMerge/>
            <w:tcBorders>
              <w:left w:val="single" w:sz="4" w:space="0" w:color="000000"/>
              <w:bottom w:val="single" w:sz="4" w:space="0" w:color="000000"/>
              <w:right w:val="single" w:sz="4" w:space="0" w:color="000000"/>
            </w:tcBorders>
          </w:tcPr>
          <w:p w:rsidR="00D01CDB" w:rsidRDefault="00D01CDB">
            <w:pPr>
              <w:pStyle w:val="ac"/>
              <w:jc w:val="right"/>
              <w:rPr>
                <w:i/>
                <w:spacing w:val="-2"/>
              </w:rPr>
            </w:pPr>
          </w:p>
        </w:tc>
        <w:tc>
          <w:tcPr>
            <w:tcW w:w="0" w:type="auto"/>
            <w:tcBorders>
              <w:top w:val="single" w:sz="4" w:space="0" w:color="000000"/>
              <w:left w:val="single" w:sz="4" w:space="0" w:color="000000"/>
              <w:bottom w:val="single" w:sz="4" w:space="0" w:color="000000"/>
              <w:right w:val="single" w:sz="4" w:space="0" w:color="000000"/>
            </w:tcBorders>
          </w:tcPr>
          <w:p w:rsidR="00D01CDB" w:rsidRDefault="00D01CDB">
            <w:pPr>
              <w:pStyle w:val="ac"/>
              <w:jc w:val="center"/>
              <w:rPr>
                <w:i/>
                <w:spacing w:val="-2"/>
              </w:rPr>
            </w:pPr>
          </w:p>
        </w:tc>
        <w:tc>
          <w:tcPr>
            <w:tcW w:w="527" w:type="dxa"/>
            <w:tcBorders>
              <w:top w:val="single" w:sz="4" w:space="0" w:color="000000"/>
              <w:left w:val="single" w:sz="4" w:space="0" w:color="000000"/>
              <w:bottom w:val="single" w:sz="4" w:space="0" w:color="000000"/>
              <w:right w:val="single" w:sz="4" w:space="0" w:color="auto"/>
            </w:tcBorders>
            <w:hideMark/>
          </w:tcPr>
          <w:p w:rsidR="00D01CDB" w:rsidRDefault="00D01CDB">
            <w:pPr>
              <w:pStyle w:val="ac"/>
              <w:jc w:val="center"/>
              <w:rPr>
                <w:i/>
                <w:spacing w:val="-2"/>
              </w:rPr>
            </w:pPr>
            <w:proofErr w:type="gramStart"/>
            <w:r>
              <w:rPr>
                <w:i/>
                <w:spacing w:val="-2"/>
              </w:rPr>
              <w:t>Ю</w:t>
            </w:r>
            <w:proofErr w:type="gramEnd"/>
          </w:p>
        </w:tc>
        <w:tc>
          <w:tcPr>
            <w:tcW w:w="567" w:type="dxa"/>
            <w:tcBorders>
              <w:top w:val="single" w:sz="4" w:space="0" w:color="000000"/>
              <w:left w:val="single" w:sz="4" w:space="0" w:color="auto"/>
              <w:bottom w:val="single" w:sz="4" w:space="0" w:color="000000"/>
              <w:right w:val="single" w:sz="4" w:space="0" w:color="000000"/>
            </w:tcBorders>
            <w:hideMark/>
          </w:tcPr>
          <w:p w:rsidR="00D01CDB" w:rsidRDefault="00D01CDB">
            <w:pPr>
              <w:pStyle w:val="ac"/>
              <w:jc w:val="center"/>
              <w:rPr>
                <w:i/>
                <w:spacing w:val="-2"/>
              </w:rPr>
            </w:pPr>
            <w:r>
              <w:rPr>
                <w:i/>
                <w:spacing w:val="-2"/>
              </w:rPr>
              <w:t xml:space="preserve">Д </w:t>
            </w:r>
          </w:p>
        </w:tc>
        <w:tc>
          <w:tcPr>
            <w:tcW w:w="708" w:type="dxa"/>
            <w:tcBorders>
              <w:top w:val="single" w:sz="4" w:space="0" w:color="000000"/>
              <w:left w:val="single" w:sz="4" w:space="0" w:color="000000"/>
              <w:bottom w:val="single" w:sz="4" w:space="0" w:color="000000"/>
              <w:right w:val="single" w:sz="4" w:space="0" w:color="000000"/>
            </w:tcBorders>
            <w:hideMark/>
          </w:tcPr>
          <w:p w:rsidR="00D01CDB" w:rsidRDefault="00D01CDB" w:rsidP="00447C94">
            <w:pPr>
              <w:pStyle w:val="ac"/>
              <w:jc w:val="center"/>
              <w:rPr>
                <w:i/>
                <w:spacing w:val="-2"/>
              </w:rPr>
            </w:pPr>
            <w:proofErr w:type="gramStart"/>
            <w:r>
              <w:rPr>
                <w:i/>
                <w:spacing w:val="-2"/>
              </w:rPr>
              <w:t>Ю</w:t>
            </w:r>
            <w:proofErr w:type="gramEnd"/>
          </w:p>
        </w:tc>
        <w:tc>
          <w:tcPr>
            <w:tcW w:w="743" w:type="dxa"/>
            <w:tcBorders>
              <w:top w:val="single" w:sz="4" w:space="0" w:color="000000"/>
              <w:left w:val="single" w:sz="4" w:space="0" w:color="000000"/>
              <w:bottom w:val="single" w:sz="4" w:space="0" w:color="000000"/>
              <w:right w:val="single" w:sz="4" w:space="0" w:color="000000"/>
            </w:tcBorders>
            <w:hideMark/>
          </w:tcPr>
          <w:p w:rsidR="00D01CDB" w:rsidRDefault="00D01CDB" w:rsidP="00447C94">
            <w:pPr>
              <w:pStyle w:val="ac"/>
              <w:jc w:val="center"/>
              <w:rPr>
                <w:i/>
                <w:spacing w:val="-2"/>
              </w:rPr>
            </w:pPr>
            <w:r>
              <w:rPr>
                <w:i/>
                <w:spacing w:val="-2"/>
              </w:rPr>
              <w:t xml:space="preserve">Д </w:t>
            </w:r>
          </w:p>
        </w:tc>
        <w:tc>
          <w:tcPr>
            <w:tcW w:w="547" w:type="dxa"/>
            <w:tcBorders>
              <w:top w:val="single" w:sz="4" w:space="0" w:color="000000"/>
              <w:left w:val="single" w:sz="4" w:space="0" w:color="000000"/>
              <w:bottom w:val="single" w:sz="4" w:space="0" w:color="000000"/>
              <w:right w:val="single" w:sz="4" w:space="0" w:color="000000"/>
            </w:tcBorders>
            <w:hideMark/>
          </w:tcPr>
          <w:p w:rsidR="00D01CDB" w:rsidRDefault="00D01CDB" w:rsidP="00447C94">
            <w:pPr>
              <w:pStyle w:val="ac"/>
              <w:jc w:val="center"/>
              <w:rPr>
                <w:i/>
                <w:spacing w:val="-2"/>
              </w:rPr>
            </w:pPr>
            <w:proofErr w:type="gramStart"/>
            <w:r>
              <w:rPr>
                <w:i/>
                <w:spacing w:val="-2"/>
              </w:rPr>
              <w:t>Ю</w:t>
            </w:r>
            <w:proofErr w:type="gramEnd"/>
          </w:p>
        </w:tc>
        <w:tc>
          <w:tcPr>
            <w:tcW w:w="547" w:type="dxa"/>
            <w:tcBorders>
              <w:top w:val="single" w:sz="4" w:space="0" w:color="000000"/>
              <w:left w:val="single" w:sz="4" w:space="0" w:color="000000"/>
              <w:bottom w:val="single" w:sz="4" w:space="0" w:color="000000"/>
              <w:right w:val="single" w:sz="4" w:space="0" w:color="000000"/>
            </w:tcBorders>
            <w:hideMark/>
          </w:tcPr>
          <w:p w:rsidR="00D01CDB" w:rsidRDefault="00D01CDB" w:rsidP="00447C94">
            <w:pPr>
              <w:pStyle w:val="ac"/>
              <w:jc w:val="center"/>
              <w:rPr>
                <w:i/>
                <w:spacing w:val="-2"/>
              </w:rPr>
            </w:pPr>
            <w:r>
              <w:rPr>
                <w:i/>
                <w:spacing w:val="-2"/>
              </w:rPr>
              <w:t xml:space="preserve">Д </w:t>
            </w:r>
          </w:p>
        </w:tc>
        <w:tc>
          <w:tcPr>
            <w:tcW w:w="547" w:type="dxa"/>
            <w:tcBorders>
              <w:top w:val="single" w:sz="4" w:space="0" w:color="000000"/>
              <w:left w:val="single" w:sz="4" w:space="0" w:color="000000"/>
              <w:bottom w:val="single" w:sz="4" w:space="0" w:color="000000"/>
              <w:right w:val="single" w:sz="4" w:space="0" w:color="000000"/>
            </w:tcBorders>
            <w:hideMark/>
          </w:tcPr>
          <w:p w:rsidR="00D01CDB" w:rsidRDefault="00D01CDB" w:rsidP="00447C94">
            <w:pPr>
              <w:pStyle w:val="ac"/>
              <w:jc w:val="center"/>
              <w:rPr>
                <w:i/>
                <w:spacing w:val="-2"/>
              </w:rPr>
            </w:pPr>
            <w:proofErr w:type="gramStart"/>
            <w:r>
              <w:rPr>
                <w:i/>
                <w:spacing w:val="-2"/>
              </w:rPr>
              <w:t>Ю</w:t>
            </w:r>
            <w:proofErr w:type="gramEnd"/>
          </w:p>
        </w:tc>
        <w:tc>
          <w:tcPr>
            <w:tcW w:w="547" w:type="dxa"/>
            <w:tcBorders>
              <w:top w:val="single" w:sz="4" w:space="0" w:color="000000"/>
              <w:left w:val="single" w:sz="4" w:space="0" w:color="000000"/>
              <w:bottom w:val="single" w:sz="4" w:space="0" w:color="000000"/>
              <w:right w:val="single" w:sz="4" w:space="0" w:color="000000"/>
            </w:tcBorders>
            <w:hideMark/>
          </w:tcPr>
          <w:p w:rsidR="00D01CDB" w:rsidRDefault="00D01CDB" w:rsidP="00447C94">
            <w:pPr>
              <w:pStyle w:val="ac"/>
              <w:jc w:val="center"/>
              <w:rPr>
                <w:i/>
                <w:spacing w:val="-2"/>
              </w:rPr>
            </w:pPr>
            <w:r>
              <w:rPr>
                <w:i/>
                <w:spacing w:val="-2"/>
              </w:rPr>
              <w:t xml:space="preserve">Д </w:t>
            </w:r>
          </w:p>
        </w:tc>
        <w:tc>
          <w:tcPr>
            <w:tcW w:w="2307" w:type="dxa"/>
            <w:vMerge/>
            <w:tcBorders>
              <w:left w:val="single" w:sz="4" w:space="0" w:color="000000"/>
              <w:bottom w:val="single" w:sz="4" w:space="0" w:color="000000"/>
              <w:right w:val="single" w:sz="4" w:space="0" w:color="000000"/>
            </w:tcBorders>
            <w:hideMark/>
          </w:tcPr>
          <w:p w:rsidR="00D01CDB" w:rsidRDefault="00D01CDB">
            <w:pPr>
              <w:pStyle w:val="ac"/>
              <w:jc w:val="center"/>
              <w:rPr>
                <w:i/>
                <w:spacing w:val="-2"/>
              </w:rPr>
            </w:pPr>
          </w:p>
        </w:tc>
      </w:tr>
      <w:tr w:rsidR="00D01CDB" w:rsidTr="00C84ACC">
        <w:trPr>
          <w:jc w:val="center"/>
        </w:trPr>
        <w:tc>
          <w:tcPr>
            <w:tcW w:w="517" w:type="dxa"/>
            <w:tcBorders>
              <w:top w:val="single" w:sz="4" w:space="0" w:color="000000"/>
              <w:left w:val="single" w:sz="4" w:space="0" w:color="000000"/>
              <w:bottom w:val="single" w:sz="4" w:space="0" w:color="000000"/>
              <w:right w:val="single" w:sz="4" w:space="0" w:color="000000"/>
            </w:tcBorders>
            <w:hideMark/>
          </w:tcPr>
          <w:p w:rsidR="00D01CDB" w:rsidRDefault="00D01CDB">
            <w:pPr>
              <w:pStyle w:val="ac"/>
              <w:jc w:val="center"/>
              <w:rPr>
                <w:i/>
                <w:spacing w:val="-2"/>
              </w:rPr>
            </w:pPr>
            <w:r w:rsidRPr="00447C94">
              <w:rPr>
                <w:b/>
                <w:i/>
                <w:spacing w:val="-2"/>
              </w:rPr>
              <w:t>1</w:t>
            </w:r>
            <w:r>
              <w:rPr>
                <w:i/>
                <w:spacing w:val="-2"/>
              </w:rPr>
              <w:t>.</w:t>
            </w:r>
          </w:p>
        </w:tc>
        <w:tc>
          <w:tcPr>
            <w:tcW w:w="0" w:type="auto"/>
            <w:tcBorders>
              <w:top w:val="single" w:sz="4" w:space="0" w:color="000000"/>
              <w:left w:val="single" w:sz="4" w:space="0" w:color="000000"/>
              <w:bottom w:val="single" w:sz="4" w:space="0" w:color="000000"/>
              <w:right w:val="single" w:sz="4" w:space="0" w:color="000000"/>
            </w:tcBorders>
            <w:hideMark/>
          </w:tcPr>
          <w:p w:rsidR="00D01CDB" w:rsidRDefault="00D01CDB">
            <w:pPr>
              <w:pStyle w:val="ac"/>
              <w:jc w:val="center"/>
              <w:rPr>
                <w:i/>
                <w:spacing w:val="-2"/>
              </w:rPr>
            </w:pPr>
            <w:r>
              <w:rPr>
                <w:i/>
                <w:spacing w:val="-2"/>
              </w:rPr>
              <w:t>Легкая атлетика</w:t>
            </w:r>
          </w:p>
        </w:tc>
        <w:tc>
          <w:tcPr>
            <w:tcW w:w="527" w:type="dxa"/>
            <w:tcBorders>
              <w:top w:val="single" w:sz="4" w:space="0" w:color="000000"/>
              <w:left w:val="single" w:sz="4" w:space="0" w:color="000000"/>
              <w:bottom w:val="single" w:sz="4" w:space="0" w:color="000000"/>
              <w:right w:val="single" w:sz="4" w:space="0" w:color="auto"/>
            </w:tcBorders>
            <w:hideMark/>
          </w:tcPr>
          <w:p w:rsidR="00D01CDB" w:rsidRDefault="00D01CDB">
            <w:pPr>
              <w:pStyle w:val="ac"/>
              <w:jc w:val="center"/>
              <w:rPr>
                <w:i/>
                <w:spacing w:val="-2"/>
              </w:rPr>
            </w:pPr>
            <w:r>
              <w:rPr>
                <w:i/>
                <w:spacing w:val="-2"/>
              </w:rPr>
              <w:t>14</w:t>
            </w:r>
          </w:p>
        </w:tc>
        <w:tc>
          <w:tcPr>
            <w:tcW w:w="567" w:type="dxa"/>
            <w:tcBorders>
              <w:top w:val="single" w:sz="4" w:space="0" w:color="000000"/>
              <w:left w:val="single" w:sz="4" w:space="0" w:color="auto"/>
              <w:bottom w:val="single" w:sz="4" w:space="0" w:color="000000"/>
              <w:right w:val="single" w:sz="4" w:space="0" w:color="000000"/>
            </w:tcBorders>
            <w:hideMark/>
          </w:tcPr>
          <w:p w:rsidR="00D01CDB" w:rsidRDefault="00D01CDB" w:rsidP="00C84ACC">
            <w:pPr>
              <w:pStyle w:val="ac"/>
              <w:jc w:val="center"/>
              <w:rPr>
                <w:i/>
                <w:spacing w:val="-2"/>
              </w:rPr>
            </w:pPr>
            <w:r>
              <w:rPr>
                <w:i/>
                <w:spacing w:val="-2"/>
              </w:rPr>
              <w:t>14</w:t>
            </w:r>
          </w:p>
        </w:tc>
        <w:tc>
          <w:tcPr>
            <w:tcW w:w="708" w:type="dxa"/>
            <w:tcBorders>
              <w:top w:val="single" w:sz="4" w:space="0" w:color="000000"/>
              <w:left w:val="single" w:sz="4" w:space="0" w:color="000000"/>
              <w:bottom w:val="single" w:sz="4" w:space="0" w:color="000000"/>
              <w:right w:val="single" w:sz="4" w:space="0" w:color="000000"/>
            </w:tcBorders>
            <w:hideMark/>
          </w:tcPr>
          <w:p w:rsidR="00D01CDB" w:rsidRDefault="00D01CDB" w:rsidP="00447C94">
            <w:pPr>
              <w:pStyle w:val="ac"/>
              <w:jc w:val="center"/>
              <w:rPr>
                <w:i/>
                <w:spacing w:val="-2"/>
              </w:rPr>
            </w:pPr>
            <w:r>
              <w:rPr>
                <w:i/>
                <w:spacing w:val="-2"/>
              </w:rPr>
              <w:t>14</w:t>
            </w:r>
          </w:p>
        </w:tc>
        <w:tc>
          <w:tcPr>
            <w:tcW w:w="743" w:type="dxa"/>
            <w:tcBorders>
              <w:top w:val="single" w:sz="4" w:space="0" w:color="000000"/>
              <w:left w:val="single" w:sz="4" w:space="0" w:color="000000"/>
              <w:bottom w:val="single" w:sz="4" w:space="0" w:color="000000"/>
              <w:right w:val="single" w:sz="4" w:space="0" w:color="000000"/>
            </w:tcBorders>
            <w:hideMark/>
          </w:tcPr>
          <w:p w:rsidR="00D01CDB" w:rsidRDefault="00D01CDB" w:rsidP="00447C94">
            <w:pPr>
              <w:pStyle w:val="ac"/>
              <w:jc w:val="center"/>
              <w:rPr>
                <w:i/>
                <w:spacing w:val="-2"/>
              </w:rPr>
            </w:pPr>
            <w:r>
              <w:rPr>
                <w:i/>
                <w:spacing w:val="-2"/>
              </w:rPr>
              <w:t>14</w:t>
            </w:r>
          </w:p>
        </w:tc>
        <w:tc>
          <w:tcPr>
            <w:tcW w:w="547" w:type="dxa"/>
            <w:tcBorders>
              <w:top w:val="single" w:sz="4" w:space="0" w:color="000000"/>
              <w:left w:val="single" w:sz="4" w:space="0" w:color="000000"/>
              <w:bottom w:val="single" w:sz="4" w:space="0" w:color="000000"/>
              <w:right w:val="single" w:sz="4" w:space="0" w:color="000000"/>
            </w:tcBorders>
            <w:hideMark/>
          </w:tcPr>
          <w:p w:rsidR="00D01CDB" w:rsidRDefault="00D01CDB">
            <w:pPr>
              <w:pStyle w:val="ac"/>
              <w:jc w:val="center"/>
              <w:rPr>
                <w:i/>
                <w:spacing w:val="-2"/>
              </w:rPr>
            </w:pPr>
            <w:r>
              <w:rPr>
                <w:i/>
                <w:spacing w:val="-2"/>
              </w:rPr>
              <w:t>3</w:t>
            </w:r>
          </w:p>
        </w:tc>
        <w:tc>
          <w:tcPr>
            <w:tcW w:w="547" w:type="dxa"/>
            <w:tcBorders>
              <w:top w:val="single" w:sz="4" w:space="0" w:color="000000"/>
              <w:left w:val="single" w:sz="4" w:space="0" w:color="000000"/>
              <w:bottom w:val="single" w:sz="4" w:space="0" w:color="000000"/>
              <w:right w:val="single" w:sz="4" w:space="0" w:color="000000"/>
            </w:tcBorders>
            <w:hideMark/>
          </w:tcPr>
          <w:p w:rsidR="00D01CDB" w:rsidRDefault="00D01CDB" w:rsidP="00447C94">
            <w:pPr>
              <w:pStyle w:val="ac"/>
              <w:jc w:val="center"/>
              <w:rPr>
                <w:i/>
                <w:spacing w:val="-2"/>
              </w:rPr>
            </w:pPr>
            <w:r>
              <w:rPr>
                <w:i/>
                <w:spacing w:val="-2"/>
              </w:rPr>
              <w:t>3</w:t>
            </w:r>
          </w:p>
        </w:tc>
        <w:tc>
          <w:tcPr>
            <w:tcW w:w="547" w:type="dxa"/>
            <w:tcBorders>
              <w:top w:val="single" w:sz="4" w:space="0" w:color="000000"/>
              <w:left w:val="single" w:sz="4" w:space="0" w:color="000000"/>
              <w:bottom w:val="single" w:sz="4" w:space="0" w:color="000000"/>
              <w:right w:val="single" w:sz="4" w:space="0" w:color="000000"/>
            </w:tcBorders>
            <w:hideMark/>
          </w:tcPr>
          <w:p w:rsidR="00D01CDB" w:rsidRDefault="00D01CDB" w:rsidP="00447C94">
            <w:pPr>
              <w:pStyle w:val="ac"/>
              <w:jc w:val="center"/>
              <w:rPr>
                <w:i/>
                <w:spacing w:val="-2"/>
              </w:rPr>
            </w:pPr>
            <w:r>
              <w:rPr>
                <w:i/>
                <w:spacing w:val="-2"/>
              </w:rPr>
              <w:t>3</w:t>
            </w:r>
          </w:p>
        </w:tc>
        <w:tc>
          <w:tcPr>
            <w:tcW w:w="547" w:type="dxa"/>
            <w:tcBorders>
              <w:top w:val="single" w:sz="4" w:space="0" w:color="000000"/>
              <w:left w:val="single" w:sz="4" w:space="0" w:color="000000"/>
              <w:bottom w:val="single" w:sz="4" w:space="0" w:color="000000"/>
              <w:right w:val="single" w:sz="4" w:space="0" w:color="000000"/>
            </w:tcBorders>
            <w:hideMark/>
          </w:tcPr>
          <w:p w:rsidR="00D01CDB" w:rsidRDefault="00D01CDB" w:rsidP="00447C94">
            <w:pPr>
              <w:pStyle w:val="ac"/>
              <w:jc w:val="center"/>
              <w:rPr>
                <w:i/>
                <w:spacing w:val="-2"/>
              </w:rPr>
            </w:pPr>
            <w:r>
              <w:rPr>
                <w:i/>
                <w:spacing w:val="-2"/>
              </w:rPr>
              <w:t>3</w:t>
            </w:r>
          </w:p>
        </w:tc>
        <w:tc>
          <w:tcPr>
            <w:tcW w:w="2307" w:type="dxa"/>
            <w:tcBorders>
              <w:top w:val="single" w:sz="4" w:space="0" w:color="000000"/>
              <w:left w:val="single" w:sz="4" w:space="0" w:color="000000"/>
              <w:bottom w:val="single" w:sz="4" w:space="0" w:color="000000"/>
              <w:right w:val="single" w:sz="4" w:space="0" w:color="000000"/>
            </w:tcBorders>
            <w:hideMark/>
          </w:tcPr>
          <w:p w:rsidR="00D01CDB" w:rsidRDefault="00D01CDB">
            <w:pPr>
              <w:pStyle w:val="ac"/>
              <w:jc w:val="center"/>
              <w:rPr>
                <w:i/>
                <w:spacing w:val="-2"/>
              </w:rPr>
            </w:pPr>
            <w:r>
              <w:rPr>
                <w:i/>
                <w:spacing w:val="-2"/>
              </w:rPr>
              <w:t>Сдача нормативов</w:t>
            </w:r>
          </w:p>
        </w:tc>
      </w:tr>
      <w:tr w:rsidR="00D01CDB" w:rsidTr="00C84ACC">
        <w:trPr>
          <w:jc w:val="center"/>
        </w:trPr>
        <w:tc>
          <w:tcPr>
            <w:tcW w:w="517" w:type="dxa"/>
            <w:tcBorders>
              <w:top w:val="single" w:sz="4" w:space="0" w:color="000000"/>
              <w:left w:val="single" w:sz="4" w:space="0" w:color="000000"/>
              <w:bottom w:val="single" w:sz="4" w:space="0" w:color="000000"/>
              <w:right w:val="single" w:sz="4" w:space="0" w:color="000000"/>
            </w:tcBorders>
            <w:hideMark/>
          </w:tcPr>
          <w:p w:rsidR="00D01CDB" w:rsidRDefault="00D01CDB">
            <w:pPr>
              <w:pStyle w:val="ac"/>
              <w:jc w:val="center"/>
              <w:rPr>
                <w:i/>
                <w:spacing w:val="-2"/>
              </w:rPr>
            </w:pPr>
            <w:r w:rsidRPr="00447C94">
              <w:rPr>
                <w:b/>
                <w:i/>
                <w:spacing w:val="-2"/>
              </w:rPr>
              <w:t>2</w:t>
            </w:r>
            <w:r>
              <w:rPr>
                <w:i/>
                <w:spacing w:val="-2"/>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01CDB" w:rsidRDefault="00D01CDB">
            <w:pPr>
              <w:pStyle w:val="ac"/>
              <w:jc w:val="center"/>
              <w:rPr>
                <w:i/>
                <w:spacing w:val="-2"/>
              </w:rPr>
            </w:pPr>
            <w:r>
              <w:rPr>
                <w:i/>
                <w:spacing w:val="-2"/>
              </w:rPr>
              <w:t>Гимнастика с элементами акробатики</w:t>
            </w:r>
          </w:p>
        </w:tc>
        <w:tc>
          <w:tcPr>
            <w:tcW w:w="527" w:type="dxa"/>
            <w:tcBorders>
              <w:top w:val="single" w:sz="4" w:space="0" w:color="000000"/>
              <w:left w:val="single" w:sz="4" w:space="0" w:color="000000"/>
              <w:bottom w:val="single" w:sz="4" w:space="0" w:color="000000"/>
              <w:right w:val="single" w:sz="4" w:space="0" w:color="auto"/>
            </w:tcBorders>
            <w:hideMark/>
          </w:tcPr>
          <w:p w:rsidR="00D01CDB" w:rsidRDefault="00D01CDB" w:rsidP="00C84ACC">
            <w:pPr>
              <w:pStyle w:val="ac"/>
              <w:jc w:val="center"/>
              <w:rPr>
                <w:i/>
                <w:spacing w:val="-2"/>
              </w:rPr>
            </w:pPr>
            <w:r>
              <w:rPr>
                <w:i/>
                <w:spacing w:val="-2"/>
              </w:rPr>
              <w:t>14</w:t>
            </w:r>
          </w:p>
        </w:tc>
        <w:tc>
          <w:tcPr>
            <w:tcW w:w="567" w:type="dxa"/>
            <w:tcBorders>
              <w:top w:val="single" w:sz="4" w:space="0" w:color="000000"/>
              <w:left w:val="single" w:sz="4" w:space="0" w:color="auto"/>
              <w:bottom w:val="single" w:sz="4" w:space="0" w:color="000000"/>
              <w:right w:val="single" w:sz="4" w:space="0" w:color="000000"/>
            </w:tcBorders>
            <w:hideMark/>
          </w:tcPr>
          <w:p w:rsidR="00D01CDB" w:rsidRDefault="00D01CDB" w:rsidP="00C84ACC">
            <w:pPr>
              <w:pStyle w:val="ac"/>
              <w:jc w:val="center"/>
              <w:rPr>
                <w:i/>
                <w:spacing w:val="-2"/>
              </w:rPr>
            </w:pPr>
            <w:r>
              <w:rPr>
                <w:i/>
                <w:spacing w:val="-2"/>
              </w:rPr>
              <w:t>14</w:t>
            </w:r>
          </w:p>
        </w:tc>
        <w:tc>
          <w:tcPr>
            <w:tcW w:w="708" w:type="dxa"/>
            <w:tcBorders>
              <w:top w:val="single" w:sz="4" w:space="0" w:color="000000"/>
              <w:left w:val="single" w:sz="4" w:space="0" w:color="000000"/>
              <w:bottom w:val="single" w:sz="4" w:space="0" w:color="000000"/>
              <w:right w:val="single" w:sz="4" w:space="0" w:color="000000"/>
            </w:tcBorders>
            <w:hideMark/>
          </w:tcPr>
          <w:p w:rsidR="00D01CDB" w:rsidRDefault="00D01CDB" w:rsidP="00447C94">
            <w:pPr>
              <w:pStyle w:val="ac"/>
              <w:jc w:val="center"/>
              <w:rPr>
                <w:i/>
                <w:spacing w:val="-2"/>
              </w:rPr>
            </w:pPr>
            <w:r>
              <w:rPr>
                <w:i/>
                <w:spacing w:val="-2"/>
              </w:rPr>
              <w:t>14</w:t>
            </w:r>
          </w:p>
        </w:tc>
        <w:tc>
          <w:tcPr>
            <w:tcW w:w="743" w:type="dxa"/>
            <w:tcBorders>
              <w:top w:val="single" w:sz="4" w:space="0" w:color="000000"/>
              <w:left w:val="single" w:sz="4" w:space="0" w:color="000000"/>
              <w:bottom w:val="single" w:sz="4" w:space="0" w:color="000000"/>
              <w:right w:val="single" w:sz="4" w:space="0" w:color="000000"/>
            </w:tcBorders>
            <w:hideMark/>
          </w:tcPr>
          <w:p w:rsidR="00D01CDB" w:rsidRDefault="00D01CDB" w:rsidP="00447C94">
            <w:pPr>
              <w:pStyle w:val="ac"/>
              <w:jc w:val="center"/>
              <w:rPr>
                <w:i/>
                <w:spacing w:val="-2"/>
              </w:rPr>
            </w:pPr>
            <w:r>
              <w:rPr>
                <w:i/>
                <w:spacing w:val="-2"/>
              </w:rPr>
              <w:t>14</w:t>
            </w:r>
          </w:p>
        </w:tc>
        <w:tc>
          <w:tcPr>
            <w:tcW w:w="547" w:type="dxa"/>
            <w:tcBorders>
              <w:top w:val="single" w:sz="4" w:space="0" w:color="000000"/>
              <w:left w:val="single" w:sz="4" w:space="0" w:color="000000"/>
              <w:bottom w:val="single" w:sz="4" w:space="0" w:color="000000"/>
              <w:right w:val="single" w:sz="4" w:space="0" w:color="000000"/>
            </w:tcBorders>
            <w:hideMark/>
          </w:tcPr>
          <w:p w:rsidR="00D01CDB" w:rsidRDefault="00D01CDB">
            <w:pPr>
              <w:pStyle w:val="ac"/>
              <w:jc w:val="center"/>
              <w:rPr>
                <w:i/>
                <w:spacing w:val="-2"/>
              </w:rPr>
            </w:pPr>
            <w:r>
              <w:rPr>
                <w:i/>
                <w:spacing w:val="-2"/>
              </w:rPr>
              <w:t>2</w:t>
            </w:r>
          </w:p>
        </w:tc>
        <w:tc>
          <w:tcPr>
            <w:tcW w:w="547" w:type="dxa"/>
            <w:tcBorders>
              <w:top w:val="single" w:sz="4" w:space="0" w:color="000000"/>
              <w:left w:val="single" w:sz="4" w:space="0" w:color="000000"/>
              <w:bottom w:val="single" w:sz="4" w:space="0" w:color="000000"/>
              <w:right w:val="single" w:sz="4" w:space="0" w:color="000000"/>
            </w:tcBorders>
            <w:hideMark/>
          </w:tcPr>
          <w:p w:rsidR="00D01CDB" w:rsidRDefault="00D01CDB" w:rsidP="00447C94">
            <w:pPr>
              <w:pStyle w:val="ac"/>
              <w:jc w:val="center"/>
              <w:rPr>
                <w:i/>
                <w:spacing w:val="-2"/>
              </w:rPr>
            </w:pPr>
            <w:r>
              <w:rPr>
                <w:i/>
                <w:spacing w:val="-2"/>
              </w:rPr>
              <w:t>2</w:t>
            </w:r>
          </w:p>
        </w:tc>
        <w:tc>
          <w:tcPr>
            <w:tcW w:w="547" w:type="dxa"/>
            <w:tcBorders>
              <w:top w:val="single" w:sz="4" w:space="0" w:color="000000"/>
              <w:left w:val="single" w:sz="4" w:space="0" w:color="000000"/>
              <w:bottom w:val="single" w:sz="4" w:space="0" w:color="000000"/>
              <w:right w:val="single" w:sz="4" w:space="0" w:color="000000"/>
            </w:tcBorders>
            <w:hideMark/>
          </w:tcPr>
          <w:p w:rsidR="00D01CDB" w:rsidRDefault="00D01CDB" w:rsidP="00447C94">
            <w:pPr>
              <w:pStyle w:val="ac"/>
              <w:jc w:val="center"/>
              <w:rPr>
                <w:i/>
                <w:spacing w:val="-2"/>
              </w:rPr>
            </w:pPr>
            <w:r>
              <w:rPr>
                <w:i/>
                <w:spacing w:val="-2"/>
              </w:rPr>
              <w:t>2</w:t>
            </w:r>
          </w:p>
        </w:tc>
        <w:tc>
          <w:tcPr>
            <w:tcW w:w="547" w:type="dxa"/>
            <w:tcBorders>
              <w:top w:val="single" w:sz="4" w:space="0" w:color="000000"/>
              <w:left w:val="single" w:sz="4" w:space="0" w:color="000000"/>
              <w:bottom w:val="single" w:sz="4" w:space="0" w:color="000000"/>
              <w:right w:val="single" w:sz="4" w:space="0" w:color="000000"/>
            </w:tcBorders>
            <w:hideMark/>
          </w:tcPr>
          <w:p w:rsidR="00D01CDB" w:rsidRDefault="00D01CDB" w:rsidP="00447C94">
            <w:pPr>
              <w:pStyle w:val="ac"/>
              <w:jc w:val="center"/>
              <w:rPr>
                <w:i/>
                <w:spacing w:val="-2"/>
              </w:rPr>
            </w:pPr>
            <w:r>
              <w:rPr>
                <w:i/>
                <w:spacing w:val="-2"/>
              </w:rPr>
              <w:t>2</w:t>
            </w:r>
          </w:p>
        </w:tc>
        <w:tc>
          <w:tcPr>
            <w:tcW w:w="2307" w:type="dxa"/>
            <w:tcBorders>
              <w:top w:val="single" w:sz="4" w:space="0" w:color="000000"/>
              <w:left w:val="single" w:sz="4" w:space="0" w:color="000000"/>
              <w:bottom w:val="single" w:sz="4" w:space="0" w:color="000000"/>
              <w:right w:val="single" w:sz="4" w:space="0" w:color="000000"/>
            </w:tcBorders>
            <w:hideMark/>
          </w:tcPr>
          <w:p w:rsidR="00D01CDB" w:rsidRDefault="00447C94" w:rsidP="00C84ACC">
            <w:pPr>
              <w:pStyle w:val="ac"/>
              <w:rPr>
                <w:i/>
                <w:spacing w:val="-2"/>
              </w:rPr>
            </w:pPr>
            <w:r>
              <w:rPr>
                <w:i/>
                <w:spacing w:val="-2"/>
              </w:rPr>
              <w:t>Сдача нормативов</w:t>
            </w:r>
          </w:p>
        </w:tc>
      </w:tr>
      <w:tr w:rsidR="00D01CDB" w:rsidTr="00C84ACC">
        <w:trPr>
          <w:jc w:val="center"/>
        </w:trPr>
        <w:tc>
          <w:tcPr>
            <w:tcW w:w="517" w:type="dxa"/>
            <w:tcBorders>
              <w:top w:val="single" w:sz="4" w:space="0" w:color="000000"/>
              <w:left w:val="single" w:sz="4" w:space="0" w:color="000000"/>
              <w:bottom w:val="single" w:sz="4" w:space="0" w:color="000000"/>
              <w:right w:val="single" w:sz="4" w:space="0" w:color="000000"/>
            </w:tcBorders>
            <w:hideMark/>
          </w:tcPr>
          <w:p w:rsidR="00D01CDB" w:rsidRPr="00447C94" w:rsidRDefault="00D01CDB">
            <w:pPr>
              <w:pStyle w:val="ac"/>
              <w:jc w:val="center"/>
              <w:rPr>
                <w:b/>
                <w:i/>
                <w:spacing w:val="-2"/>
              </w:rPr>
            </w:pPr>
            <w:r w:rsidRPr="00447C94">
              <w:rPr>
                <w:b/>
                <w:i/>
                <w:spacing w:val="-2"/>
              </w:rPr>
              <w:t>3.</w:t>
            </w:r>
          </w:p>
        </w:tc>
        <w:tc>
          <w:tcPr>
            <w:tcW w:w="0" w:type="auto"/>
            <w:tcBorders>
              <w:top w:val="single" w:sz="4" w:space="0" w:color="000000"/>
              <w:left w:val="single" w:sz="4" w:space="0" w:color="000000"/>
              <w:bottom w:val="single" w:sz="4" w:space="0" w:color="000000"/>
              <w:right w:val="single" w:sz="4" w:space="0" w:color="000000"/>
            </w:tcBorders>
            <w:hideMark/>
          </w:tcPr>
          <w:p w:rsidR="00D01CDB" w:rsidRDefault="00D01CDB">
            <w:pPr>
              <w:pStyle w:val="ac"/>
              <w:jc w:val="center"/>
              <w:rPr>
                <w:i/>
                <w:spacing w:val="-2"/>
              </w:rPr>
            </w:pPr>
            <w:r>
              <w:rPr>
                <w:i/>
                <w:spacing w:val="-2"/>
              </w:rPr>
              <w:t>Лыжная подготовка</w:t>
            </w:r>
          </w:p>
        </w:tc>
        <w:tc>
          <w:tcPr>
            <w:tcW w:w="527" w:type="dxa"/>
            <w:tcBorders>
              <w:top w:val="single" w:sz="4" w:space="0" w:color="000000"/>
              <w:left w:val="single" w:sz="4" w:space="0" w:color="000000"/>
              <w:bottom w:val="single" w:sz="4" w:space="0" w:color="000000"/>
              <w:right w:val="single" w:sz="4" w:space="0" w:color="auto"/>
            </w:tcBorders>
            <w:hideMark/>
          </w:tcPr>
          <w:p w:rsidR="00D01CDB" w:rsidRDefault="00D01CDB">
            <w:pPr>
              <w:pStyle w:val="ac"/>
              <w:jc w:val="center"/>
              <w:rPr>
                <w:i/>
                <w:spacing w:val="-2"/>
              </w:rPr>
            </w:pPr>
            <w:r>
              <w:rPr>
                <w:i/>
                <w:spacing w:val="-2"/>
              </w:rPr>
              <w:t>24</w:t>
            </w:r>
          </w:p>
        </w:tc>
        <w:tc>
          <w:tcPr>
            <w:tcW w:w="567" w:type="dxa"/>
            <w:tcBorders>
              <w:top w:val="single" w:sz="4" w:space="0" w:color="000000"/>
              <w:left w:val="single" w:sz="4" w:space="0" w:color="auto"/>
              <w:bottom w:val="single" w:sz="4" w:space="0" w:color="000000"/>
              <w:right w:val="single" w:sz="4" w:space="0" w:color="000000"/>
            </w:tcBorders>
            <w:hideMark/>
          </w:tcPr>
          <w:p w:rsidR="00D01CDB" w:rsidRDefault="00D01CDB" w:rsidP="00C84ACC">
            <w:pPr>
              <w:pStyle w:val="ac"/>
              <w:jc w:val="center"/>
              <w:rPr>
                <w:i/>
                <w:spacing w:val="-2"/>
              </w:rPr>
            </w:pPr>
            <w:r>
              <w:rPr>
                <w:i/>
                <w:spacing w:val="-2"/>
              </w:rPr>
              <w:t>24</w:t>
            </w:r>
          </w:p>
        </w:tc>
        <w:tc>
          <w:tcPr>
            <w:tcW w:w="708" w:type="dxa"/>
            <w:tcBorders>
              <w:top w:val="single" w:sz="4" w:space="0" w:color="000000"/>
              <w:left w:val="single" w:sz="4" w:space="0" w:color="000000"/>
              <w:bottom w:val="single" w:sz="4" w:space="0" w:color="000000"/>
              <w:right w:val="single" w:sz="4" w:space="0" w:color="000000"/>
            </w:tcBorders>
            <w:hideMark/>
          </w:tcPr>
          <w:p w:rsidR="00D01CDB" w:rsidRDefault="00D01CDB" w:rsidP="00447C94">
            <w:pPr>
              <w:pStyle w:val="ac"/>
              <w:jc w:val="center"/>
              <w:rPr>
                <w:i/>
                <w:spacing w:val="-2"/>
              </w:rPr>
            </w:pPr>
            <w:r>
              <w:rPr>
                <w:i/>
                <w:spacing w:val="-2"/>
              </w:rPr>
              <w:t>24</w:t>
            </w:r>
          </w:p>
        </w:tc>
        <w:tc>
          <w:tcPr>
            <w:tcW w:w="743" w:type="dxa"/>
            <w:tcBorders>
              <w:top w:val="single" w:sz="4" w:space="0" w:color="000000"/>
              <w:left w:val="single" w:sz="4" w:space="0" w:color="000000"/>
              <w:bottom w:val="single" w:sz="4" w:space="0" w:color="000000"/>
              <w:right w:val="single" w:sz="4" w:space="0" w:color="000000"/>
            </w:tcBorders>
            <w:hideMark/>
          </w:tcPr>
          <w:p w:rsidR="00D01CDB" w:rsidRDefault="00D01CDB" w:rsidP="00447C94">
            <w:pPr>
              <w:pStyle w:val="ac"/>
              <w:jc w:val="center"/>
              <w:rPr>
                <w:i/>
                <w:spacing w:val="-2"/>
              </w:rPr>
            </w:pPr>
            <w:r>
              <w:rPr>
                <w:i/>
                <w:spacing w:val="-2"/>
              </w:rPr>
              <w:t>24</w:t>
            </w:r>
          </w:p>
        </w:tc>
        <w:tc>
          <w:tcPr>
            <w:tcW w:w="547" w:type="dxa"/>
            <w:tcBorders>
              <w:top w:val="single" w:sz="4" w:space="0" w:color="000000"/>
              <w:left w:val="single" w:sz="4" w:space="0" w:color="000000"/>
              <w:bottom w:val="single" w:sz="4" w:space="0" w:color="000000"/>
              <w:right w:val="single" w:sz="4" w:space="0" w:color="000000"/>
            </w:tcBorders>
            <w:hideMark/>
          </w:tcPr>
          <w:p w:rsidR="00D01CDB" w:rsidRDefault="00D01CDB">
            <w:pPr>
              <w:pStyle w:val="ac"/>
              <w:jc w:val="center"/>
              <w:rPr>
                <w:i/>
                <w:spacing w:val="-2"/>
              </w:rPr>
            </w:pPr>
            <w:r>
              <w:rPr>
                <w:i/>
                <w:spacing w:val="-2"/>
              </w:rPr>
              <w:t>4</w:t>
            </w:r>
          </w:p>
        </w:tc>
        <w:tc>
          <w:tcPr>
            <w:tcW w:w="547" w:type="dxa"/>
            <w:tcBorders>
              <w:top w:val="single" w:sz="4" w:space="0" w:color="000000"/>
              <w:left w:val="single" w:sz="4" w:space="0" w:color="000000"/>
              <w:bottom w:val="single" w:sz="4" w:space="0" w:color="000000"/>
              <w:right w:val="single" w:sz="4" w:space="0" w:color="000000"/>
            </w:tcBorders>
            <w:hideMark/>
          </w:tcPr>
          <w:p w:rsidR="00D01CDB" w:rsidRDefault="00D01CDB" w:rsidP="00447C94">
            <w:pPr>
              <w:pStyle w:val="ac"/>
              <w:jc w:val="center"/>
              <w:rPr>
                <w:i/>
                <w:spacing w:val="-2"/>
              </w:rPr>
            </w:pPr>
            <w:r>
              <w:rPr>
                <w:i/>
                <w:spacing w:val="-2"/>
              </w:rPr>
              <w:t>4</w:t>
            </w:r>
          </w:p>
        </w:tc>
        <w:tc>
          <w:tcPr>
            <w:tcW w:w="547" w:type="dxa"/>
            <w:tcBorders>
              <w:top w:val="single" w:sz="4" w:space="0" w:color="000000"/>
              <w:left w:val="single" w:sz="4" w:space="0" w:color="000000"/>
              <w:bottom w:val="single" w:sz="4" w:space="0" w:color="000000"/>
              <w:right w:val="single" w:sz="4" w:space="0" w:color="000000"/>
            </w:tcBorders>
            <w:hideMark/>
          </w:tcPr>
          <w:p w:rsidR="00D01CDB" w:rsidRDefault="00D01CDB" w:rsidP="00447C94">
            <w:pPr>
              <w:pStyle w:val="ac"/>
              <w:jc w:val="center"/>
              <w:rPr>
                <w:i/>
                <w:spacing w:val="-2"/>
              </w:rPr>
            </w:pPr>
            <w:r>
              <w:rPr>
                <w:i/>
                <w:spacing w:val="-2"/>
              </w:rPr>
              <w:t>4</w:t>
            </w:r>
          </w:p>
        </w:tc>
        <w:tc>
          <w:tcPr>
            <w:tcW w:w="547" w:type="dxa"/>
            <w:tcBorders>
              <w:top w:val="single" w:sz="4" w:space="0" w:color="000000"/>
              <w:left w:val="single" w:sz="4" w:space="0" w:color="000000"/>
              <w:bottom w:val="single" w:sz="4" w:space="0" w:color="000000"/>
              <w:right w:val="single" w:sz="4" w:space="0" w:color="000000"/>
            </w:tcBorders>
            <w:hideMark/>
          </w:tcPr>
          <w:p w:rsidR="00D01CDB" w:rsidRDefault="00D01CDB" w:rsidP="00447C94">
            <w:pPr>
              <w:pStyle w:val="ac"/>
              <w:jc w:val="center"/>
              <w:rPr>
                <w:i/>
                <w:spacing w:val="-2"/>
              </w:rPr>
            </w:pPr>
            <w:r>
              <w:rPr>
                <w:i/>
                <w:spacing w:val="-2"/>
              </w:rPr>
              <w:t>4</w:t>
            </w:r>
          </w:p>
        </w:tc>
        <w:tc>
          <w:tcPr>
            <w:tcW w:w="2307" w:type="dxa"/>
            <w:tcBorders>
              <w:top w:val="single" w:sz="4" w:space="0" w:color="000000"/>
              <w:left w:val="single" w:sz="4" w:space="0" w:color="000000"/>
              <w:bottom w:val="single" w:sz="4" w:space="0" w:color="000000"/>
              <w:right w:val="single" w:sz="4" w:space="0" w:color="000000"/>
            </w:tcBorders>
            <w:hideMark/>
          </w:tcPr>
          <w:p w:rsidR="00D01CDB" w:rsidRDefault="00447C94">
            <w:pPr>
              <w:pStyle w:val="ac"/>
              <w:jc w:val="center"/>
              <w:rPr>
                <w:i/>
                <w:spacing w:val="-2"/>
              </w:rPr>
            </w:pPr>
            <w:r>
              <w:rPr>
                <w:i/>
                <w:spacing w:val="-2"/>
              </w:rPr>
              <w:t>Сдача нормативов</w:t>
            </w:r>
          </w:p>
        </w:tc>
      </w:tr>
      <w:tr w:rsidR="00D01CDB" w:rsidTr="00C84ACC">
        <w:trPr>
          <w:jc w:val="center"/>
        </w:trPr>
        <w:tc>
          <w:tcPr>
            <w:tcW w:w="517" w:type="dxa"/>
            <w:tcBorders>
              <w:top w:val="single" w:sz="4" w:space="0" w:color="000000"/>
              <w:left w:val="single" w:sz="4" w:space="0" w:color="000000"/>
              <w:bottom w:val="single" w:sz="4" w:space="0" w:color="000000"/>
              <w:right w:val="single" w:sz="4" w:space="0" w:color="000000"/>
            </w:tcBorders>
            <w:hideMark/>
          </w:tcPr>
          <w:p w:rsidR="00D01CDB" w:rsidRPr="00447C94" w:rsidRDefault="00D01CDB">
            <w:pPr>
              <w:pStyle w:val="ac"/>
              <w:jc w:val="center"/>
              <w:rPr>
                <w:b/>
                <w:i/>
                <w:spacing w:val="-2"/>
              </w:rPr>
            </w:pPr>
            <w:r w:rsidRPr="00447C94">
              <w:rPr>
                <w:b/>
                <w:i/>
                <w:spacing w:val="-2"/>
              </w:rPr>
              <w:t>4.</w:t>
            </w:r>
          </w:p>
        </w:tc>
        <w:tc>
          <w:tcPr>
            <w:tcW w:w="0" w:type="auto"/>
            <w:tcBorders>
              <w:top w:val="single" w:sz="4" w:space="0" w:color="000000"/>
              <w:left w:val="single" w:sz="4" w:space="0" w:color="000000"/>
              <w:bottom w:val="single" w:sz="4" w:space="0" w:color="000000"/>
              <w:right w:val="single" w:sz="4" w:space="0" w:color="000000"/>
            </w:tcBorders>
            <w:hideMark/>
          </w:tcPr>
          <w:p w:rsidR="00D01CDB" w:rsidRDefault="00D01CDB">
            <w:pPr>
              <w:pStyle w:val="ac"/>
              <w:jc w:val="center"/>
              <w:rPr>
                <w:i/>
                <w:spacing w:val="-2"/>
              </w:rPr>
            </w:pPr>
            <w:r>
              <w:rPr>
                <w:i/>
                <w:spacing w:val="-2"/>
              </w:rPr>
              <w:t>Спортивные игры</w:t>
            </w:r>
          </w:p>
        </w:tc>
        <w:tc>
          <w:tcPr>
            <w:tcW w:w="527" w:type="dxa"/>
            <w:tcBorders>
              <w:top w:val="single" w:sz="4" w:space="0" w:color="000000"/>
              <w:left w:val="single" w:sz="4" w:space="0" w:color="000000"/>
              <w:bottom w:val="single" w:sz="4" w:space="0" w:color="000000"/>
              <w:right w:val="single" w:sz="4" w:space="0" w:color="auto"/>
            </w:tcBorders>
            <w:hideMark/>
          </w:tcPr>
          <w:p w:rsidR="00D01CDB" w:rsidRDefault="00D01CDB">
            <w:pPr>
              <w:pStyle w:val="ac"/>
              <w:jc w:val="center"/>
              <w:rPr>
                <w:i/>
                <w:spacing w:val="-2"/>
              </w:rPr>
            </w:pPr>
            <w:r>
              <w:rPr>
                <w:i/>
                <w:spacing w:val="-2"/>
              </w:rPr>
              <w:t>32</w:t>
            </w:r>
          </w:p>
        </w:tc>
        <w:tc>
          <w:tcPr>
            <w:tcW w:w="567" w:type="dxa"/>
            <w:tcBorders>
              <w:top w:val="single" w:sz="4" w:space="0" w:color="000000"/>
              <w:left w:val="single" w:sz="4" w:space="0" w:color="auto"/>
              <w:bottom w:val="single" w:sz="4" w:space="0" w:color="000000"/>
              <w:right w:val="single" w:sz="4" w:space="0" w:color="000000"/>
            </w:tcBorders>
            <w:hideMark/>
          </w:tcPr>
          <w:p w:rsidR="00D01CDB" w:rsidRDefault="00D01CDB" w:rsidP="00C84ACC">
            <w:pPr>
              <w:pStyle w:val="ac"/>
              <w:jc w:val="center"/>
              <w:rPr>
                <w:i/>
                <w:spacing w:val="-2"/>
              </w:rPr>
            </w:pPr>
            <w:r>
              <w:rPr>
                <w:i/>
                <w:spacing w:val="-2"/>
              </w:rPr>
              <w:t>32</w:t>
            </w:r>
          </w:p>
        </w:tc>
        <w:tc>
          <w:tcPr>
            <w:tcW w:w="708" w:type="dxa"/>
            <w:tcBorders>
              <w:top w:val="single" w:sz="4" w:space="0" w:color="000000"/>
              <w:left w:val="single" w:sz="4" w:space="0" w:color="000000"/>
              <w:bottom w:val="single" w:sz="4" w:space="0" w:color="000000"/>
              <w:right w:val="single" w:sz="4" w:space="0" w:color="000000"/>
            </w:tcBorders>
            <w:hideMark/>
          </w:tcPr>
          <w:p w:rsidR="00D01CDB" w:rsidRDefault="00D01CDB" w:rsidP="00447C94">
            <w:pPr>
              <w:pStyle w:val="ac"/>
              <w:jc w:val="center"/>
              <w:rPr>
                <w:i/>
                <w:spacing w:val="-2"/>
              </w:rPr>
            </w:pPr>
            <w:r>
              <w:rPr>
                <w:i/>
                <w:spacing w:val="-2"/>
              </w:rPr>
              <w:t>32</w:t>
            </w:r>
          </w:p>
        </w:tc>
        <w:tc>
          <w:tcPr>
            <w:tcW w:w="743" w:type="dxa"/>
            <w:tcBorders>
              <w:top w:val="single" w:sz="4" w:space="0" w:color="000000"/>
              <w:left w:val="single" w:sz="4" w:space="0" w:color="000000"/>
              <w:bottom w:val="single" w:sz="4" w:space="0" w:color="000000"/>
              <w:right w:val="single" w:sz="4" w:space="0" w:color="000000"/>
            </w:tcBorders>
            <w:hideMark/>
          </w:tcPr>
          <w:p w:rsidR="00D01CDB" w:rsidRDefault="00D01CDB" w:rsidP="00447C94">
            <w:pPr>
              <w:pStyle w:val="ac"/>
              <w:jc w:val="center"/>
              <w:rPr>
                <w:i/>
                <w:spacing w:val="-2"/>
              </w:rPr>
            </w:pPr>
            <w:r>
              <w:rPr>
                <w:i/>
                <w:spacing w:val="-2"/>
              </w:rPr>
              <w:t>32</w:t>
            </w:r>
          </w:p>
        </w:tc>
        <w:tc>
          <w:tcPr>
            <w:tcW w:w="547" w:type="dxa"/>
            <w:tcBorders>
              <w:top w:val="single" w:sz="4" w:space="0" w:color="000000"/>
              <w:left w:val="single" w:sz="4" w:space="0" w:color="000000"/>
              <w:bottom w:val="single" w:sz="4" w:space="0" w:color="000000"/>
              <w:right w:val="single" w:sz="4" w:space="0" w:color="000000"/>
            </w:tcBorders>
            <w:hideMark/>
          </w:tcPr>
          <w:p w:rsidR="00D01CDB" w:rsidRDefault="00D01CDB">
            <w:pPr>
              <w:pStyle w:val="ac"/>
              <w:jc w:val="center"/>
              <w:rPr>
                <w:i/>
                <w:spacing w:val="-2"/>
              </w:rPr>
            </w:pPr>
            <w:r>
              <w:rPr>
                <w:i/>
                <w:spacing w:val="-2"/>
              </w:rPr>
              <w:t>8</w:t>
            </w:r>
          </w:p>
        </w:tc>
        <w:tc>
          <w:tcPr>
            <w:tcW w:w="547" w:type="dxa"/>
            <w:tcBorders>
              <w:top w:val="single" w:sz="4" w:space="0" w:color="000000"/>
              <w:left w:val="single" w:sz="4" w:space="0" w:color="000000"/>
              <w:bottom w:val="single" w:sz="4" w:space="0" w:color="000000"/>
              <w:right w:val="single" w:sz="4" w:space="0" w:color="000000"/>
            </w:tcBorders>
            <w:hideMark/>
          </w:tcPr>
          <w:p w:rsidR="00D01CDB" w:rsidRDefault="00D01CDB" w:rsidP="00447C94">
            <w:pPr>
              <w:pStyle w:val="ac"/>
              <w:jc w:val="center"/>
              <w:rPr>
                <w:i/>
                <w:spacing w:val="-2"/>
              </w:rPr>
            </w:pPr>
            <w:r>
              <w:rPr>
                <w:i/>
                <w:spacing w:val="-2"/>
              </w:rPr>
              <w:t>8</w:t>
            </w:r>
          </w:p>
        </w:tc>
        <w:tc>
          <w:tcPr>
            <w:tcW w:w="547" w:type="dxa"/>
            <w:tcBorders>
              <w:top w:val="single" w:sz="4" w:space="0" w:color="000000"/>
              <w:left w:val="single" w:sz="4" w:space="0" w:color="000000"/>
              <w:bottom w:val="single" w:sz="4" w:space="0" w:color="000000"/>
              <w:right w:val="single" w:sz="4" w:space="0" w:color="000000"/>
            </w:tcBorders>
            <w:hideMark/>
          </w:tcPr>
          <w:p w:rsidR="00D01CDB" w:rsidRDefault="00D01CDB" w:rsidP="00447C94">
            <w:pPr>
              <w:pStyle w:val="ac"/>
              <w:jc w:val="center"/>
              <w:rPr>
                <w:i/>
                <w:spacing w:val="-2"/>
              </w:rPr>
            </w:pPr>
            <w:r>
              <w:rPr>
                <w:i/>
                <w:spacing w:val="-2"/>
              </w:rPr>
              <w:t>8</w:t>
            </w:r>
          </w:p>
        </w:tc>
        <w:tc>
          <w:tcPr>
            <w:tcW w:w="547" w:type="dxa"/>
            <w:tcBorders>
              <w:top w:val="single" w:sz="4" w:space="0" w:color="000000"/>
              <w:left w:val="single" w:sz="4" w:space="0" w:color="000000"/>
              <w:bottom w:val="single" w:sz="4" w:space="0" w:color="000000"/>
              <w:right w:val="single" w:sz="4" w:space="0" w:color="000000"/>
            </w:tcBorders>
            <w:hideMark/>
          </w:tcPr>
          <w:p w:rsidR="00D01CDB" w:rsidRDefault="00D01CDB" w:rsidP="00447C94">
            <w:pPr>
              <w:pStyle w:val="ac"/>
              <w:jc w:val="center"/>
              <w:rPr>
                <w:i/>
                <w:spacing w:val="-2"/>
              </w:rPr>
            </w:pPr>
            <w:r>
              <w:rPr>
                <w:i/>
                <w:spacing w:val="-2"/>
              </w:rPr>
              <w:t>8</w:t>
            </w:r>
          </w:p>
        </w:tc>
        <w:tc>
          <w:tcPr>
            <w:tcW w:w="2307" w:type="dxa"/>
            <w:tcBorders>
              <w:top w:val="single" w:sz="4" w:space="0" w:color="000000"/>
              <w:left w:val="single" w:sz="4" w:space="0" w:color="000000"/>
              <w:bottom w:val="single" w:sz="4" w:space="0" w:color="000000"/>
              <w:right w:val="single" w:sz="4" w:space="0" w:color="000000"/>
            </w:tcBorders>
            <w:hideMark/>
          </w:tcPr>
          <w:p w:rsidR="00D01CDB" w:rsidRDefault="00D01CDB">
            <w:pPr>
              <w:pStyle w:val="ac"/>
              <w:jc w:val="center"/>
              <w:rPr>
                <w:i/>
                <w:spacing w:val="-2"/>
              </w:rPr>
            </w:pPr>
          </w:p>
        </w:tc>
      </w:tr>
      <w:tr w:rsidR="00D01CDB" w:rsidTr="00C84ACC">
        <w:trPr>
          <w:jc w:val="center"/>
        </w:trPr>
        <w:tc>
          <w:tcPr>
            <w:tcW w:w="517" w:type="dxa"/>
            <w:tcBorders>
              <w:top w:val="single" w:sz="4" w:space="0" w:color="000000"/>
              <w:left w:val="single" w:sz="4" w:space="0" w:color="000000"/>
              <w:bottom w:val="single" w:sz="4" w:space="0" w:color="000000"/>
              <w:right w:val="single" w:sz="4" w:space="0" w:color="000000"/>
            </w:tcBorders>
            <w:hideMark/>
          </w:tcPr>
          <w:p w:rsidR="00D01CDB" w:rsidRDefault="00D01CDB">
            <w:pPr>
              <w:pStyle w:val="ac"/>
              <w:jc w:val="center"/>
              <w:rPr>
                <w:i/>
                <w:spacing w:val="-2"/>
              </w:rPr>
            </w:pPr>
            <w:r>
              <w:rPr>
                <w:i/>
                <w:spacing w:val="-2"/>
              </w:rPr>
              <w:t>4.1</w:t>
            </w:r>
          </w:p>
          <w:p w:rsidR="00D01CDB" w:rsidRDefault="00D01CDB">
            <w:pPr>
              <w:pStyle w:val="ac"/>
              <w:jc w:val="center"/>
              <w:rPr>
                <w:i/>
                <w:spacing w:val="-2"/>
              </w:rPr>
            </w:pPr>
          </w:p>
        </w:tc>
        <w:tc>
          <w:tcPr>
            <w:tcW w:w="0" w:type="auto"/>
            <w:tcBorders>
              <w:top w:val="single" w:sz="4" w:space="0" w:color="000000"/>
              <w:left w:val="single" w:sz="4" w:space="0" w:color="000000"/>
              <w:bottom w:val="single" w:sz="4" w:space="0" w:color="000000"/>
              <w:right w:val="single" w:sz="4" w:space="0" w:color="000000"/>
            </w:tcBorders>
            <w:hideMark/>
          </w:tcPr>
          <w:p w:rsidR="00D01CDB" w:rsidRDefault="00D01CDB">
            <w:pPr>
              <w:pStyle w:val="ac"/>
              <w:jc w:val="center"/>
              <w:rPr>
                <w:i/>
                <w:spacing w:val="-2"/>
              </w:rPr>
            </w:pPr>
            <w:r>
              <w:rPr>
                <w:i/>
                <w:spacing w:val="-2"/>
              </w:rPr>
              <w:t xml:space="preserve">Баскетбол </w:t>
            </w:r>
          </w:p>
        </w:tc>
        <w:tc>
          <w:tcPr>
            <w:tcW w:w="527" w:type="dxa"/>
            <w:tcBorders>
              <w:top w:val="single" w:sz="4" w:space="0" w:color="000000"/>
              <w:left w:val="single" w:sz="4" w:space="0" w:color="000000"/>
              <w:bottom w:val="single" w:sz="4" w:space="0" w:color="000000"/>
              <w:right w:val="single" w:sz="4" w:space="0" w:color="auto"/>
            </w:tcBorders>
            <w:hideMark/>
          </w:tcPr>
          <w:p w:rsidR="00D01CDB" w:rsidRDefault="00D01CDB">
            <w:pPr>
              <w:pStyle w:val="ac"/>
              <w:jc w:val="center"/>
              <w:rPr>
                <w:i/>
                <w:spacing w:val="-2"/>
              </w:rPr>
            </w:pPr>
            <w:r>
              <w:rPr>
                <w:i/>
                <w:spacing w:val="-2"/>
              </w:rPr>
              <w:t>18</w:t>
            </w:r>
          </w:p>
        </w:tc>
        <w:tc>
          <w:tcPr>
            <w:tcW w:w="567" w:type="dxa"/>
            <w:tcBorders>
              <w:top w:val="single" w:sz="4" w:space="0" w:color="000000"/>
              <w:left w:val="single" w:sz="4" w:space="0" w:color="auto"/>
              <w:bottom w:val="single" w:sz="4" w:space="0" w:color="000000"/>
              <w:right w:val="single" w:sz="4" w:space="0" w:color="000000"/>
            </w:tcBorders>
            <w:hideMark/>
          </w:tcPr>
          <w:p w:rsidR="00D01CDB" w:rsidRDefault="00D01CDB" w:rsidP="00447C94">
            <w:pPr>
              <w:pStyle w:val="ac"/>
              <w:jc w:val="center"/>
              <w:rPr>
                <w:i/>
                <w:spacing w:val="-2"/>
              </w:rPr>
            </w:pPr>
            <w:r>
              <w:rPr>
                <w:i/>
                <w:spacing w:val="-2"/>
              </w:rPr>
              <w:t>18</w:t>
            </w:r>
          </w:p>
        </w:tc>
        <w:tc>
          <w:tcPr>
            <w:tcW w:w="708" w:type="dxa"/>
            <w:tcBorders>
              <w:top w:val="single" w:sz="4" w:space="0" w:color="000000"/>
              <w:left w:val="single" w:sz="4" w:space="0" w:color="000000"/>
              <w:bottom w:val="single" w:sz="4" w:space="0" w:color="000000"/>
              <w:right w:val="single" w:sz="4" w:space="0" w:color="000000"/>
            </w:tcBorders>
            <w:hideMark/>
          </w:tcPr>
          <w:p w:rsidR="00D01CDB" w:rsidRDefault="00D01CDB" w:rsidP="00447C94">
            <w:pPr>
              <w:pStyle w:val="ac"/>
              <w:jc w:val="center"/>
              <w:rPr>
                <w:i/>
                <w:spacing w:val="-2"/>
              </w:rPr>
            </w:pPr>
            <w:r>
              <w:rPr>
                <w:i/>
                <w:spacing w:val="-2"/>
              </w:rPr>
              <w:t>18</w:t>
            </w:r>
          </w:p>
        </w:tc>
        <w:tc>
          <w:tcPr>
            <w:tcW w:w="743" w:type="dxa"/>
            <w:tcBorders>
              <w:top w:val="single" w:sz="4" w:space="0" w:color="000000"/>
              <w:left w:val="single" w:sz="4" w:space="0" w:color="000000"/>
              <w:bottom w:val="single" w:sz="4" w:space="0" w:color="000000"/>
              <w:right w:val="single" w:sz="4" w:space="0" w:color="000000"/>
            </w:tcBorders>
            <w:hideMark/>
          </w:tcPr>
          <w:p w:rsidR="00D01CDB" w:rsidRDefault="00D01CDB" w:rsidP="00447C94">
            <w:pPr>
              <w:pStyle w:val="ac"/>
              <w:jc w:val="center"/>
              <w:rPr>
                <w:i/>
                <w:spacing w:val="-2"/>
              </w:rPr>
            </w:pPr>
            <w:r>
              <w:rPr>
                <w:i/>
                <w:spacing w:val="-2"/>
              </w:rPr>
              <w:t>18</w:t>
            </w:r>
          </w:p>
        </w:tc>
        <w:tc>
          <w:tcPr>
            <w:tcW w:w="547" w:type="dxa"/>
            <w:tcBorders>
              <w:top w:val="single" w:sz="4" w:space="0" w:color="000000"/>
              <w:left w:val="single" w:sz="4" w:space="0" w:color="000000"/>
              <w:bottom w:val="single" w:sz="4" w:space="0" w:color="000000"/>
              <w:right w:val="single" w:sz="4" w:space="0" w:color="000000"/>
            </w:tcBorders>
            <w:hideMark/>
          </w:tcPr>
          <w:p w:rsidR="00D01CDB" w:rsidRDefault="00D01CDB">
            <w:pPr>
              <w:pStyle w:val="ac"/>
              <w:jc w:val="center"/>
              <w:rPr>
                <w:i/>
                <w:spacing w:val="-2"/>
              </w:rPr>
            </w:pPr>
            <w:r>
              <w:rPr>
                <w:i/>
                <w:spacing w:val="-2"/>
              </w:rPr>
              <w:t>5</w:t>
            </w:r>
          </w:p>
        </w:tc>
        <w:tc>
          <w:tcPr>
            <w:tcW w:w="547" w:type="dxa"/>
            <w:tcBorders>
              <w:top w:val="single" w:sz="4" w:space="0" w:color="000000"/>
              <w:left w:val="single" w:sz="4" w:space="0" w:color="000000"/>
              <w:bottom w:val="single" w:sz="4" w:space="0" w:color="000000"/>
              <w:right w:val="single" w:sz="4" w:space="0" w:color="000000"/>
            </w:tcBorders>
            <w:hideMark/>
          </w:tcPr>
          <w:p w:rsidR="00D01CDB" w:rsidRDefault="00D01CDB" w:rsidP="00447C94">
            <w:pPr>
              <w:pStyle w:val="ac"/>
              <w:jc w:val="center"/>
              <w:rPr>
                <w:i/>
                <w:spacing w:val="-2"/>
              </w:rPr>
            </w:pPr>
            <w:r>
              <w:rPr>
                <w:i/>
                <w:spacing w:val="-2"/>
              </w:rPr>
              <w:t>5</w:t>
            </w:r>
          </w:p>
        </w:tc>
        <w:tc>
          <w:tcPr>
            <w:tcW w:w="547" w:type="dxa"/>
            <w:tcBorders>
              <w:top w:val="single" w:sz="4" w:space="0" w:color="000000"/>
              <w:left w:val="single" w:sz="4" w:space="0" w:color="000000"/>
              <w:bottom w:val="single" w:sz="4" w:space="0" w:color="000000"/>
              <w:right w:val="single" w:sz="4" w:space="0" w:color="000000"/>
            </w:tcBorders>
            <w:hideMark/>
          </w:tcPr>
          <w:p w:rsidR="00D01CDB" w:rsidRDefault="00D01CDB" w:rsidP="00447C94">
            <w:pPr>
              <w:pStyle w:val="ac"/>
              <w:jc w:val="center"/>
              <w:rPr>
                <w:i/>
                <w:spacing w:val="-2"/>
              </w:rPr>
            </w:pPr>
            <w:r>
              <w:rPr>
                <w:i/>
                <w:spacing w:val="-2"/>
              </w:rPr>
              <w:t>5</w:t>
            </w:r>
          </w:p>
        </w:tc>
        <w:tc>
          <w:tcPr>
            <w:tcW w:w="547" w:type="dxa"/>
            <w:tcBorders>
              <w:top w:val="single" w:sz="4" w:space="0" w:color="000000"/>
              <w:left w:val="single" w:sz="4" w:space="0" w:color="000000"/>
              <w:bottom w:val="single" w:sz="4" w:space="0" w:color="000000"/>
              <w:right w:val="single" w:sz="4" w:space="0" w:color="000000"/>
            </w:tcBorders>
            <w:hideMark/>
          </w:tcPr>
          <w:p w:rsidR="00D01CDB" w:rsidRDefault="00D01CDB" w:rsidP="00447C94">
            <w:pPr>
              <w:pStyle w:val="ac"/>
              <w:jc w:val="center"/>
              <w:rPr>
                <w:i/>
                <w:spacing w:val="-2"/>
              </w:rPr>
            </w:pPr>
            <w:r>
              <w:rPr>
                <w:i/>
                <w:spacing w:val="-2"/>
              </w:rPr>
              <w:t>5</w:t>
            </w:r>
          </w:p>
        </w:tc>
        <w:tc>
          <w:tcPr>
            <w:tcW w:w="2307" w:type="dxa"/>
            <w:tcBorders>
              <w:top w:val="single" w:sz="4" w:space="0" w:color="000000"/>
              <w:left w:val="single" w:sz="4" w:space="0" w:color="000000"/>
              <w:bottom w:val="single" w:sz="4" w:space="0" w:color="000000"/>
              <w:right w:val="single" w:sz="4" w:space="0" w:color="000000"/>
            </w:tcBorders>
            <w:hideMark/>
          </w:tcPr>
          <w:p w:rsidR="00D01CDB" w:rsidRDefault="00447C94">
            <w:pPr>
              <w:pStyle w:val="ac"/>
              <w:jc w:val="center"/>
              <w:rPr>
                <w:i/>
                <w:spacing w:val="-2"/>
              </w:rPr>
            </w:pPr>
            <w:r>
              <w:rPr>
                <w:i/>
                <w:spacing w:val="-2"/>
              </w:rPr>
              <w:t>тестирование</w:t>
            </w:r>
          </w:p>
        </w:tc>
      </w:tr>
      <w:tr w:rsidR="00D01CDB" w:rsidTr="00C84ACC">
        <w:trPr>
          <w:jc w:val="center"/>
        </w:trPr>
        <w:tc>
          <w:tcPr>
            <w:tcW w:w="517" w:type="dxa"/>
            <w:tcBorders>
              <w:top w:val="single" w:sz="4" w:space="0" w:color="000000"/>
              <w:left w:val="single" w:sz="4" w:space="0" w:color="000000"/>
              <w:bottom w:val="single" w:sz="4" w:space="0" w:color="000000"/>
              <w:right w:val="single" w:sz="4" w:space="0" w:color="000000"/>
            </w:tcBorders>
            <w:hideMark/>
          </w:tcPr>
          <w:p w:rsidR="00D01CDB" w:rsidRDefault="00D01CDB">
            <w:pPr>
              <w:pStyle w:val="ac"/>
              <w:jc w:val="center"/>
              <w:rPr>
                <w:i/>
                <w:spacing w:val="-2"/>
              </w:rPr>
            </w:pPr>
            <w:r>
              <w:rPr>
                <w:i/>
                <w:spacing w:val="-2"/>
              </w:rPr>
              <w:t>4.2</w:t>
            </w:r>
          </w:p>
          <w:p w:rsidR="00D01CDB" w:rsidRDefault="00D01CDB">
            <w:pPr>
              <w:pStyle w:val="ac"/>
              <w:jc w:val="center"/>
              <w:rPr>
                <w:i/>
                <w:spacing w:val="-2"/>
              </w:rPr>
            </w:pPr>
          </w:p>
        </w:tc>
        <w:tc>
          <w:tcPr>
            <w:tcW w:w="0" w:type="auto"/>
            <w:tcBorders>
              <w:top w:val="single" w:sz="4" w:space="0" w:color="000000"/>
              <w:left w:val="single" w:sz="4" w:space="0" w:color="000000"/>
              <w:bottom w:val="single" w:sz="4" w:space="0" w:color="000000"/>
              <w:right w:val="single" w:sz="4" w:space="0" w:color="000000"/>
            </w:tcBorders>
            <w:hideMark/>
          </w:tcPr>
          <w:p w:rsidR="00D01CDB" w:rsidRDefault="00D01CDB">
            <w:pPr>
              <w:pStyle w:val="ac"/>
              <w:jc w:val="center"/>
              <w:rPr>
                <w:i/>
                <w:spacing w:val="-2"/>
              </w:rPr>
            </w:pPr>
            <w:r>
              <w:rPr>
                <w:i/>
                <w:spacing w:val="-2"/>
              </w:rPr>
              <w:t xml:space="preserve">Волейбол </w:t>
            </w:r>
          </w:p>
        </w:tc>
        <w:tc>
          <w:tcPr>
            <w:tcW w:w="527" w:type="dxa"/>
            <w:tcBorders>
              <w:top w:val="single" w:sz="4" w:space="0" w:color="000000"/>
              <w:left w:val="single" w:sz="4" w:space="0" w:color="000000"/>
              <w:bottom w:val="single" w:sz="4" w:space="0" w:color="000000"/>
              <w:right w:val="single" w:sz="4" w:space="0" w:color="auto"/>
            </w:tcBorders>
            <w:hideMark/>
          </w:tcPr>
          <w:p w:rsidR="00D01CDB" w:rsidRDefault="00D01CDB">
            <w:pPr>
              <w:pStyle w:val="ac"/>
              <w:jc w:val="center"/>
              <w:rPr>
                <w:i/>
                <w:spacing w:val="-2"/>
              </w:rPr>
            </w:pPr>
            <w:r>
              <w:rPr>
                <w:i/>
                <w:spacing w:val="-2"/>
              </w:rPr>
              <w:t>14</w:t>
            </w:r>
          </w:p>
        </w:tc>
        <w:tc>
          <w:tcPr>
            <w:tcW w:w="567" w:type="dxa"/>
            <w:tcBorders>
              <w:top w:val="single" w:sz="4" w:space="0" w:color="000000"/>
              <w:left w:val="single" w:sz="4" w:space="0" w:color="auto"/>
              <w:bottom w:val="single" w:sz="4" w:space="0" w:color="000000"/>
              <w:right w:val="single" w:sz="4" w:space="0" w:color="000000"/>
            </w:tcBorders>
            <w:hideMark/>
          </w:tcPr>
          <w:p w:rsidR="00D01CDB" w:rsidRDefault="00D01CDB" w:rsidP="00447C94">
            <w:pPr>
              <w:pStyle w:val="ac"/>
              <w:jc w:val="center"/>
              <w:rPr>
                <w:i/>
                <w:spacing w:val="-2"/>
              </w:rPr>
            </w:pPr>
            <w:r>
              <w:rPr>
                <w:i/>
                <w:spacing w:val="-2"/>
              </w:rPr>
              <w:t>14</w:t>
            </w:r>
          </w:p>
        </w:tc>
        <w:tc>
          <w:tcPr>
            <w:tcW w:w="708" w:type="dxa"/>
            <w:tcBorders>
              <w:top w:val="single" w:sz="4" w:space="0" w:color="000000"/>
              <w:left w:val="single" w:sz="4" w:space="0" w:color="000000"/>
              <w:bottom w:val="single" w:sz="4" w:space="0" w:color="000000"/>
              <w:right w:val="single" w:sz="4" w:space="0" w:color="000000"/>
            </w:tcBorders>
            <w:hideMark/>
          </w:tcPr>
          <w:p w:rsidR="00D01CDB" w:rsidRDefault="00D01CDB" w:rsidP="00447C94">
            <w:pPr>
              <w:pStyle w:val="ac"/>
              <w:jc w:val="center"/>
              <w:rPr>
                <w:i/>
                <w:spacing w:val="-2"/>
              </w:rPr>
            </w:pPr>
            <w:r>
              <w:rPr>
                <w:i/>
                <w:spacing w:val="-2"/>
              </w:rPr>
              <w:t>14</w:t>
            </w:r>
          </w:p>
        </w:tc>
        <w:tc>
          <w:tcPr>
            <w:tcW w:w="743" w:type="dxa"/>
            <w:tcBorders>
              <w:top w:val="single" w:sz="4" w:space="0" w:color="000000"/>
              <w:left w:val="single" w:sz="4" w:space="0" w:color="000000"/>
              <w:bottom w:val="single" w:sz="4" w:space="0" w:color="000000"/>
              <w:right w:val="single" w:sz="4" w:space="0" w:color="000000"/>
            </w:tcBorders>
            <w:hideMark/>
          </w:tcPr>
          <w:p w:rsidR="00D01CDB" w:rsidRDefault="00D01CDB" w:rsidP="00447C94">
            <w:pPr>
              <w:pStyle w:val="ac"/>
              <w:jc w:val="center"/>
              <w:rPr>
                <w:i/>
                <w:spacing w:val="-2"/>
              </w:rPr>
            </w:pPr>
            <w:r>
              <w:rPr>
                <w:i/>
                <w:spacing w:val="-2"/>
              </w:rPr>
              <w:t>14</w:t>
            </w:r>
          </w:p>
        </w:tc>
        <w:tc>
          <w:tcPr>
            <w:tcW w:w="547" w:type="dxa"/>
            <w:tcBorders>
              <w:top w:val="single" w:sz="4" w:space="0" w:color="000000"/>
              <w:left w:val="single" w:sz="4" w:space="0" w:color="000000"/>
              <w:bottom w:val="single" w:sz="4" w:space="0" w:color="000000"/>
              <w:right w:val="single" w:sz="4" w:space="0" w:color="000000"/>
            </w:tcBorders>
            <w:hideMark/>
          </w:tcPr>
          <w:p w:rsidR="00D01CDB" w:rsidRDefault="00D01CDB">
            <w:pPr>
              <w:pStyle w:val="ac"/>
              <w:jc w:val="center"/>
              <w:rPr>
                <w:i/>
                <w:spacing w:val="-2"/>
              </w:rPr>
            </w:pPr>
            <w:r>
              <w:rPr>
                <w:i/>
                <w:spacing w:val="-2"/>
              </w:rPr>
              <w:t>3</w:t>
            </w:r>
          </w:p>
        </w:tc>
        <w:tc>
          <w:tcPr>
            <w:tcW w:w="547" w:type="dxa"/>
            <w:tcBorders>
              <w:top w:val="single" w:sz="4" w:space="0" w:color="000000"/>
              <w:left w:val="single" w:sz="4" w:space="0" w:color="000000"/>
              <w:bottom w:val="single" w:sz="4" w:space="0" w:color="000000"/>
              <w:right w:val="single" w:sz="4" w:space="0" w:color="000000"/>
            </w:tcBorders>
            <w:hideMark/>
          </w:tcPr>
          <w:p w:rsidR="00D01CDB" w:rsidRDefault="00D01CDB" w:rsidP="00447C94">
            <w:pPr>
              <w:pStyle w:val="ac"/>
              <w:jc w:val="center"/>
              <w:rPr>
                <w:i/>
                <w:spacing w:val="-2"/>
              </w:rPr>
            </w:pPr>
            <w:r>
              <w:rPr>
                <w:i/>
                <w:spacing w:val="-2"/>
              </w:rPr>
              <w:t>3</w:t>
            </w:r>
          </w:p>
        </w:tc>
        <w:tc>
          <w:tcPr>
            <w:tcW w:w="547" w:type="dxa"/>
            <w:tcBorders>
              <w:top w:val="single" w:sz="4" w:space="0" w:color="000000"/>
              <w:left w:val="single" w:sz="4" w:space="0" w:color="000000"/>
              <w:bottom w:val="single" w:sz="4" w:space="0" w:color="000000"/>
              <w:right w:val="single" w:sz="4" w:space="0" w:color="000000"/>
            </w:tcBorders>
            <w:hideMark/>
          </w:tcPr>
          <w:p w:rsidR="00D01CDB" w:rsidRDefault="00D01CDB" w:rsidP="00447C94">
            <w:pPr>
              <w:pStyle w:val="ac"/>
              <w:jc w:val="center"/>
              <w:rPr>
                <w:i/>
                <w:spacing w:val="-2"/>
              </w:rPr>
            </w:pPr>
            <w:r>
              <w:rPr>
                <w:i/>
                <w:spacing w:val="-2"/>
              </w:rPr>
              <w:t>3</w:t>
            </w:r>
          </w:p>
        </w:tc>
        <w:tc>
          <w:tcPr>
            <w:tcW w:w="547" w:type="dxa"/>
            <w:tcBorders>
              <w:top w:val="single" w:sz="4" w:space="0" w:color="000000"/>
              <w:left w:val="single" w:sz="4" w:space="0" w:color="000000"/>
              <w:bottom w:val="single" w:sz="4" w:space="0" w:color="000000"/>
              <w:right w:val="single" w:sz="4" w:space="0" w:color="000000"/>
            </w:tcBorders>
            <w:hideMark/>
          </w:tcPr>
          <w:p w:rsidR="00D01CDB" w:rsidRDefault="00D01CDB" w:rsidP="00447C94">
            <w:pPr>
              <w:pStyle w:val="ac"/>
              <w:jc w:val="center"/>
              <w:rPr>
                <w:i/>
                <w:spacing w:val="-2"/>
              </w:rPr>
            </w:pPr>
            <w:r>
              <w:rPr>
                <w:i/>
                <w:spacing w:val="-2"/>
              </w:rPr>
              <w:t>3</w:t>
            </w:r>
          </w:p>
        </w:tc>
        <w:tc>
          <w:tcPr>
            <w:tcW w:w="2307" w:type="dxa"/>
            <w:tcBorders>
              <w:top w:val="single" w:sz="4" w:space="0" w:color="000000"/>
              <w:left w:val="single" w:sz="4" w:space="0" w:color="000000"/>
              <w:bottom w:val="single" w:sz="4" w:space="0" w:color="000000"/>
              <w:right w:val="single" w:sz="4" w:space="0" w:color="000000"/>
            </w:tcBorders>
            <w:hideMark/>
          </w:tcPr>
          <w:p w:rsidR="00D01CDB" w:rsidRDefault="00447C94">
            <w:pPr>
              <w:pStyle w:val="ac"/>
              <w:jc w:val="center"/>
              <w:rPr>
                <w:i/>
                <w:spacing w:val="-2"/>
              </w:rPr>
            </w:pPr>
            <w:r>
              <w:rPr>
                <w:i/>
                <w:spacing w:val="-2"/>
              </w:rPr>
              <w:t>тестирование</w:t>
            </w:r>
          </w:p>
        </w:tc>
      </w:tr>
      <w:tr w:rsidR="00D01CDB" w:rsidTr="00C84ACC">
        <w:trPr>
          <w:jc w:val="center"/>
        </w:trPr>
        <w:tc>
          <w:tcPr>
            <w:tcW w:w="517" w:type="dxa"/>
            <w:tcBorders>
              <w:top w:val="single" w:sz="4" w:space="0" w:color="000000"/>
              <w:left w:val="single" w:sz="4" w:space="0" w:color="000000"/>
              <w:bottom w:val="single" w:sz="4" w:space="0" w:color="000000"/>
              <w:right w:val="single" w:sz="4" w:space="0" w:color="000000"/>
            </w:tcBorders>
            <w:hideMark/>
          </w:tcPr>
          <w:p w:rsidR="00D01CDB" w:rsidRPr="00447C94" w:rsidRDefault="00D01CDB">
            <w:pPr>
              <w:pStyle w:val="ac"/>
              <w:jc w:val="center"/>
              <w:rPr>
                <w:b/>
                <w:i/>
                <w:spacing w:val="-2"/>
              </w:rPr>
            </w:pPr>
            <w:r w:rsidRPr="00447C94">
              <w:rPr>
                <w:b/>
                <w:i/>
                <w:spacing w:val="-2"/>
              </w:rPr>
              <w:t>5.</w:t>
            </w:r>
          </w:p>
        </w:tc>
        <w:tc>
          <w:tcPr>
            <w:tcW w:w="0" w:type="auto"/>
            <w:tcBorders>
              <w:top w:val="single" w:sz="4" w:space="0" w:color="000000"/>
              <w:left w:val="single" w:sz="4" w:space="0" w:color="000000"/>
              <w:bottom w:val="single" w:sz="4" w:space="0" w:color="000000"/>
              <w:right w:val="single" w:sz="4" w:space="0" w:color="000000"/>
            </w:tcBorders>
            <w:hideMark/>
          </w:tcPr>
          <w:p w:rsidR="00D01CDB" w:rsidRDefault="00D01CDB">
            <w:pPr>
              <w:pStyle w:val="ac"/>
              <w:jc w:val="center"/>
              <w:rPr>
                <w:i/>
                <w:spacing w:val="-2"/>
              </w:rPr>
            </w:pPr>
            <w:r>
              <w:rPr>
                <w:i/>
                <w:spacing w:val="-2"/>
              </w:rPr>
              <w:t>Кроссовая подготовка</w:t>
            </w:r>
          </w:p>
        </w:tc>
        <w:tc>
          <w:tcPr>
            <w:tcW w:w="527" w:type="dxa"/>
            <w:tcBorders>
              <w:top w:val="single" w:sz="4" w:space="0" w:color="000000"/>
              <w:left w:val="single" w:sz="4" w:space="0" w:color="000000"/>
              <w:bottom w:val="single" w:sz="4" w:space="0" w:color="000000"/>
              <w:right w:val="single" w:sz="4" w:space="0" w:color="auto"/>
            </w:tcBorders>
            <w:hideMark/>
          </w:tcPr>
          <w:p w:rsidR="00D01CDB" w:rsidRDefault="00D01CDB">
            <w:pPr>
              <w:pStyle w:val="ac"/>
              <w:jc w:val="center"/>
              <w:rPr>
                <w:i/>
                <w:spacing w:val="-2"/>
              </w:rPr>
            </w:pPr>
            <w:r>
              <w:rPr>
                <w:i/>
                <w:spacing w:val="-2"/>
              </w:rPr>
              <w:t>8</w:t>
            </w:r>
          </w:p>
        </w:tc>
        <w:tc>
          <w:tcPr>
            <w:tcW w:w="567" w:type="dxa"/>
            <w:tcBorders>
              <w:top w:val="single" w:sz="4" w:space="0" w:color="000000"/>
              <w:left w:val="single" w:sz="4" w:space="0" w:color="auto"/>
              <w:bottom w:val="single" w:sz="4" w:space="0" w:color="000000"/>
              <w:right w:val="single" w:sz="4" w:space="0" w:color="000000"/>
            </w:tcBorders>
            <w:hideMark/>
          </w:tcPr>
          <w:p w:rsidR="00D01CDB" w:rsidRDefault="00D01CDB" w:rsidP="00C84ACC">
            <w:pPr>
              <w:pStyle w:val="ac"/>
              <w:jc w:val="center"/>
              <w:rPr>
                <w:i/>
                <w:spacing w:val="-2"/>
              </w:rPr>
            </w:pPr>
            <w:r>
              <w:rPr>
                <w:i/>
                <w:spacing w:val="-2"/>
              </w:rPr>
              <w:t>8</w:t>
            </w:r>
          </w:p>
        </w:tc>
        <w:tc>
          <w:tcPr>
            <w:tcW w:w="708" w:type="dxa"/>
            <w:tcBorders>
              <w:top w:val="single" w:sz="4" w:space="0" w:color="000000"/>
              <w:left w:val="single" w:sz="4" w:space="0" w:color="000000"/>
              <w:bottom w:val="single" w:sz="4" w:space="0" w:color="000000"/>
              <w:right w:val="single" w:sz="4" w:space="0" w:color="000000"/>
            </w:tcBorders>
            <w:hideMark/>
          </w:tcPr>
          <w:p w:rsidR="00D01CDB" w:rsidRDefault="00D01CDB" w:rsidP="00447C94">
            <w:pPr>
              <w:pStyle w:val="ac"/>
              <w:jc w:val="center"/>
              <w:rPr>
                <w:i/>
                <w:spacing w:val="-2"/>
              </w:rPr>
            </w:pPr>
            <w:r>
              <w:rPr>
                <w:i/>
                <w:spacing w:val="-2"/>
              </w:rPr>
              <w:t>8</w:t>
            </w:r>
          </w:p>
        </w:tc>
        <w:tc>
          <w:tcPr>
            <w:tcW w:w="743" w:type="dxa"/>
            <w:tcBorders>
              <w:top w:val="single" w:sz="4" w:space="0" w:color="000000"/>
              <w:left w:val="single" w:sz="4" w:space="0" w:color="000000"/>
              <w:bottom w:val="single" w:sz="4" w:space="0" w:color="000000"/>
              <w:right w:val="single" w:sz="4" w:space="0" w:color="000000"/>
            </w:tcBorders>
            <w:hideMark/>
          </w:tcPr>
          <w:p w:rsidR="00D01CDB" w:rsidRDefault="00D01CDB" w:rsidP="00447C94">
            <w:pPr>
              <w:pStyle w:val="ac"/>
              <w:jc w:val="center"/>
              <w:rPr>
                <w:i/>
                <w:spacing w:val="-2"/>
              </w:rPr>
            </w:pPr>
            <w:r>
              <w:rPr>
                <w:i/>
                <w:spacing w:val="-2"/>
              </w:rPr>
              <w:t>8</w:t>
            </w:r>
          </w:p>
        </w:tc>
        <w:tc>
          <w:tcPr>
            <w:tcW w:w="547" w:type="dxa"/>
            <w:tcBorders>
              <w:top w:val="single" w:sz="4" w:space="0" w:color="000000"/>
              <w:left w:val="single" w:sz="4" w:space="0" w:color="000000"/>
              <w:bottom w:val="single" w:sz="4" w:space="0" w:color="000000"/>
              <w:right w:val="single" w:sz="4" w:space="0" w:color="000000"/>
            </w:tcBorders>
            <w:hideMark/>
          </w:tcPr>
          <w:p w:rsidR="00D01CDB" w:rsidRDefault="00D01CDB">
            <w:pPr>
              <w:pStyle w:val="ac"/>
              <w:jc w:val="center"/>
              <w:rPr>
                <w:i/>
                <w:spacing w:val="-2"/>
              </w:rPr>
            </w:pPr>
            <w:r>
              <w:rPr>
                <w:i/>
                <w:spacing w:val="-2"/>
              </w:rPr>
              <w:t>2</w:t>
            </w:r>
          </w:p>
        </w:tc>
        <w:tc>
          <w:tcPr>
            <w:tcW w:w="547" w:type="dxa"/>
            <w:tcBorders>
              <w:top w:val="single" w:sz="4" w:space="0" w:color="000000"/>
              <w:left w:val="single" w:sz="4" w:space="0" w:color="000000"/>
              <w:bottom w:val="single" w:sz="4" w:space="0" w:color="000000"/>
              <w:right w:val="single" w:sz="4" w:space="0" w:color="000000"/>
            </w:tcBorders>
            <w:hideMark/>
          </w:tcPr>
          <w:p w:rsidR="00D01CDB" w:rsidRDefault="00D01CDB" w:rsidP="00447C94">
            <w:pPr>
              <w:pStyle w:val="ac"/>
              <w:jc w:val="center"/>
              <w:rPr>
                <w:i/>
                <w:spacing w:val="-2"/>
              </w:rPr>
            </w:pPr>
            <w:r>
              <w:rPr>
                <w:i/>
                <w:spacing w:val="-2"/>
              </w:rPr>
              <w:t>2</w:t>
            </w:r>
          </w:p>
        </w:tc>
        <w:tc>
          <w:tcPr>
            <w:tcW w:w="547" w:type="dxa"/>
            <w:tcBorders>
              <w:top w:val="single" w:sz="4" w:space="0" w:color="000000"/>
              <w:left w:val="single" w:sz="4" w:space="0" w:color="000000"/>
              <w:bottom w:val="single" w:sz="4" w:space="0" w:color="000000"/>
              <w:right w:val="single" w:sz="4" w:space="0" w:color="000000"/>
            </w:tcBorders>
            <w:hideMark/>
          </w:tcPr>
          <w:p w:rsidR="00D01CDB" w:rsidRDefault="00D01CDB" w:rsidP="00447C94">
            <w:pPr>
              <w:pStyle w:val="ac"/>
              <w:jc w:val="center"/>
              <w:rPr>
                <w:i/>
                <w:spacing w:val="-2"/>
              </w:rPr>
            </w:pPr>
            <w:r>
              <w:rPr>
                <w:i/>
                <w:spacing w:val="-2"/>
              </w:rPr>
              <w:t>2</w:t>
            </w:r>
          </w:p>
        </w:tc>
        <w:tc>
          <w:tcPr>
            <w:tcW w:w="547" w:type="dxa"/>
            <w:tcBorders>
              <w:top w:val="single" w:sz="4" w:space="0" w:color="000000"/>
              <w:left w:val="single" w:sz="4" w:space="0" w:color="000000"/>
              <w:bottom w:val="single" w:sz="4" w:space="0" w:color="000000"/>
              <w:right w:val="single" w:sz="4" w:space="0" w:color="000000"/>
            </w:tcBorders>
            <w:hideMark/>
          </w:tcPr>
          <w:p w:rsidR="00D01CDB" w:rsidRDefault="00D01CDB" w:rsidP="00447C94">
            <w:pPr>
              <w:pStyle w:val="ac"/>
              <w:jc w:val="center"/>
              <w:rPr>
                <w:i/>
                <w:spacing w:val="-2"/>
              </w:rPr>
            </w:pPr>
            <w:r>
              <w:rPr>
                <w:i/>
                <w:spacing w:val="-2"/>
              </w:rPr>
              <w:t>2</w:t>
            </w:r>
          </w:p>
        </w:tc>
        <w:tc>
          <w:tcPr>
            <w:tcW w:w="2307" w:type="dxa"/>
            <w:tcBorders>
              <w:top w:val="single" w:sz="4" w:space="0" w:color="000000"/>
              <w:left w:val="single" w:sz="4" w:space="0" w:color="000000"/>
              <w:bottom w:val="single" w:sz="4" w:space="0" w:color="000000"/>
              <w:right w:val="single" w:sz="4" w:space="0" w:color="000000"/>
            </w:tcBorders>
            <w:hideMark/>
          </w:tcPr>
          <w:p w:rsidR="00D01CDB" w:rsidRDefault="00D01CDB">
            <w:pPr>
              <w:pStyle w:val="ac"/>
              <w:jc w:val="center"/>
              <w:rPr>
                <w:i/>
                <w:spacing w:val="-2"/>
              </w:rPr>
            </w:pPr>
            <w:r>
              <w:rPr>
                <w:i/>
                <w:spacing w:val="-2"/>
              </w:rPr>
              <w:t>Сдача нормативов</w:t>
            </w:r>
          </w:p>
        </w:tc>
      </w:tr>
      <w:tr w:rsidR="00D01CDB" w:rsidTr="00C84ACC">
        <w:trPr>
          <w:jc w:val="center"/>
        </w:trPr>
        <w:tc>
          <w:tcPr>
            <w:tcW w:w="517" w:type="dxa"/>
            <w:tcBorders>
              <w:top w:val="single" w:sz="4" w:space="0" w:color="000000"/>
              <w:left w:val="single" w:sz="4" w:space="0" w:color="000000"/>
              <w:bottom w:val="single" w:sz="4" w:space="0" w:color="000000"/>
              <w:right w:val="single" w:sz="4" w:space="0" w:color="000000"/>
            </w:tcBorders>
            <w:hideMark/>
          </w:tcPr>
          <w:p w:rsidR="00D01CDB" w:rsidRPr="00447C94" w:rsidRDefault="00D01CDB">
            <w:pPr>
              <w:pStyle w:val="ac"/>
              <w:jc w:val="center"/>
              <w:rPr>
                <w:b/>
                <w:i/>
                <w:spacing w:val="-2"/>
              </w:rPr>
            </w:pPr>
            <w:r w:rsidRPr="00447C94">
              <w:rPr>
                <w:b/>
                <w:i/>
                <w:spacing w:val="-2"/>
              </w:rPr>
              <w:t xml:space="preserve">6. </w:t>
            </w:r>
          </w:p>
        </w:tc>
        <w:tc>
          <w:tcPr>
            <w:tcW w:w="0" w:type="auto"/>
            <w:tcBorders>
              <w:top w:val="single" w:sz="4" w:space="0" w:color="000000"/>
              <w:left w:val="single" w:sz="4" w:space="0" w:color="000000"/>
              <w:bottom w:val="single" w:sz="4" w:space="0" w:color="000000"/>
              <w:right w:val="single" w:sz="4" w:space="0" w:color="000000"/>
            </w:tcBorders>
            <w:hideMark/>
          </w:tcPr>
          <w:p w:rsidR="00D01CDB" w:rsidRDefault="00D01CDB">
            <w:pPr>
              <w:pStyle w:val="ac"/>
              <w:jc w:val="center"/>
              <w:rPr>
                <w:i/>
                <w:spacing w:val="-2"/>
              </w:rPr>
            </w:pPr>
            <w:r>
              <w:rPr>
                <w:i/>
                <w:spacing w:val="-2"/>
              </w:rPr>
              <w:t>Знания  о физической культуре</w:t>
            </w:r>
          </w:p>
        </w:tc>
        <w:tc>
          <w:tcPr>
            <w:tcW w:w="527" w:type="dxa"/>
            <w:tcBorders>
              <w:top w:val="single" w:sz="4" w:space="0" w:color="000000"/>
              <w:left w:val="single" w:sz="4" w:space="0" w:color="000000"/>
              <w:bottom w:val="single" w:sz="4" w:space="0" w:color="000000"/>
              <w:right w:val="single" w:sz="4" w:space="0" w:color="auto"/>
            </w:tcBorders>
          </w:tcPr>
          <w:p w:rsidR="00D01CDB" w:rsidRDefault="00D01CDB">
            <w:pPr>
              <w:pStyle w:val="ac"/>
              <w:jc w:val="center"/>
              <w:rPr>
                <w:i/>
                <w:spacing w:val="-2"/>
              </w:rPr>
            </w:pPr>
          </w:p>
          <w:p w:rsidR="00D01CDB" w:rsidRDefault="00D01CDB">
            <w:pPr>
              <w:pStyle w:val="ac"/>
              <w:jc w:val="center"/>
              <w:rPr>
                <w:i/>
                <w:spacing w:val="-2"/>
              </w:rPr>
            </w:pPr>
            <w:r>
              <w:rPr>
                <w:i/>
                <w:spacing w:val="-2"/>
              </w:rPr>
              <w:t>10</w:t>
            </w:r>
          </w:p>
        </w:tc>
        <w:tc>
          <w:tcPr>
            <w:tcW w:w="567" w:type="dxa"/>
            <w:tcBorders>
              <w:top w:val="single" w:sz="4" w:space="0" w:color="000000"/>
              <w:left w:val="single" w:sz="4" w:space="0" w:color="auto"/>
              <w:bottom w:val="single" w:sz="4" w:space="0" w:color="000000"/>
              <w:right w:val="single" w:sz="4" w:space="0" w:color="000000"/>
            </w:tcBorders>
          </w:tcPr>
          <w:p w:rsidR="00D01CDB" w:rsidRDefault="00D01CDB" w:rsidP="00C84ACC">
            <w:pPr>
              <w:pStyle w:val="ac"/>
              <w:jc w:val="center"/>
              <w:rPr>
                <w:i/>
                <w:spacing w:val="-2"/>
              </w:rPr>
            </w:pPr>
          </w:p>
          <w:p w:rsidR="00D01CDB" w:rsidRDefault="00D01CDB" w:rsidP="00C84ACC">
            <w:pPr>
              <w:pStyle w:val="ac"/>
              <w:jc w:val="center"/>
              <w:rPr>
                <w:i/>
                <w:spacing w:val="-2"/>
              </w:rPr>
            </w:pPr>
            <w:r>
              <w:rPr>
                <w:i/>
                <w:spacing w:val="-2"/>
              </w:rPr>
              <w:t>10</w:t>
            </w:r>
          </w:p>
        </w:tc>
        <w:tc>
          <w:tcPr>
            <w:tcW w:w="708" w:type="dxa"/>
            <w:tcBorders>
              <w:top w:val="single" w:sz="4" w:space="0" w:color="000000"/>
              <w:left w:val="single" w:sz="4" w:space="0" w:color="000000"/>
              <w:bottom w:val="single" w:sz="4" w:space="0" w:color="000000"/>
              <w:right w:val="single" w:sz="4" w:space="0" w:color="000000"/>
            </w:tcBorders>
          </w:tcPr>
          <w:p w:rsidR="00D01CDB" w:rsidRDefault="00D01CDB" w:rsidP="00447C94">
            <w:pPr>
              <w:pStyle w:val="ac"/>
              <w:jc w:val="center"/>
              <w:rPr>
                <w:i/>
                <w:spacing w:val="-2"/>
              </w:rPr>
            </w:pPr>
          </w:p>
          <w:p w:rsidR="00D01CDB" w:rsidRDefault="00D01CDB" w:rsidP="00447C94">
            <w:pPr>
              <w:pStyle w:val="ac"/>
              <w:jc w:val="center"/>
              <w:rPr>
                <w:i/>
                <w:spacing w:val="-2"/>
              </w:rPr>
            </w:pPr>
            <w:r>
              <w:rPr>
                <w:i/>
                <w:spacing w:val="-2"/>
              </w:rPr>
              <w:t>10</w:t>
            </w:r>
          </w:p>
        </w:tc>
        <w:tc>
          <w:tcPr>
            <w:tcW w:w="743" w:type="dxa"/>
            <w:tcBorders>
              <w:top w:val="single" w:sz="4" w:space="0" w:color="000000"/>
              <w:left w:val="single" w:sz="4" w:space="0" w:color="000000"/>
              <w:bottom w:val="single" w:sz="4" w:space="0" w:color="000000"/>
              <w:right w:val="single" w:sz="4" w:space="0" w:color="000000"/>
            </w:tcBorders>
          </w:tcPr>
          <w:p w:rsidR="00D01CDB" w:rsidRDefault="00D01CDB" w:rsidP="00447C94">
            <w:pPr>
              <w:pStyle w:val="ac"/>
              <w:jc w:val="center"/>
              <w:rPr>
                <w:i/>
                <w:spacing w:val="-2"/>
              </w:rPr>
            </w:pPr>
          </w:p>
          <w:p w:rsidR="00D01CDB" w:rsidRDefault="00D01CDB" w:rsidP="00447C94">
            <w:pPr>
              <w:pStyle w:val="ac"/>
              <w:jc w:val="center"/>
              <w:rPr>
                <w:i/>
                <w:spacing w:val="-2"/>
              </w:rPr>
            </w:pPr>
            <w:r>
              <w:rPr>
                <w:i/>
                <w:spacing w:val="-2"/>
              </w:rPr>
              <w:t>10</w:t>
            </w:r>
          </w:p>
        </w:tc>
        <w:tc>
          <w:tcPr>
            <w:tcW w:w="547" w:type="dxa"/>
            <w:tcBorders>
              <w:top w:val="single" w:sz="4" w:space="0" w:color="000000"/>
              <w:left w:val="single" w:sz="4" w:space="0" w:color="000000"/>
              <w:bottom w:val="single" w:sz="4" w:space="0" w:color="000000"/>
              <w:right w:val="single" w:sz="4" w:space="0" w:color="000000"/>
            </w:tcBorders>
          </w:tcPr>
          <w:p w:rsidR="00D01CDB" w:rsidRDefault="00D01CDB">
            <w:pPr>
              <w:pStyle w:val="ac"/>
              <w:jc w:val="center"/>
              <w:rPr>
                <w:i/>
                <w:spacing w:val="-2"/>
              </w:rPr>
            </w:pPr>
          </w:p>
          <w:p w:rsidR="00D01CDB" w:rsidRDefault="00D01CDB">
            <w:pPr>
              <w:pStyle w:val="ac"/>
              <w:jc w:val="center"/>
              <w:rPr>
                <w:i/>
                <w:spacing w:val="-2"/>
              </w:rPr>
            </w:pPr>
            <w:r>
              <w:rPr>
                <w:i/>
                <w:spacing w:val="-2"/>
              </w:rPr>
              <w:t>4</w:t>
            </w:r>
          </w:p>
        </w:tc>
        <w:tc>
          <w:tcPr>
            <w:tcW w:w="547" w:type="dxa"/>
            <w:tcBorders>
              <w:top w:val="single" w:sz="4" w:space="0" w:color="000000"/>
              <w:left w:val="single" w:sz="4" w:space="0" w:color="000000"/>
              <w:bottom w:val="single" w:sz="4" w:space="0" w:color="000000"/>
              <w:right w:val="single" w:sz="4" w:space="0" w:color="000000"/>
            </w:tcBorders>
          </w:tcPr>
          <w:p w:rsidR="00D01CDB" w:rsidRDefault="00D01CDB" w:rsidP="00447C94">
            <w:pPr>
              <w:pStyle w:val="ac"/>
              <w:jc w:val="center"/>
              <w:rPr>
                <w:i/>
                <w:spacing w:val="-2"/>
              </w:rPr>
            </w:pPr>
          </w:p>
          <w:p w:rsidR="00D01CDB" w:rsidRDefault="00D01CDB" w:rsidP="00447C94">
            <w:pPr>
              <w:pStyle w:val="ac"/>
              <w:jc w:val="center"/>
              <w:rPr>
                <w:i/>
                <w:spacing w:val="-2"/>
              </w:rPr>
            </w:pPr>
            <w:r>
              <w:rPr>
                <w:i/>
                <w:spacing w:val="-2"/>
              </w:rPr>
              <w:t>4</w:t>
            </w:r>
          </w:p>
        </w:tc>
        <w:tc>
          <w:tcPr>
            <w:tcW w:w="547" w:type="dxa"/>
            <w:tcBorders>
              <w:top w:val="single" w:sz="4" w:space="0" w:color="000000"/>
              <w:left w:val="single" w:sz="4" w:space="0" w:color="000000"/>
              <w:bottom w:val="single" w:sz="4" w:space="0" w:color="000000"/>
              <w:right w:val="single" w:sz="4" w:space="0" w:color="000000"/>
            </w:tcBorders>
          </w:tcPr>
          <w:p w:rsidR="00D01CDB" w:rsidRDefault="00D01CDB" w:rsidP="00447C94">
            <w:pPr>
              <w:pStyle w:val="ac"/>
              <w:jc w:val="center"/>
              <w:rPr>
                <w:i/>
                <w:spacing w:val="-2"/>
              </w:rPr>
            </w:pPr>
          </w:p>
          <w:p w:rsidR="00D01CDB" w:rsidRDefault="00D01CDB" w:rsidP="00447C94">
            <w:pPr>
              <w:pStyle w:val="ac"/>
              <w:jc w:val="center"/>
              <w:rPr>
                <w:i/>
                <w:spacing w:val="-2"/>
              </w:rPr>
            </w:pPr>
            <w:r>
              <w:rPr>
                <w:i/>
                <w:spacing w:val="-2"/>
              </w:rPr>
              <w:t>4</w:t>
            </w:r>
          </w:p>
        </w:tc>
        <w:tc>
          <w:tcPr>
            <w:tcW w:w="547" w:type="dxa"/>
            <w:tcBorders>
              <w:top w:val="single" w:sz="4" w:space="0" w:color="000000"/>
              <w:left w:val="single" w:sz="4" w:space="0" w:color="000000"/>
              <w:bottom w:val="single" w:sz="4" w:space="0" w:color="000000"/>
              <w:right w:val="single" w:sz="4" w:space="0" w:color="000000"/>
            </w:tcBorders>
          </w:tcPr>
          <w:p w:rsidR="00D01CDB" w:rsidRDefault="00D01CDB" w:rsidP="00447C94">
            <w:pPr>
              <w:pStyle w:val="ac"/>
              <w:jc w:val="center"/>
              <w:rPr>
                <w:i/>
                <w:spacing w:val="-2"/>
              </w:rPr>
            </w:pPr>
          </w:p>
          <w:p w:rsidR="00D01CDB" w:rsidRDefault="00D01CDB" w:rsidP="00447C94">
            <w:pPr>
              <w:pStyle w:val="ac"/>
              <w:jc w:val="center"/>
              <w:rPr>
                <w:i/>
                <w:spacing w:val="-2"/>
              </w:rPr>
            </w:pPr>
            <w:r>
              <w:rPr>
                <w:i/>
                <w:spacing w:val="-2"/>
              </w:rPr>
              <w:t>4</w:t>
            </w:r>
          </w:p>
        </w:tc>
        <w:tc>
          <w:tcPr>
            <w:tcW w:w="2307" w:type="dxa"/>
            <w:tcBorders>
              <w:top w:val="single" w:sz="4" w:space="0" w:color="000000"/>
              <w:left w:val="single" w:sz="4" w:space="0" w:color="000000"/>
              <w:bottom w:val="single" w:sz="4" w:space="0" w:color="000000"/>
              <w:right w:val="single" w:sz="4" w:space="0" w:color="000000"/>
            </w:tcBorders>
          </w:tcPr>
          <w:p w:rsidR="00D01CDB" w:rsidRDefault="00D01CDB">
            <w:pPr>
              <w:pStyle w:val="ac"/>
              <w:jc w:val="center"/>
              <w:rPr>
                <w:i/>
                <w:spacing w:val="-2"/>
              </w:rPr>
            </w:pPr>
          </w:p>
          <w:p w:rsidR="00D01CDB" w:rsidRDefault="00D01CDB" w:rsidP="00D01CDB">
            <w:pPr>
              <w:pStyle w:val="ac"/>
              <w:jc w:val="center"/>
              <w:rPr>
                <w:i/>
                <w:spacing w:val="-2"/>
              </w:rPr>
            </w:pPr>
            <w:r>
              <w:rPr>
                <w:i/>
                <w:spacing w:val="-2"/>
              </w:rPr>
              <w:t>тестирование</w:t>
            </w:r>
          </w:p>
        </w:tc>
      </w:tr>
    </w:tbl>
    <w:p w:rsidR="00905F80" w:rsidRDefault="00905F80" w:rsidP="00C84ACC">
      <w:pPr>
        <w:tabs>
          <w:tab w:val="left" w:pos="3890"/>
        </w:tabs>
        <w:rPr>
          <w:rFonts w:ascii="Times New Roman" w:eastAsia="Times New Roman" w:hAnsi="Times New Roman" w:cs="Times New Roman"/>
          <w:b/>
          <w:sz w:val="24"/>
          <w:szCs w:val="24"/>
          <w:lang w:eastAsia="ru-RU"/>
        </w:rPr>
      </w:pPr>
    </w:p>
    <w:p w:rsidR="00905F80" w:rsidRDefault="00905F80" w:rsidP="00435553">
      <w:pPr>
        <w:rPr>
          <w:rFonts w:ascii="Times New Roman" w:eastAsia="Times New Roman" w:hAnsi="Times New Roman" w:cs="Times New Roman"/>
          <w:b/>
          <w:sz w:val="24"/>
          <w:szCs w:val="24"/>
          <w:lang w:eastAsia="ru-RU"/>
        </w:rPr>
      </w:pPr>
    </w:p>
    <w:p w:rsidR="00905F80" w:rsidRDefault="00905F80" w:rsidP="00435553">
      <w:pPr>
        <w:rPr>
          <w:rFonts w:ascii="Times New Roman" w:eastAsia="Times New Roman" w:hAnsi="Times New Roman" w:cs="Times New Roman"/>
          <w:b/>
          <w:sz w:val="24"/>
          <w:szCs w:val="24"/>
          <w:lang w:eastAsia="ru-RU"/>
        </w:rPr>
      </w:pPr>
    </w:p>
    <w:p w:rsidR="00905F80" w:rsidRDefault="00905F80" w:rsidP="00435553">
      <w:pPr>
        <w:rPr>
          <w:rFonts w:ascii="Times New Roman" w:eastAsia="Times New Roman" w:hAnsi="Times New Roman" w:cs="Times New Roman"/>
          <w:b/>
          <w:sz w:val="24"/>
          <w:szCs w:val="24"/>
          <w:lang w:eastAsia="ru-RU"/>
        </w:rPr>
      </w:pPr>
    </w:p>
    <w:p w:rsidR="005D7AED" w:rsidRPr="00695509" w:rsidRDefault="005D7AED" w:rsidP="00435553">
      <w:pPr>
        <w:rPr>
          <w:rFonts w:ascii="Times New Roman" w:eastAsia="Times New Roman" w:hAnsi="Times New Roman" w:cs="Times New Roman"/>
          <w:b/>
          <w:sz w:val="24"/>
          <w:szCs w:val="24"/>
          <w:lang w:eastAsia="ru-RU"/>
        </w:rPr>
      </w:pPr>
    </w:p>
    <w:p w:rsidR="00435553" w:rsidRPr="00695509" w:rsidRDefault="00435553" w:rsidP="00435553">
      <w:pPr>
        <w:rPr>
          <w:rFonts w:ascii="Times New Roman" w:eastAsia="Times New Roman" w:hAnsi="Times New Roman" w:cs="Times New Roman"/>
          <w:b/>
          <w:sz w:val="24"/>
          <w:szCs w:val="24"/>
          <w:lang w:eastAsia="ru-RU"/>
        </w:rPr>
      </w:pPr>
    </w:p>
    <w:p w:rsidR="00435553" w:rsidRPr="00695509" w:rsidRDefault="00435553" w:rsidP="00435553">
      <w:pPr>
        <w:spacing w:after="0" w:line="240" w:lineRule="auto"/>
        <w:rPr>
          <w:rFonts w:ascii="Times New Roman" w:eastAsia="Times New Roman" w:hAnsi="Times New Roman" w:cs="Times New Roman"/>
          <w:b/>
          <w:sz w:val="24"/>
          <w:szCs w:val="24"/>
          <w:lang w:eastAsia="ru-RU"/>
        </w:rPr>
        <w:sectPr w:rsidR="00435553" w:rsidRPr="00695509" w:rsidSect="00DF0B44">
          <w:pgSz w:w="11906" w:h="16838"/>
          <w:pgMar w:top="1134" w:right="850" w:bottom="1134" w:left="1701" w:header="709" w:footer="709" w:gutter="0"/>
          <w:cols w:space="720"/>
          <w:docGrid w:linePitch="299"/>
        </w:sectPr>
      </w:pPr>
    </w:p>
    <w:p w:rsidR="00435553" w:rsidRPr="00695509" w:rsidRDefault="00435553" w:rsidP="00435553">
      <w:pPr>
        <w:spacing w:after="0" w:line="240" w:lineRule="auto"/>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lastRenderedPageBreak/>
        <w:t xml:space="preserve">                                     СОДЕРЖАНИЕ УЧЕБНОГО МАТЕРИАЛА</w:t>
      </w:r>
    </w:p>
    <w:p w:rsidR="00435553" w:rsidRPr="00695509" w:rsidRDefault="00435553" w:rsidP="00435553">
      <w:pPr>
        <w:spacing w:after="0" w:line="240" w:lineRule="auto"/>
        <w:rPr>
          <w:rFonts w:ascii="Times New Roman" w:eastAsia="Calibri" w:hAnsi="Times New Roman" w:cs="Times New Roman"/>
          <w:b/>
          <w:caps/>
          <w:sz w:val="24"/>
          <w:szCs w:val="24"/>
        </w:rPr>
      </w:pPr>
    </w:p>
    <w:p w:rsidR="00B50132" w:rsidRDefault="00435553" w:rsidP="00B50132">
      <w:pPr>
        <w:spacing w:after="0" w:line="240" w:lineRule="auto"/>
        <w:jc w:val="center"/>
        <w:rPr>
          <w:rFonts w:ascii="Times New Roman" w:eastAsia="Calibri" w:hAnsi="Times New Roman" w:cs="Times New Roman"/>
          <w:b/>
          <w:caps/>
          <w:sz w:val="24"/>
          <w:szCs w:val="24"/>
        </w:rPr>
      </w:pPr>
      <w:r w:rsidRPr="00695509">
        <w:rPr>
          <w:rFonts w:ascii="Times New Roman" w:eastAsia="Calibri" w:hAnsi="Times New Roman" w:cs="Times New Roman"/>
          <w:b/>
          <w:caps/>
          <w:sz w:val="24"/>
          <w:szCs w:val="24"/>
        </w:rPr>
        <w:t>физическая культура и основы здорового образа жизни</w:t>
      </w:r>
    </w:p>
    <w:p w:rsidR="00435553" w:rsidRPr="00695509" w:rsidRDefault="00435553" w:rsidP="00B50132">
      <w:pPr>
        <w:spacing w:after="0" w:line="240" w:lineRule="auto"/>
        <w:jc w:val="center"/>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(в процессе уроков)</w:t>
      </w:r>
    </w:p>
    <w:p w:rsidR="00435553" w:rsidRPr="00695509" w:rsidRDefault="00435553" w:rsidP="00435553">
      <w:pPr>
        <w:widowControl w:val="0"/>
        <w:spacing w:after="0" w:line="240" w:lineRule="auto"/>
        <w:ind w:firstLine="567"/>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435553" w:rsidRPr="00695509" w:rsidRDefault="00435553" w:rsidP="00435553">
      <w:pPr>
        <w:widowControl w:val="0"/>
        <w:spacing w:after="0" w:line="240" w:lineRule="auto"/>
        <w:ind w:firstLine="567"/>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Основы законодательства Российской Федерации в области физической культуры, спорта, туризма, охраны здоровья.</w:t>
      </w:r>
    </w:p>
    <w:p w:rsidR="00435553" w:rsidRPr="00695509" w:rsidRDefault="00435553" w:rsidP="00435553">
      <w:pPr>
        <w:widowControl w:val="0"/>
        <w:spacing w:after="0" w:line="240" w:lineRule="auto"/>
        <w:ind w:firstLine="567"/>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 </w:t>
      </w:r>
    </w:p>
    <w:p w:rsidR="00435553" w:rsidRPr="00695509" w:rsidRDefault="00435553" w:rsidP="00435553">
      <w:pPr>
        <w:widowControl w:val="0"/>
        <w:spacing w:after="0" w:line="240" w:lineRule="auto"/>
        <w:ind w:firstLine="567"/>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Особенности соревновательной деятельности в массовых видах спорта; индивидуальная подготовка и требования безопасности. </w:t>
      </w:r>
    </w:p>
    <w:p w:rsidR="00435553" w:rsidRPr="00695509" w:rsidRDefault="00435553" w:rsidP="00435553">
      <w:pPr>
        <w:spacing w:after="0" w:line="240" w:lineRule="auto"/>
        <w:ind w:firstLine="720"/>
        <w:rPr>
          <w:rFonts w:ascii="Times New Roman" w:eastAsia="Times New Roman" w:hAnsi="Times New Roman" w:cs="Times New Roman"/>
          <w:b/>
          <w:sz w:val="24"/>
          <w:szCs w:val="24"/>
          <w:lang w:eastAsia="ru-RU"/>
        </w:rPr>
      </w:pPr>
    </w:p>
    <w:p w:rsidR="00435553" w:rsidRPr="00695509" w:rsidRDefault="00435553" w:rsidP="00DF0B44">
      <w:pPr>
        <w:spacing w:after="0" w:line="240" w:lineRule="auto"/>
        <w:ind w:firstLine="720"/>
        <w:jc w:val="center"/>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Спортивно-оздоровительная деятельность</w:t>
      </w:r>
    </w:p>
    <w:p w:rsidR="00435553" w:rsidRPr="00695509" w:rsidRDefault="00435553" w:rsidP="00435553">
      <w:pPr>
        <w:spacing w:after="0" w:line="240" w:lineRule="auto"/>
        <w:ind w:firstLine="720"/>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с прикладно-ориентированной физической подготовкой (9</w:t>
      </w:r>
      <w:r w:rsidR="00B50132">
        <w:rPr>
          <w:rFonts w:ascii="Times New Roman" w:eastAsia="Times New Roman" w:hAnsi="Times New Roman" w:cs="Times New Roman"/>
          <w:b/>
          <w:sz w:val="24"/>
          <w:szCs w:val="24"/>
          <w:lang w:eastAsia="ru-RU"/>
        </w:rPr>
        <w:t>2</w:t>
      </w:r>
      <w:r w:rsidRPr="00695509">
        <w:rPr>
          <w:rFonts w:ascii="Times New Roman" w:eastAsia="Times New Roman" w:hAnsi="Times New Roman" w:cs="Times New Roman"/>
          <w:b/>
          <w:sz w:val="24"/>
          <w:szCs w:val="24"/>
          <w:lang w:eastAsia="ru-RU"/>
        </w:rPr>
        <w:t xml:space="preserve"> час</w:t>
      </w:r>
      <w:r w:rsidR="00B50132">
        <w:rPr>
          <w:rFonts w:ascii="Times New Roman" w:eastAsia="Times New Roman" w:hAnsi="Times New Roman" w:cs="Times New Roman"/>
          <w:b/>
          <w:sz w:val="24"/>
          <w:szCs w:val="24"/>
          <w:lang w:eastAsia="ru-RU"/>
        </w:rPr>
        <w:t>а</w:t>
      </w:r>
      <w:r w:rsidRPr="00695509">
        <w:rPr>
          <w:rFonts w:ascii="Times New Roman" w:eastAsia="Times New Roman" w:hAnsi="Times New Roman" w:cs="Times New Roman"/>
          <w:b/>
          <w:sz w:val="24"/>
          <w:szCs w:val="24"/>
          <w:lang w:eastAsia="ru-RU"/>
        </w:rPr>
        <w:t>)</w:t>
      </w:r>
    </w:p>
    <w:p w:rsidR="00435553" w:rsidRPr="00695509" w:rsidRDefault="00435553" w:rsidP="00435553">
      <w:pPr>
        <w:spacing w:after="0" w:line="240" w:lineRule="auto"/>
        <w:ind w:firstLine="720"/>
        <w:jc w:val="both"/>
        <w:rPr>
          <w:rFonts w:ascii="Times New Roman" w:eastAsia="Times New Roman" w:hAnsi="Times New Roman" w:cs="Times New Roman"/>
          <w:b/>
          <w:sz w:val="24"/>
          <w:szCs w:val="24"/>
          <w:lang w:eastAsia="ru-RU"/>
        </w:rPr>
      </w:pPr>
    </w:p>
    <w:p w:rsidR="00435553" w:rsidRPr="00695509" w:rsidRDefault="00435553" w:rsidP="00435553">
      <w:pPr>
        <w:widowControl w:val="0"/>
        <w:spacing w:after="0" w:line="240" w:lineRule="auto"/>
        <w:ind w:firstLine="567"/>
        <w:jc w:val="both"/>
        <w:rPr>
          <w:rFonts w:ascii="Times New Roman" w:eastAsia="Times New Roman" w:hAnsi="Times New Roman" w:cs="Times New Roman"/>
          <w:i/>
          <w:sz w:val="24"/>
          <w:szCs w:val="24"/>
          <w:lang w:eastAsia="ru-RU"/>
        </w:rPr>
      </w:pPr>
      <w:r w:rsidRPr="00695509">
        <w:rPr>
          <w:rFonts w:ascii="Times New Roman" w:eastAsia="Times New Roman" w:hAnsi="Times New Roman" w:cs="Times New Roman"/>
          <w:sz w:val="24"/>
          <w:szCs w:val="24"/>
          <w:lang w:eastAsia="ru-RU"/>
        </w:rPr>
        <w:t xml:space="preserve">Подготовка к соревновательной деятельности; совершенствование техники упражнений в индивидуально подобранных акробатических и гимнастических комбинациях (на спортивных снарядах); в беге на короткие, средние и длинные дистанции; прыжках в длину и высоту с разбега; передвижениях на лыжах; плавании; совершенствование технических приемов и командно-тактических действий в спортивных играх (баскетболе, волейболе, футболе, мини-футболе); </w:t>
      </w:r>
      <w:r w:rsidRPr="00695509">
        <w:rPr>
          <w:rFonts w:ascii="Times New Roman" w:eastAsia="Times New Roman" w:hAnsi="Times New Roman" w:cs="Times New Roman"/>
          <w:i/>
          <w:sz w:val="24"/>
          <w:szCs w:val="24"/>
          <w:lang w:eastAsia="ru-RU"/>
        </w:rPr>
        <w:t>технической и тактической подготовки в национальных видах спорта.</w:t>
      </w:r>
    </w:p>
    <w:p w:rsidR="00435553" w:rsidRPr="00695509" w:rsidRDefault="00435553" w:rsidP="00435553">
      <w:pPr>
        <w:spacing w:after="0" w:line="240" w:lineRule="auto"/>
        <w:ind w:firstLine="720"/>
        <w:jc w:val="both"/>
        <w:rPr>
          <w:rFonts w:ascii="Times New Roman" w:eastAsia="Times New Roman" w:hAnsi="Times New Roman" w:cs="Times New Roman"/>
          <w:b/>
          <w:sz w:val="24"/>
          <w:szCs w:val="24"/>
          <w:lang w:eastAsia="ru-RU"/>
        </w:rPr>
      </w:pPr>
    </w:p>
    <w:p w:rsidR="0075659B" w:rsidRDefault="00435553" w:rsidP="00DF0B44">
      <w:pPr>
        <w:spacing w:after="0" w:line="240" w:lineRule="auto"/>
        <w:ind w:firstLine="720"/>
        <w:jc w:val="center"/>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 xml:space="preserve">Физическое совершенствование со </w:t>
      </w:r>
      <w:proofErr w:type="gramStart"/>
      <w:r w:rsidRPr="00695509">
        <w:rPr>
          <w:rFonts w:ascii="Times New Roman" w:eastAsia="Times New Roman" w:hAnsi="Times New Roman" w:cs="Times New Roman"/>
          <w:b/>
          <w:sz w:val="24"/>
          <w:szCs w:val="24"/>
          <w:lang w:eastAsia="ru-RU"/>
        </w:rPr>
        <w:t>спортивно-оздоровительной</w:t>
      </w:r>
      <w:proofErr w:type="gramEnd"/>
      <w:r w:rsidRPr="00695509">
        <w:rPr>
          <w:rFonts w:ascii="Times New Roman" w:eastAsia="Times New Roman" w:hAnsi="Times New Roman" w:cs="Times New Roman"/>
          <w:b/>
          <w:sz w:val="24"/>
          <w:szCs w:val="24"/>
          <w:lang w:eastAsia="ru-RU"/>
        </w:rPr>
        <w:t xml:space="preserve"> и </w:t>
      </w:r>
    </w:p>
    <w:p w:rsidR="00435553" w:rsidRPr="00695509" w:rsidRDefault="00435553" w:rsidP="00DF0B44">
      <w:pPr>
        <w:spacing w:after="0" w:line="240" w:lineRule="auto"/>
        <w:ind w:firstLine="720"/>
        <w:jc w:val="center"/>
        <w:rPr>
          <w:rFonts w:ascii="Times New Roman" w:eastAsia="Times New Roman" w:hAnsi="Times New Roman" w:cs="Times New Roman"/>
          <w:sz w:val="24"/>
          <w:szCs w:val="24"/>
          <w:lang w:eastAsia="ru-RU"/>
        </w:rPr>
      </w:pPr>
      <w:proofErr w:type="spellStart"/>
      <w:r w:rsidRPr="00695509">
        <w:rPr>
          <w:rFonts w:ascii="Times New Roman" w:eastAsia="Times New Roman" w:hAnsi="Times New Roman" w:cs="Times New Roman"/>
          <w:b/>
          <w:sz w:val="24"/>
          <w:szCs w:val="24"/>
          <w:lang w:eastAsia="ru-RU"/>
        </w:rPr>
        <w:t>прикладно-ориентированной</w:t>
      </w:r>
      <w:proofErr w:type="spellEnd"/>
      <w:r w:rsidRPr="00695509">
        <w:rPr>
          <w:rFonts w:ascii="Times New Roman" w:eastAsia="Times New Roman" w:hAnsi="Times New Roman" w:cs="Times New Roman"/>
          <w:b/>
          <w:sz w:val="24"/>
          <w:szCs w:val="24"/>
          <w:lang w:eastAsia="ru-RU"/>
        </w:rPr>
        <w:t xml:space="preserve"> направленностью (9</w:t>
      </w:r>
      <w:r w:rsidR="00B50132">
        <w:rPr>
          <w:rFonts w:ascii="Times New Roman" w:eastAsia="Times New Roman" w:hAnsi="Times New Roman" w:cs="Times New Roman"/>
          <w:b/>
          <w:sz w:val="24"/>
          <w:szCs w:val="24"/>
          <w:lang w:eastAsia="ru-RU"/>
        </w:rPr>
        <w:t>2</w:t>
      </w:r>
      <w:r w:rsidRPr="00695509">
        <w:rPr>
          <w:rFonts w:ascii="Times New Roman" w:eastAsia="Times New Roman" w:hAnsi="Times New Roman" w:cs="Times New Roman"/>
          <w:b/>
          <w:sz w:val="24"/>
          <w:szCs w:val="24"/>
          <w:lang w:eastAsia="ru-RU"/>
        </w:rPr>
        <w:t xml:space="preserve"> час</w:t>
      </w:r>
      <w:r w:rsidR="00B50132">
        <w:rPr>
          <w:rFonts w:ascii="Times New Roman" w:eastAsia="Times New Roman" w:hAnsi="Times New Roman" w:cs="Times New Roman"/>
          <w:b/>
          <w:sz w:val="24"/>
          <w:szCs w:val="24"/>
          <w:lang w:eastAsia="ru-RU"/>
        </w:rPr>
        <w:t>а</w:t>
      </w:r>
      <w:r w:rsidRPr="00695509">
        <w:rPr>
          <w:rFonts w:ascii="Times New Roman" w:eastAsia="Times New Roman" w:hAnsi="Times New Roman" w:cs="Times New Roman"/>
          <w:b/>
          <w:sz w:val="24"/>
          <w:szCs w:val="24"/>
          <w:lang w:eastAsia="ru-RU"/>
        </w:rPr>
        <w:t>).</w:t>
      </w:r>
    </w:p>
    <w:p w:rsidR="00435553" w:rsidRPr="00695509" w:rsidRDefault="00435553" w:rsidP="00435553">
      <w:pPr>
        <w:widowControl w:val="0"/>
        <w:autoSpaceDE w:val="0"/>
        <w:autoSpaceDN w:val="0"/>
        <w:adjustRightInd w:val="0"/>
        <w:spacing w:after="0" w:line="240" w:lineRule="auto"/>
        <w:ind w:left="222"/>
        <w:jc w:val="both"/>
        <w:rPr>
          <w:rFonts w:ascii="Times New Roman" w:eastAsia="Times New Roman" w:hAnsi="Times New Roman" w:cs="Times New Roman"/>
          <w:b/>
          <w:sz w:val="24"/>
          <w:szCs w:val="24"/>
          <w:u w:val="single"/>
          <w:lang w:eastAsia="ru-RU"/>
        </w:rPr>
      </w:pPr>
    </w:p>
    <w:p w:rsidR="00435553" w:rsidRPr="00695509" w:rsidRDefault="00435553" w:rsidP="00435553">
      <w:pPr>
        <w:widowControl w:val="0"/>
        <w:autoSpaceDE w:val="0"/>
        <w:autoSpaceDN w:val="0"/>
        <w:adjustRightInd w:val="0"/>
        <w:spacing w:after="0" w:line="240" w:lineRule="auto"/>
        <w:ind w:left="222"/>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u w:val="single"/>
          <w:lang w:eastAsia="ru-RU"/>
        </w:rPr>
        <w:t>Легкая атлетика</w:t>
      </w:r>
      <w:r w:rsidRPr="00695509">
        <w:rPr>
          <w:rFonts w:ascii="Times New Roman" w:eastAsia="Times New Roman" w:hAnsi="Times New Roman" w:cs="Times New Roman"/>
          <w:b/>
          <w:sz w:val="24"/>
          <w:szCs w:val="24"/>
          <w:lang w:eastAsia="ru-RU"/>
        </w:rPr>
        <w:t>(22час).</w:t>
      </w:r>
    </w:p>
    <w:p w:rsidR="00447C94" w:rsidRDefault="00447C94" w:rsidP="00435553">
      <w:pPr>
        <w:widowControl w:val="0"/>
        <w:tabs>
          <w:tab w:val="left" w:pos="3883"/>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Совершенствование техники спринтерско</w:t>
      </w:r>
      <w:r w:rsidRPr="00695509">
        <w:rPr>
          <w:rFonts w:ascii="Times New Roman" w:eastAsia="Times New Roman" w:hAnsi="Times New Roman" w:cs="Times New Roman"/>
          <w:b/>
          <w:sz w:val="24"/>
          <w:szCs w:val="24"/>
          <w:lang w:eastAsia="ru-RU"/>
        </w:rPr>
        <w:softHyphen/>
        <w:t>го бега.</w:t>
      </w:r>
    </w:p>
    <w:p w:rsidR="00435553" w:rsidRPr="00695509" w:rsidRDefault="00435553" w:rsidP="00435553">
      <w:pPr>
        <w:widowControl w:val="0"/>
        <w:tabs>
          <w:tab w:val="left" w:pos="3883"/>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10 класс</w:t>
      </w:r>
      <w:r w:rsidR="00447C94">
        <w:rPr>
          <w:rFonts w:ascii="Times New Roman" w:eastAsia="Times New Roman" w:hAnsi="Times New Roman" w:cs="Times New Roman"/>
          <w:b/>
          <w:sz w:val="24"/>
          <w:szCs w:val="24"/>
          <w:lang w:eastAsia="ru-RU"/>
        </w:rPr>
        <w:t xml:space="preserve"> </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Юноши и девушки. Высокий и низкий старт ,30 м. Бег на резуль</w:t>
      </w:r>
      <w:r w:rsidRPr="00695509">
        <w:rPr>
          <w:rFonts w:ascii="Times New Roman" w:eastAsia="Times New Roman" w:hAnsi="Times New Roman" w:cs="Times New Roman"/>
          <w:sz w:val="24"/>
          <w:szCs w:val="24"/>
          <w:lang w:eastAsia="ru-RU"/>
        </w:rPr>
        <w:softHyphen/>
        <w:t>тат на  100 м. Эстафетный бег.</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eastAsia="ru-RU"/>
        </w:rPr>
      </w:pPr>
      <w:r w:rsidRPr="00695509">
        <w:rPr>
          <w:rFonts w:ascii="Times New Roman" w:eastAsia="Times New Roman" w:hAnsi="Times New Roman" w:cs="Times New Roman"/>
          <w:b/>
          <w:sz w:val="24"/>
          <w:szCs w:val="24"/>
          <w:lang w:eastAsia="ru-RU"/>
        </w:rPr>
        <w:t xml:space="preserve">11 класс </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Юноши и девушки. Высокий и низкий старт  30 м. Стартовый разгон. Бег на резуль</w:t>
      </w:r>
      <w:r w:rsidRPr="00695509">
        <w:rPr>
          <w:rFonts w:ascii="Times New Roman" w:eastAsia="Times New Roman" w:hAnsi="Times New Roman" w:cs="Times New Roman"/>
          <w:sz w:val="24"/>
          <w:szCs w:val="24"/>
          <w:lang w:eastAsia="ru-RU"/>
        </w:rPr>
        <w:softHyphen/>
        <w:t>тат на              100 м. Эстафетный бег.</w:t>
      </w:r>
    </w:p>
    <w:p w:rsidR="00447C94" w:rsidRDefault="00447C94" w:rsidP="0043555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Совершенствование техники длительно</w:t>
      </w:r>
      <w:r w:rsidRPr="00695509">
        <w:rPr>
          <w:rFonts w:ascii="Times New Roman" w:eastAsia="Times New Roman" w:hAnsi="Times New Roman" w:cs="Times New Roman"/>
          <w:b/>
          <w:sz w:val="24"/>
          <w:szCs w:val="24"/>
          <w:lang w:eastAsia="ru-RU"/>
        </w:rPr>
        <w:softHyphen/>
        <w:t>го бега.</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10 класс</w:t>
      </w:r>
      <w:r w:rsidR="00447C94">
        <w:rPr>
          <w:rFonts w:ascii="Times New Roman" w:eastAsia="Times New Roman" w:hAnsi="Times New Roman" w:cs="Times New Roman"/>
          <w:b/>
          <w:sz w:val="24"/>
          <w:szCs w:val="24"/>
          <w:lang w:eastAsia="ru-RU"/>
        </w:rPr>
        <w:t xml:space="preserve"> </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Юноши. Бег в равномерном и переменном темпе 10-15 мин. Бег на 3000 м.</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Девушки. Бег в равномерном и перемен</w:t>
      </w:r>
      <w:r w:rsidRPr="00695509">
        <w:rPr>
          <w:rFonts w:ascii="Times New Roman" w:eastAsia="Times New Roman" w:hAnsi="Times New Roman" w:cs="Times New Roman"/>
          <w:sz w:val="24"/>
          <w:szCs w:val="24"/>
          <w:lang w:eastAsia="ru-RU"/>
        </w:rPr>
        <w:softHyphen/>
        <w:t xml:space="preserve">ном темпе 8-12 мин. Бег на 2000 м. </w:t>
      </w:r>
    </w:p>
    <w:p w:rsidR="00447C94"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11 класс</w:t>
      </w:r>
      <w:r w:rsidRPr="00695509">
        <w:rPr>
          <w:rFonts w:ascii="Times New Roman" w:eastAsia="Times New Roman" w:hAnsi="Times New Roman" w:cs="Times New Roman"/>
          <w:sz w:val="24"/>
          <w:szCs w:val="24"/>
          <w:lang w:eastAsia="ru-RU"/>
        </w:rPr>
        <w:t xml:space="preserve"> </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Юноши. Бег в равномерном и переменном темпе 10-15 мин. Бег на 3000 м.</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Девушки. Бег в равномерном и перемен</w:t>
      </w:r>
      <w:r w:rsidRPr="00695509">
        <w:rPr>
          <w:rFonts w:ascii="Times New Roman" w:eastAsia="Times New Roman" w:hAnsi="Times New Roman" w:cs="Times New Roman"/>
          <w:sz w:val="24"/>
          <w:szCs w:val="24"/>
          <w:lang w:eastAsia="ru-RU"/>
        </w:rPr>
        <w:softHyphen/>
        <w:t>ном темпе 8-12 мин. Бег на 2000</w:t>
      </w:r>
    </w:p>
    <w:p w:rsidR="00447C94" w:rsidRDefault="00447C94" w:rsidP="0043555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Совершенствование техники прыжка в дли</w:t>
      </w:r>
      <w:r w:rsidRPr="00695509">
        <w:rPr>
          <w:rFonts w:ascii="Times New Roman" w:eastAsia="Times New Roman" w:hAnsi="Times New Roman" w:cs="Times New Roman"/>
          <w:b/>
          <w:sz w:val="24"/>
          <w:szCs w:val="24"/>
          <w:lang w:eastAsia="ru-RU"/>
        </w:rPr>
        <w:softHyphen/>
        <w:t>ну с разбега.</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10 класс</w:t>
      </w:r>
      <w:r w:rsidR="00447C94">
        <w:rPr>
          <w:rFonts w:ascii="Times New Roman" w:eastAsia="Times New Roman" w:hAnsi="Times New Roman" w:cs="Times New Roman"/>
          <w:b/>
          <w:sz w:val="24"/>
          <w:szCs w:val="24"/>
          <w:lang w:eastAsia="ru-RU"/>
        </w:rPr>
        <w:t xml:space="preserve"> </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Юноши и девушки. Прыжки в длину с 13-15 шагов разбега.</w:t>
      </w:r>
    </w:p>
    <w:p w:rsidR="00447C94"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11 класс</w:t>
      </w:r>
      <w:r w:rsidRPr="00695509">
        <w:rPr>
          <w:rFonts w:ascii="Times New Roman" w:eastAsia="Times New Roman" w:hAnsi="Times New Roman" w:cs="Times New Roman"/>
          <w:sz w:val="24"/>
          <w:szCs w:val="24"/>
          <w:lang w:eastAsia="ru-RU"/>
        </w:rPr>
        <w:t xml:space="preserve"> </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Юноши и девушки. Прыжки в длину с 13-15 шагов разбега.</w:t>
      </w:r>
    </w:p>
    <w:p w:rsidR="00447C94" w:rsidRDefault="00447C94" w:rsidP="0043555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Совершенствование техники метания в цель и на дальность.</w:t>
      </w:r>
    </w:p>
    <w:p w:rsidR="00D049E2"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10 класс</w:t>
      </w:r>
      <w:r w:rsidR="00447C94">
        <w:rPr>
          <w:rFonts w:ascii="Times New Roman" w:eastAsia="Times New Roman" w:hAnsi="Times New Roman" w:cs="Times New Roman"/>
          <w:b/>
          <w:sz w:val="24"/>
          <w:szCs w:val="24"/>
          <w:lang w:eastAsia="ru-RU"/>
        </w:rPr>
        <w:t xml:space="preserve"> </w:t>
      </w:r>
    </w:p>
    <w:p w:rsidR="00D049E2"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7C94">
        <w:rPr>
          <w:rFonts w:ascii="Times New Roman" w:eastAsia="Times New Roman" w:hAnsi="Times New Roman" w:cs="Times New Roman"/>
          <w:b/>
          <w:sz w:val="24"/>
          <w:szCs w:val="24"/>
          <w:lang w:eastAsia="ru-RU"/>
        </w:rPr>
        <w:lastRenderedPageBreak/>
        <w:t>Юноши.</w:t>
      </w:r>
      <w:r w:rsidRPr="00695509">
        <w:rPr>
          <w:rFonts w:ascii="Times New Roman" w:eastAsia="Times New Roman" w:hAnsi="Times New Roman" w:cs="Times New Roman"/>
          <w:sz w:val="24"/>
          <w:szCs w:val="24"/>
          <w:lang w:eastAsia="ru-RU"/>
        </w:rPr>
        <w:t xml:space="preserve"> Метание гранаты 500-700 г с места на дальность, с 4-5 бросковых шагов с укороченного и пол</w:t>
      </w:r>
      <w:r w:rsidRPr="00695509">
        <w:rPr>
          <w:rFonts w:ascii="Times New Roman" w:eastAsia="Times New Roman" w:hAnsi="Times New Roman" w:cs="Times New Roman"/>
          <w:sz w:val="24"/>
          <w:szCs w:val="24"/>
          <w:lang w:eastAsia="ru-RU"/>
        </w:rPr>
        <w:softHyphen/>
        <w:t>ного разбега на дальность в коридор 10 м и заданное расстояние; в горизонтальную цел</w:t>
      </w:r>
      <w:r w:rsidR="00D049E2">
        <w:rPr>
          <w:rFonts w:ascii="Times New Roman" w:eastAsia="Times New Roman" w:hAnsi="Times New Roman" w:cs="Times New Roman"/>
          <w:sz w:val="24"/>
          <w:szCs w:val="24"/>
          <w:lang w:eastAsia="ru-RU"/>
        </w:rPr>
        <w:t xml:space="preserve">ь (2x2 м) с расстояния 12-15 м. </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7C94">
        <w:rPr>
          <w:rFonts w:ascii="Times New Roman" w:eastAsia="Times New Roman" w:hAnsi="Times New Roman" w:cs="Times New Roman"/>
          <w:b/>
          <w:sz w:val="24"/>
          <w:szCs w:val="24"/>
          <w:lang w:eastAsia="ru-RU"/>
        </w:rPr>
        <w:t>Девушки.</w:t>
      </w:r>
      <w:r w:rsidRPr="00695509">
        <w:rPr>
          <w:rFonts w:ascii="Times New Roman" w:eastAsia="Times New Roman" w:hAnsi="Times New Roman" w:cs="Times New Roman"/>
          <w:sz w:val="24"/>
          <w:szCs w:val="24"/>
          <w:lang w:eastAsia="ru-RU"/>
        </w:rPr>
        <w:t xml:space="preserve"> Метание гранаты 300-500 г с места на дальность; с 4-5 бросковых шагов с укороченного и полного раз</w:t>
      </w:r>
      <w:r w:rsidRPr="00695509">
        <w:rPr>
          <w:rFonts w:ascii="Times New Roman" w:eastAsia="Times New Roman" w:hAnsi="Times New Roman" w:cs="Times New Roman"/>
          <w:sz w:val="24"/>
          <w:szCs w:val="24"/>
          <w:lang w:eastAsia="ru-RU"/>
        </w:rPr>
        <w:softHyphen/>
        <w:t>бега на дальность в коридор 10 м и заданное расстояние. Бросок набивного мяча (2 кг) дву</w:t>
      </w:r>
      <w:r w:rsidRPr="00695509">
        <w:rPr>
          <w:rFonts w:ascii="Times New Roman" w:eastAsia="Times New Roman" w:hAnsi="Times New Roman" w:cs="Times New Roman"/>
          <w:sz w:val="24"/>
          <w:szCs w:val="24"/>
          <w:lang w:eastAsia="ru-RU"/>
        </w:rPr>
        <w:softHyphen/>
        <w:t>мя руками из различных исходных положений с места, с одного-четырех шагов вперед-вверх на дальность и заданное расстояние.</w:t>
      </w:r>
    </w:p>
    <w:p w:rsidR="00447C94"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11 класс.</w:t>
      </w:r>
      <w:r w:rsidRPr="00695509">
        <w:rPr>
          <w:rFonts w:ascii="Times New Roman" w:eastAsia="Times New Roman" w:hAnsi="Times New Roman" w:cs="Times New Roman"/>
          <w:sz w:val="24"/>
          <w:szCs w:val="24"/>
          <w:lang w:eastAsia="ru-RU"/>
        </w:rPr>
        <w:t xml:space="preserve">   </w:t>
      </w:r>
    </w:p>
    <w:p w:rsidR="00D049E2"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7C94">
        <w:rPr>
          <w:rFonts w:ascii="Times New Roman" w:eastAsia="Times New Roman" w:hAnsi="Times New Roman" w:cs="Times New Roman"/>
          <w:b/>
          <w:sz w:val="24"/>
          <w:szCs w:val="24"/>
          <w:lang w:eastAsia="ru-RU"/>
        </w:rPr>
        <w:t>Юноши.</w:t>
      </w:r>
      <w:r w:rsidRPr="00695509">
        <w:rPr>
          <w:rFonts w:ascii="Times New Roman" w:eastAsia="Times New Roman" w:hAnsi="Times New Roman" w:cs="Times New Roman"/>
          <w:sz w:val="24"/>
          <w:szCs w:val="24"/>
          <w:lang w:eastAsia="ru-RU"/>
        </w:rPr>
        <w:t xml:space="preserve"> Метание гранаты 500-700 г с места на дальность, с 4-5 бросковых шагов с укороченного и пол</w:t>
      </w:r>
      <w:r w:rsidRPr="00695509">
        <w:rPr>
          <w:rFonts w:ascii="Times New Roman" w:eastAsia="Times New Roman" w:hAnsi="Times New Roman" w:cs="Times New Roman"/>
          <w:sz w:val="24"/>
          <w:szCs w:val="24"/>
          <w:lang w:eastAsia="ru-RU"/>
        </w:rPr>
        <w:softHyphen/>
        <w:t>ного разбега на дальность в коридор 10 м и заданное расстояние; в горизонтальную це</w:t>
      </w:r>
      <w:r w:rsidR="00D049E2">
        <w:rPr>
          <w:rFonts w:ascii="Times New Roman" w:eastAsia="Times New Roman" w:hAnsi="Times New Roman" w:cs="Times New Roman"/>
          <w:sz w:val="24"/>
          <w:szCs w:val="24"/>
          <w:lang w:eastAsia="ru-RU"/>
        </w:rPr>
        <w:t>ль (2x2 м) с расстояния 12-15 м.</w:t>
      </w:r>
    </w:p>
    <w:p w:rsidR="00D049E2"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7C94">
        <w:rPr>
          <w:rFonts w:ascii="Times New Roman" w:eastAsia="Times New Roman" w:hAnsi="Times New Roman" w:cs="Times New Roman"/>
          <w:b/>
          <w:sz w:val="24"/>
          <w:szCs w:val="24"/>
          <w:lang w:eastAsia="ru-RU"/>
        </w:rPr>
        <w:t>Девушки.</w:t>
      </w:r>
      <w:r w:rsidRPr="00695509">
        <w:rPr>
          <w:rFonts w:ascii="Times New Roman" w:eastAsia="Times New Roman" w:hAnsi="Times New Roman" w:cs="Times New Roman"/>
          <w:sz w:val="24"/>
          <w:szCs w:val="24"/>
          <w:lang w:eastAsia="ru-RU"/>
        </w:rPr>
        <w:t xml:space="preserve"> Метание гранаты 300-500 г с места на дальность; с 4-5 бросковых шагов с укороченного и полного раз</w:t>
      </w:r>
      <w:r w:rsidRPr="00695509">
        <w:rPr>
          <w:rFonts w:ascii="Times New Roman" w:eastAsia="Times New Roman" w:hAnsi="Times New Roman" w:cs="Times New Roman"/>
          <w:sz w:val="24"/>
          <w:szCs w:val="24"/>
          <w:lang w:eastAsia="ru-RU"/>
        </w:rPr>
        <w:softHyphen/>
        <w:t xml:space="preserve">бега на дальность в коридор 10 м и заданное расстояние. </w:t>
      </w:r>
    </w:p>
    <w:p w:rsidR="00447C94" w:rsidRDefault="00447C94" w:rsidP="0043555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Развитие выносливости.</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10 класс</w:t>
      </w:r>
      <w:r w:rsidR="00447C94">
        <w:rPr>
          <w:rFonts w:ascii="Times New Roman" w:eastAsia="Times New Roman" w:hAnsi="Times New Roman" w:cs="Times New Roman"/>
          <w:b/>
          <w:sz w:val="24"/>
          <w:szCs w:val="24"/>
          <w:lang w:eastAsia="ru-RU"/>
        </w:rPr>
        <w:t xml:space="preserve"> </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Юноши и девушки. Длительный   . 6-мин бег   </w:t>
      </w:r>
    </w:p>
    <w:p w:rsidR="00447C94"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11 класс</w:t>
      </w:r>
      <w:r w:rsidRPr="00695509">
        <w:rPr>
          <w:rFonts w:ascii="Times New Roman" w:eastAsia="Times New Roman" w:hAnsi="Times New Roman" w:cs="Times New Roman"/>
          <w:sz w:val="24"/>
          <w:szCs w:val="24"/>
          <w:lang w:eastAsia="ru-RU"/>
        </w:rPr>
        <w:t xml:space="preserve"> </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Юноши и девушки. Длительный 6-мин бег   </w:t>
      </w:r>
    </w:p>
    <w:p w:rsidR="00447C94" w:rsidRDefault="00447C94" w:rsidP="0043555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Развитие скоростно-силовых способностей.</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 xml:space="preserve">10 класс </w:t>
      </w:r>
      <w:r w:rsidR="00447C94">
        <w:rPr>
          <w:rFonts w:ascii="Times New Roman" w:eastAsia="Times New Roman" w:hAnsi="Times New Roman" w:cs="Times New Roman"/>
          <w:b/>
          <w:sz w:val="24"/>
          <w:szCs w:val="24"/>
          <w:lang w:eastAsia="ru-RU"/>
        </w:rPr>
        <w:t xml:space="preserve"> </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Юноши и </w:t>
      </w:r>
      <w:r w:rsidR="00D049E2">
        <w:rPr>
          <w:rFonts w:ascii="Times New Roman" w:eastAsia="Times New Roman" w:hAnsi="Times New Roman" w:cs="Times New Roman"/>
          <w:sz w:val="24"/>
          <w:szCs w:val="24"/>
          <w:lang w:eastAsia="ru-RU"/>
        </w:rPr>
        <w:t>девушки. Прыжки в длину с места, много</w:t>
      </w:r>
      <w:r w:rsidRPr="00695509">
        <w:rPr>
          <w:rFonts w:ascii="Times New Roman" w:eastAsia="Times New Roman" w:hAnsi="Times New Roman" w:cs="Times New Roman"/>
          <w:sz w:val="24"/>
          <w:szCs w:val="24"/>
          <w:lang w:eastAsia="ru-RU"/>
        </w:rPr>
        <w:t>скоки, круговая тренировка.</w:t>
      </w:r>
    </w:p>
    <w:p w:rsidR="00447C94"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11 класс</w:t>
      </w:r>
      <w:r w:rsidRPr="00695509">
        <w:rPr>
          <w:rFonts w:ascii="Times New Roman" w:eastAsia="Times New Roman" w:hAnsi="Times New Roman" w:cs="Times New Roman"/>
          <w:sz w:val="24"/>
          <w:szCs w:val="24"/>
          <w:lang w:eastAsia="ru-RU"/>
        </w:rPr>
        <w:t xml:space="preserve"> </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Юноши и </w:t>
      </w:r>
      <w:r w:rsidR="00D049E2">
        <w:rPr>
          <w:rFonts w:ascii="Times New Roman" w:eastAsia="Times New Roman" w:hAnsi="Times New Roman" w:cs="Times New Roman"/>
          <w:sz w:val="24"/>
          <w:szCs w:val="24"/>
          <w:lang w:eastAsia="ru-RU"/>
        </w:rPr>
        <w:t>девушки. Прыжки в длину с места, много</w:t>
      </w:r>
      <w:r w:rsidRPr="00695509">
        <w:rPr>
          <w:rFonts w:ascii="Times New Roman" w:eastAsia="Times New Roman" w:hAnsi="Times New Roman" w:cs="Times New Roman"/>
          <w:sz w:val="24"/>
          <w:szCs w:val="24"/>
          <w:lang w:eastAsia="ru-RU"/>
        </w:rPr>
        <w:t>скоки, круговая тренировка.</w:t>
      </w:r>
    </w:p>
    <w:p w:rsidR="00447C94" w:rsidRDefault="00447C94" w:rsidP="0043555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Развитие скоростных способностей.</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10 класс</w:t>
      </w:r>
      <w:r w:rsidR="00447C94">
        <w:rPr>
          <w:rFonts w:ascii="Times New Roman" w:eastAsia="Times New Roman" w:hAnsi="Times New Roman" w:cs="Times New Roman"/>
          <w:b/>
          <w:sz w:val="24"/>
          <w:szCs w:val="24"/>
          <w:lang w:eastAsia="ru-RU"/>
        </w:rPr>
        <w:t xml:space="preserve"> </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Юноши и девушки. Эстафеты, старты из различных исходных положений, бег с ускоре</w:t>
      </w:r>
      <w:r w:rsidRPr="00695509">
        <w:rPr>
          <w:rFonts w:ascii="Times New Roman" w:eastAsia="Times New Roman" w:hAnsi="Times New Roman" w:cs="Times New Roman"/>
          <w:sz w:val="24"/>
          <w:szCs w:val="24"/>
          <w:lang w:eastAsia="ru-RU"/>
        </w:rPr>
        <w:softHyphen/>
        <w:t>нием, с максимальной скоростью, изменением темпа и ритма шагов.</w:t>
      </w:r>
    </w:p>
    <w:p w:rsidR="00447C94"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11 класс</w:t>
      </w:r>
      <w:r w:rsidRPr="00695509">
        <w:rPr>
          <w:rFonts w:ascii="Times New Roman" w:eastAsia="Times New Roman" w:hAnsi="Times New Roman" w:cs="Times New Roman"/>
          <w:sz w:val="24"/>
          <w:szCs w:val="24"/>
          <w:lang w:eastAsia="ru-RU"/>
        </w:rPr>
        <w:t xml:space="preserve"> </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Юноши и девушки. Эстафеты, старты из различных исходных положений, бег с ускоре</w:t>
      </w:r>
      <w:r w:rsidRPr="00695509">
        <w:rPr>
          <w:rFonts w:ascii="Times New Roman" w:eastAsia="Times New Roman" w:hAnsi="Times New Roman" w:cs="Times New Roman"/>
          <w:sz w:val="24"/>
          <w:szCs w:val="24"/>
          <w:lang w:eastAsia="ru-RU"/>
        </w:rPr>
        <w:softHyphen/>
        <w:t>нием, с максимальной скоростью, изменением темпа и ритма шагов</w:t>
      </w:r>
    </w:p>
    <w:p w:rsidR="00447C94" w:rsidRDefault="00447C94" w:rsidP="0043555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Развитие координационных способностей.</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10 класс</w:t>
      </w:r>
      <w:r w:rsidR="00447C94">
        <w:rPr>
          <w:rFonts w:ascii="Times New Roman" w:eastAsia="Times New Roman" w:hAnsi="Times New Roman" w:cs="Times New Roman"/>
          <w:b/>
          <w:sz w:val="24"/>
          <w:szCs w:val="24"/>
          <w:lang w:eastAsia="ru-RU"/>
        </w:rPr>
        <w:t xml:space="preserve"> </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Юноши и девушки. Варианты челночно</w:t>
      </w:r>
      <w:r w:rsidRPr="00695509">
        <w:rPr>
          <w:rFonts w:ascii="Times New Roman" w:eastAsia="Times New Roman" w:hAnsi="Times New Roman" w:cs="Times New Roman"/>
          <w:sz w:val="24"/>
          <w:szCs w:val="24"/>
          <w:lang w:eastAsia="ru-RU"/>
        </w:rPr>
        <w:softHyphen/>
        <w:t>го бега, бега с изменением направления, ско</w:t>
      </w:r>
      <w:r w:rsidRPr="00695509">
        <w:rPr>
          <w:rFonts w:ascii="Times New Roman" w:eastAsia="Times New Roman" w:hAnsi="Times New Roman" w:cs="Times New Roman"/>
          <w:sz w:val="24"/>
          <w:szCs w:val="24"/>
          <w:lang w:eastAsia="ru-RU"/>
        </w:rPr>
        <w:softHyphen/>
        <w:t>рости, способа перемещения; бег с преодоле</w:t>
      </w:r>
      <w:r w:rsidRPr="00695509">
        <w:rPr>
          <w:rFonts w:ascii="Times New Roman" w:eastAsia="Times New Roman" w:hAnsi="Times New Roman" w:cs="Times New Roman"/>
          <w:sz w:val="24"/>
          <w:szCs w:val="24"/>
          <w:lang w:eastAsia="ru-RU"/>
        </w:rPr>
        <w:softHyphen/>
        <w:t>нием препятствий и на местности; барьерный бег; прыжки через препятствия и на точность приземления; метание различных предметов из различных исходных положений в цель и на дальность обеими руками.</w:t>
      </w:r>
    </w:p>
    <w:p w:rsidR="00447C94" w:rsidRDefault="00435553" w:rsidP="0043555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 xml:space="preserve">11 класс </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Юноши и девушки. Варианты челночно</w:t>
      </w:r>
      <w:r w:rsidRPr="00695509">
        <w:rPr>
          <w:rFonts w:ascii="Times New Roman" w:eastAsia="Times New Roman" w:hAnsi="Times New Roman" w:cs="Times New Roman"/>
          <w:sz w:val="24"/>
          <w:szCs w:val="24"/>
          <w:lang w:eastAsia="ru-RU"/>
        </w:rPr>
        <w:softHyphen/>
        <w:t>го бега, бега с изменением направления, ско</w:t>
      </w:r>
      <w:r w:rsidRPr="00695509">
        <w:rPr>
          <w:rFonts w:ascii="Times New Roman" w:eastAsia="Times New Roman" w:hAnsi="Times New Roman" w:cs="Times New Roman"/>
          <w:sz w:val="24"/>
          <w:szCs w:val="24"/>
          <w:lang w:eastAsia="ru-RU"/>
        </w:rPr>
        <w:softHyphen/>
        <w:t>рости, способа перемещения; бег с преодоле</w:t>
      </w:r>
      <w:r w:rsidRPr="00695509">
        <w:rPr>
          <w:rFonts w:ascii="Times New Roman" w:eastAsia="Times New Roman" w:hAnsi="Times New Roman" w:cs="Times New Roman"/>
          <w:sz w:val="24"/>
          <w:szCs w:val="24"/>
          <w:lang w:eastAsia="ru-RU"/>
        </w:rPr>
        <w:softHyphen/>
        <w:t>нием препятствий и на местности; барьерный бег; прыжки через препятствия и на точность приземления; метание различных предметов из различных исходных положений в цель и на дальность обеими руками</w:t>
      </w:r>
    </w:p>
    <w:p w:rsidR="00447C94" w:rsidRDefault="00447C94" w:rsidP="0043555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Самостоятельные занятия.</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 xml:space="preserve">10 класс </w:t>
      </w:r>
    </w:p>
    <w:p w:rsidR="00435553" w:rsidRPr="00695509" w:rsidRDefault="00435553" w:rsidP="004355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Юноши и девушки. Тренировка в оздоро</w:t>
      </w:r>
      <w:r w:rsidRPr="00695509">
        <w:rPr>
          <w:rFonts w:ascii="Times New Roman" w:eastAsia="Times New Roman" w:hAnsi="Times New Roman" w:cs="Times New Roman"/>
          <w:sz w:val="24"/>
          <w:szCs w:val="24"/>
          <w:lang w:eastAsia="ru-RU"/>
        </w:rPr>
        <w:softHyphen/>
        <w:t>вительном беге для развития и совершенство</w:t>
      </w:r>
      <w:r w:rsidRPr="00695509">
        <w:rPr>
          <w:rFonts w:ascii="Times New Roman" w:eastAsia="Times New Roman" w:hAnsi="Times New Roman" w:cs="Times New Roman"/>
          <w:sz w:val="24"/>
          <w:szCs w:val="24"/>
          <w:lang w:eastAsia="ru-RU"/>
        </w:rPr>
        <w:softHyphen/>
        <w:t>вания основных двигательных способностей. Самоконтроль при занятиях легкой атлетикой.</w:t>
      </w:r>
    </w:p>
    <w:p w:rsidR="00447C94" w:rsidRDefault="00435553" w:rsidP="004355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11 класс</w:t>
      </w:r>
      <w:r w:rsidRPr="00695509">
        <w:rPr>
          <w:rFonts w:ascii="Times New Roman" w:eastAsia="Times New Roman" w:hAnsi="Times New Roman" w:cs="Times New Roman"/>
          <w:sz w:val="24"/>
          <w:szCs w:val="24"/>
          <w:lang w:eastAsia="ru-RU"/>
        </w:rPr>
        <w:t xml:space="preserve"> </w:t>
      </w:r>
    </w:p>
    <w:p w:rsidR="00435553" w:rsidRPr="00695509" w:rsidRDefault="00435553" w:rsidP="004355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Юноши и девушки. Тренировка в оздоро</w:t>
      </w:r>
      <w:r w:rsidRPr="00695509">
        <w:rPr>
          <w:rFonts w:ascii="Times New Roman" w:eastAsia="Times New Roman" w:hAnsi="Times New Roman" w:cs="Times New Roman"/>
          <w:sz w:val="24"/>
          <w:szCs w:val="24"/>
          <w:lang w:eastAsia="ru-RU"/>
        </w:rPr>
        <w:softHyphen/>
        <w:t>вительном беге для развития и совершенство</w:t>
      </w:r>
      <w:r w:rsidRPr="00695509">
        <w:rPr>
          <w:rFonts w:ascii="Times New Roman" w:eastAsia="Times New Roman" w:hAnsi="Times New Roman" w:cs="Times New Roman"/>
          <w:sz w:val="24"/>
          <w:szCs w:val="24"/>
          <w:lang w:eastAsia="ru-RU"/>
        </w:rPr>
        <w:softHyphen/>
        <w:t>вания основных двигательных способностей. Самоконтроль при занятиях легкой атлетикой</w:t>
      </w:r>
    </w:p>
    <w:p w:rsidR="00447C94" w:rsidRDefault="00447C94" w:rsidP="0043555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Овладение организаторскими способностями.</w:t>
      </w:r>
    </w:p>
    <w:p w:rsidR="00435553" w:rsidRPr="00695509" w:rsidRDefault="00435553" w:rsidP="0043555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 xml:space="preserve">10 класс </w:t>
      </w:r>
    </w:p>
    <w:p w:rsidR="00435553" w:rsidRPr="00695509" w:rsidRDefault="00435553" w:rsidP="004355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lastRenderedPageBreak/>
        <w:t>Юноши и девушки. Выполнение обязан</w:t>
      </w:r>
      <w:r w:rsidRPr="00695509">
        <w:rPr>
          <w:rFonts w:ascii="Times New Roman" w:eastAsia="Times New Roman" w:hAnsi="Times New Roman" w:cs="Times New Roman"/>
          <w:sz w:val="24"/>
          <w:szCs w:val="24"/>
          <w:lang w:eastAsia="ru-RU"/>
        </w:rPr>
        <w:softHyphen/>
        <w:t>ностей судьи по видам легкоатлетических со</w:t>
      </w:r>
      <w:r w:rsidRPr="00695509">
        <w:rPr>
          <w:rFonts w:ascii="Times New Roman" w:eastAsia="Times New Roman" w:hAnsi="Times New Roman" w:cs="Times New Roman"/>
          <w:sz w:val="24"/>
          <w:szCs w:val="24"/>
          <w:lang w:eastAsia="ru-RU"/>
        </w:rPr>
        <w:softHyphen/>
        <w:t>ревнований и инструктора в занятиях с млад</w:t>
      </w:r>
      <w:r w:rsidRPr="00695509">
        <w:rPr>
          <w:rFonts w:ascii="Times New Roman" w:eastAsia="Times New Roman" w:hAnsi="Times New Roman" w:cs="Times New Roman"/>
          <w:sz w:val="24"/>
          <w:szCs w:val="24"/>
          <w:lang w:eastAsia="ru-RU"/>
        </w:rPr>
        <w:softHyphen/>
        <w:t>шими школьниками.</w:t>
      </w:r>
    </w:p>
    <w:p w:rsidR="00435553" w:rsidRPr="00695509" w:rsidRDefault="00435553" w:rsidP="00435553">
      <w:pPr>
        <w:spacing w:after="0" w:line="240" w:lineRule="auto"/>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11 класс</w:t>
      </w:r>
    </w:p>
    <w:p w:rsidR="00435553" w:rsidRPr="00695509" w:rsidRDefault="00435553" w:rsidP="004355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Юноши и девушки. Выполнение обязан</w:t>
      </w:r>
      <w:r w:rsidRPr="00695509">
        <w:rPr>
          <w:rFonts w:ascii="Times New Roman" w:eastAsia="Times New Roman" w:hAnsi="Times New Roman" w:cs="Times New Roman"/>
          <w:sz w:val="24"/>
          <w:szCs w:val="24"/>
          <w:lang w:eastAsia="ru-RU"/>
        </w:rPr>
        <w:softHyphen/>
        <w:t>ностей судьи по видам легкоатлетических со</w:t>
      </w:r>
      <w:r w:rsidRPr="00695509">
        <w:rPr>
          <w:rFonts w:ascii="Times New Roman" w:eastAsia="Times New Roman" w:hAnsi="Times New Roman" w:cs="Times New Roman"/>
          <w:sz w:val="24"/>
          <w:szCs w:val="24"/>
          <w:lang w:eastAsia="ru-RU"/>
        </w:rPr>
        <w:softHyphen/>
        <w:t>ревнований и инструктора в занятиях с млад</w:t>
      </w:r>
      <w:r w:rsidRPr="00695509">
        <w:rPr>
          <w:rFonts w:ascii="Times New Roman" w:eastAsia="Times New Roman" w:hAnsi="Times New Roman" w:cs="Times New Roman"/>
          <w:sz w:val="24"/>
          <w:szCs w:val="24"/>
          <w:lang w:eastAsia="ru-RU"/>
        </w:rPr>
        <w:softHyphen/>
        <w:t xml:space="preserve">шими школьниками. Совершенствование индивидуальной техники в соревновательных упражнениях (на материале основной школы). Прикладные упражнения (юноши): кросс по пересеченной местности с использованием простейших способов ориентирования; преодоление полос препятствий с использованием разнообразных способов метания, переноской «пострадавшего» способом на спине. </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eastAsia="ru-RU"/>
        </w:rPr>
      </w:pP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u w:val="single"/>
          <w:lang w:eastAsia="ru-RU"/>
        </w:rPr>
        <w:t>Баскетбол (юноши и девушки)</w:t>
      </w:r>
      <w:r w:rsidRPr="00695509">
        <w:rPr>
          <w:rFonts w:ascii="Times New Roman" w:eastAsia="Times New Roman" w:hAnsi="Times New Roman" w:cs="Times New Roman"/>
          <w:b/>
          <w:sz w:val="24"/>
          <w:szCs w:val="24"/>
          <w:lang w:eastAsia="ru-RU"/>
        </w:rPr>
        <w:t xml:space="preserve"> (</w:t>
      </w:r>
      <w:r w:rsidR="00B50132">
        <w:rPr>
          <w:rFonts w:ascii="Times New Roman" w:eastAsia="Times New Roman" w:hAnsi="Times New Roman" w:cs="Times New Roman"/>
          <w:b/>
          <w:sz w:val="24"/>
          <w:szCs w:val="24"/>
          <w:lang w:eastAsia="ru-RU"/>
        </w:rPr>
        <w:t>18 часов</w:t>
      </w:r>
      <w:r w:rsidRPr="00695509">
        <w:rPr>
          <w:rFonts w:ascii="Times New Roman" w:eastAsia="Times New Roman" w:hAnsi="Times New Roman" w:cs="Times New Roman"/>
          <w:b/>
          <w:sz w:val="24"/>
          <w:szCs w:val="24"/>
          <w:lang w:eastAsia="ru-RU"/>
        </w:rPr>
        <w:t>).</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 xml:space="preserve">    </w:t>
      </w:r>
      <w:r w:rsidR="00447C94">
        <w:rPr>
          <w:rFonts w:ascii="Times New Roman" w:eastAsia="Times New Roman" w:hAnsi="Times New Roman" w:cs="Times New Roman"/>
          <w:b/>
          <w:sz w:val="24"/>
          <w:szCs w:val="24"/>
          <w:lang w:eastAsia="ru-RU"/>
        </w:rPr>
        <w:tab/>
      </w:r>
      <w:r w:rsidRPr="00695509">
        <w:rPr>
          <w:rFonts w:ascii="Times New Roman" w:eastAsia="Times New Roman" w:hAnsi="Times New Roman" w:cs="Times New Roman"/>
          <w:b/>
          <w:sz w:val="24"/>
          <w:szCs w:val="24"/>
          <w:lang w:eastAsia="ru-RU"/>
        </w:rPr>
        <w:t>Совершенствование техники бросков мяча</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 xml:space="preserve">10 класс </w:t>
      </w:r>
      <w:r w:rsidRPr="00695509">
        <w:rPr>
          <w:rFonts w:ascii="Times New Roman" w:eastAsia="Times New Roman" w:hAnsi="Times New Roman" w:cs="Times New Roman"/>
          <w:sz w:val="24"/>
          <w:szCs w:val="24"/>
          <w:lang w:eastAsia="ru-RU"/>
        </w:rPr>
        <w:t>Варианты бросков мяча без сопротивления и с сопротивлением защитника.</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11 класс</w:t>
      </w:r>
      <w:r w:rsidRPr="00695509">
        <w:rPr>
          <w:rFonts w:ascii="Times New Roman" w:eastAsia="Times New Roman" w:hAnsi="Times New Roman" w:cs="Times New Roman"/>
          <w:sz w:val="24"/>
          <w:szCs w:val="24"/>
          <w:lang w:eastAsia="ru-RU"/>
        </w:rPr>
        <w:t xml:space="preserve"> Варианты бросков мяча без сопротивления и с сопротивлением защитника.</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 xml:space="preserve">   </w:t>
      </w:r>
      <w:r w:rsidR="00447C94">
        <w:rPr>
          <w:rFonts w:ascii="Times New Roman" w:eastAsia="Times New Roman" w:hAnsi="Times New Roman" w:cs="Times New Roman"/>
          <w:b/>
          <w:sz w:val="24"/>
          <w:szCs w:val="24"/>
          <w:lang w:eastAsia="ru-RU"/>
        </w:rPr>
        <w:tab/>
      </w:r>
      <w:r w:rsidRPr="00695509">
        <w:rPr>
          <w:rFonts w:ascii="Times New Roman" w:eastAsia="Times New Roman" w:hAnsi="Times New Roman" w:cs="Times New Roman"/>
          <w:b/>
          <w:sz w:val="24"/>
          <w:szCs w:val="24"/>
          <w:lang w:eastAsia="ru-RU"/>
        </w:rPr>
        <w:t xml:space="preserve"> Совершенствование техники ведения мяча.</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 xml:space="preserve"> 10 класс </w:t>
      </w:r>
      <w:r w:rsidRPr="00695509">
        <w:rPr>
          <w:rFonts w:ascii="Times New Roman" w:eastAsia="Times New Roman" w:hAnsi="Times New Roman" w:cs="Times New Roman"/>
          <w:sz w:val="24"/>
          <w:szCs w:val="24"/>
          <w:lang w:eastAsia="ru-RU"/>
        </w:rPr>
        <w:t>Варианты ведения мяча без сопротивления и с сопротивлением защитника.</w:t>
      </w:r>
    </w:p>
    <w:p w:rsidR="00905F80" w:rsidRDefault="00435553" w:rsidP="0043555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11 класс</w:t>
      </w:r>
      <w:r w:rsidRPr="00695509">
        <w:rPr>
          <w:rFonts w:ascii="Times New Roman" w:eastAsia="Times New Roman" w:hAnsi="Times New Roman" w:cs="Times New Roman"/>
          <w:sz w:val="24"/>
          <w:szCs w:val="24"/>
          <w:lang w:eastAsia="ru-RU"/>
        </w:rPr>
        <w:t xml:space="preserve"> Варианты ведения мяча без сопротивления и с сопротивлением защитника</w:t>
      </w:r>
    </w:p>
    <w:p w:rsidR="00435553" w:rsidRPr="00695509" w:rsidRDefault="00435553" w:rsidP="00447C94">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Совершенствование техники передвижений, остановок, поворотов, стоек.</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 xml:space="preserve">10 класс </w:t>
      </w:r>
      <w:r w:rsidRPr="00695509">
        <w:rPr>
          <w:rFonts w:ascii="Times New Roman" w:eastAsia="Times New Roman" w:hAnsi="Times New Roman" w:cs="Times New Roman"/>
          <w:sz w:val="24"/>
          <w:szCs w:val="24"/>
          <w:lang w:eastAsia="ru-RU"/>
        </w:rPr>
        <w:t>Комбинации из освоенных элементов техни</w:t>
      </w:r>
      <w:r w:rsidRPr="00695509">
        <w:rPr>
          <w:rFonts w:ascii="Times New Roman" w:eastAsia="Times New Roman" w:hAnsi="Times New Roman" w:cs="Times New Roman"/>
          <w:sz w:val="24"/>
          <w:szCs w:val="24"/>
          <w:lang w:eastAsia="ru-RU"/>
        </w:rPr>
        <w:softHyphen/>
        <w:t>ки передвижений.</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11 класс</w:t>
      </w:r>
      <w:r w:rsidRPr="00695509">
        <w:rPr>
          <w:rFonts w:ascii="Times New Roman" w:eastAsia="Times New Roman" w:hAnsi="Times New Roman" w:cs="Times New Roman"/>
          <w:sz w:val="24"/>
          <w:szCs w:val="24"/>
          <w:lang w:eastAsia="ru-RU"/>
        </w:rPr>
        <w:t xml:space="preserve"> Комбинации из освоенных элементов техни</w:t>
      </w:r>
      <w:r w:rsidRPr="00695509">
        <w:rPr>
          <w:rFonts w:ascii="Times New Roman" w:eastAsia="Times New Roman" w:hAnsi="Times New Roman" w:cs="Times New Roman"/>
          <w:sz w:val="24"/>
          <w:szCs w:val="24"/>
          <w:lang w:eastAsia="ru-RU"/>
        </w:rPr>
        <w:softHyphen/>
        <w:t>ки передвижений</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 xml:space="preserve">    </w:t>
      </w:r>
      <w:r w:rsidR="00447C94">
        <w:rPr>
          <w:rFonts w:ascii="Times New Roman" w:eastAsia="Times New Roman" w:hAnsi="Times New Roman" w:cs="Times New Roman"/>
          <w:b/>
          <w:sz w:val="24"/>
          <w:szCs w:val="24"/>
          <w:lang w:eastAsia="ru-RU"/>
        </w:rPr>
        <w:tab/>
      </w:r>
      <w:r w:rsidRPr="00695509">
        <w:rPr>
          <w:rFonts w:ascii="Times New Roman" w:eastAsia="Times New Roman" w:hAnsi="Times New Roman" w:cs="Times New Roman"/>
          <w:b/>
          <w:sz w:val="24"/>
          <w:szCs w:val="24"/>
          <w:lang w:eastAsia="ru-RU"/>
        </w:rPr>
        <w:t>Совершенствование ловли и передач мяча.</w:t>
      </w:r>
    </w:p>
    <w:p w:rsidR="00D049E2" w:rsidRDefault="00D049E2" w:rsidP="0043555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 xml:space="preserve">10 класс </w:t>
      </w:r>
      <w:r w:rsidR="00435553" w:rsidRPr="00695509">
        <w:rPr>
          <w:rFonts w:ascii="Times New Roman" w:eastAsia="Times New Roman" w:hAnsi="Times New Roman" w:cs="Times New Roman"/>
          <w:sz w:val="24"/>
          <w:szCs w:val="24"/>
          <w:lang w:eastAsia="ru-RU"/>
        </w:rPr>
        <w:t>Варианты ловли и передач мяча без сопро</w:t>
      </w:r>
      <w:r w:rsidR="00435553" w:rsidRPr="00695509">
        <w:rPr>
          <w:rFonts w:ascii="Times New Roman" w:eastAsia="Times New Roman" w:hAnsi="Times New Roman" w:cs="Times New Roman"/>
          <w:sz w:val="24"/>
          <w:szCs w:val="24"/>
          <w:lang w:eastAsia="ru-RU"/>
        </w:rPr>
        <w:softHyphen/>
        <w:t>тивления и с сопротивлением защитника (в раз</w:t>
      </w:r>
      <w:r w:rsidR="00435553" w:rsidRPr="00695509">
        <w:rPr>
          <w:rFonts w:ascii="Times New Roman" w:eastAsia="Times New Roman" w:hAnsi="Times New Roman" w:cs="Times New Roman"/>
          <w:sz w:val="24"/>
          <w:szCs w:val="24"/>
          <w:lang w:eastAsia="ru-RU"/>
        </w:rPr>
        <w:softHyphen/>
        <w:t>личных построениях).</w:t>
      </w:r>
    </w:p>
    <w:p w:rsidR="00435553" w:rsidRPr="00D049E2" w:rsidRDefault="00D049E2" w:rsidP="0043555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w:t>
      </w:r>
      <w:r w:rsidRPr="00695509">
        <w:rPr>
          <w:rFonts w:ascii="Times New Roman" w:eastAsia="Times New Roman" w:hAnsi="Times New Roman" w:cs="Times New Roman"/>
          <w:b/>
          <w:sz w:val="24"/>
          <w:szCs w:val="24"/>
          <w:lang w:eastAsia="ru-RU"/>
        </w:rPr>
        <w:t xml:space="preserve"> класс </w:t>
      </w:r>
      <w:r w:rsidRPr="00695509">
        <w:rPr>
          <w:rFonts w:ascii="Times New Roman" w:eastAsia="Times New Roman" w:hAnsi="Times New Roman" w:cs="Times New Roman"/>
          <w:sz w:val="24"/>
          <w:szCs w:val="24"/>
          <w:lang w:eastAsia="ru-RU"/>
        </w:rPr>
        <w:t>Варианты ловли и передач мяча без сопро</w:t>
      </w:r>
      <w:r w:rsidRPr="00695509">
        <w:rPr>
          <w:rFonts w:ascii="Times New Roman" w:eastAsia="Times New Roman" w:hAnsi="Times New Roman" w:cs="Times New Roman"/>
          <w:sz w:val="24"/>
          <w:szCs w:val="24"/>
          <w:lang w:eastAsia="ru-RU"/>
        </w:rPr>
        <w:softHyphen/>
        <w:t>тивления и с сопротивлением защитника (в раз</w:t>
      </w:r>
      <w:r w:rsidRPr="00695509">
        <w:rPr>
          <w:rFonts w:ascii="Times New Roman" w:eastAsia="Times New Roman" w:hAnsi="Times New Roman" w:cs="Times New Roman"/>
          <w:sz w:val="24"/>
          <w:szCs w:val="24"/>
          <w:lang w:eastAsia="ru-RU"/>
        </w:rPr>
        <w:softHyphen/>
        <w:t>личных построениях).</w:t>
      </w:r>
    </w:p>
    <w:p w:rsidR="00435553" w:rsidRPr="00695509" w:rsidRDefault="00435553" w:rsidP="00447C94">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Совершенствование техники защитных дей</w:t>
      </w:r>
      <w:r w:rsidRPr="00695509">
        <w:rPr>
          <w:rFonts w:ascii="Times New Roman" w:eastAsia="Times New Roman" w:hAnsi="Times New Roman" w:cs="Times New Roman"/>
          <w:b/>
          <w:sz w:val="24"/>
          <w:szCs w:val="24"/>
          <w:lang w:eastAsia="ru-RU"/>
        </w:rPr>
        <w:softHyphen/>
        <w:t>ствий.</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 xml:space="preserve"> 10 класс </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Действия против игрока без мяча и с мячом (вырывание, выбивание, перехват, накрывание).</w:t>
      </w:r>
    </w:p>
    <w:p w:rsidR="00447C94"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11 класс</w:t>
      </w:r>
      <w:r w:rsidRPr="00695509">
        <w:rPr>
          <w:rFonts w:ascii="Times New Roman" w:eastAsia="Times New Roman" w:hAnsi="Times New Roman" w:cs="Times New Roman"/>
          <w:sz w:val="24"/>
          <w:szCs w:val="24"/>
          <w:lang w:eastAsia="ru-RU"/>
        </w:rPr>
        <w:t xml:space="preserve"> </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Действия против игрока без мяча и с мячом (вырывание, выбивание, перехват, накрывание).</w:t>
      </w:r>
    </w:p>
    <w:p w:rsidR="00435553" w:rsidRPr="00695509" w:rsidRDefault="00435553" w:rsidP="00447C94">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 xml:space="preserve">Совершенствование техники перемещений, владение мячом и развитие кондиционных и </w:t>
      </w:r>
      <w:r w:rsidRPr="00695509">
        <w:rPr>
          <w:rFonts w:ascii="Times New Roman" w:eastAsia="Times New Roman" w:hAnsi="Times New Roman" w:cs="Times New Roman"/>
          <w:b/>
          <w:sz w:val="24"/>
          <w:szCs w:val="24"/>
          <w:lang w:eastAsia="ru-RU"/>
        </w:rPr>
        <w:softHyphen/>
        <w:t xml:space="preserve">  координационных способностей.</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 xml:space="preserve">10 класс </w:t>
      </w:r>
      <w:r w:rsidRPr="00695509">
        <w:rPr>
          <w:rFonts w:ascii="Times New Roman" w:eastAsia="Times New Roman" w:hAnsi="Times New Roman" w:cs="Times New Roman"/>
          <w:sz w:val="24"/>
          <w:szCs w:val="24"/>
          <w:lang w:eastAsia="ru-RU"/>
        </w:rPr>
        <w:t>Комбинации из освоенных элементов техни</w:t>
      </w:r>
      <w:r w:rsidRPr="00695509">
        <w:rPr>
          <w:rFonts w:ascii="Times New Roman" w:eastAsia="Times New Roman" w:hAnsi="Times New Roman" w:cs="Times New Roman"/>
          <w:sz w:val="24"/>
          <w:szCs w:val="24"/>
          <w:lang w:eastAsia="ru-RU"/>
        </w:rPr>
        <w:softHyphen/>
        <w:t>ки перемещений и владения мячом.</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11 класс</w:t>
      </w:r>
      <w:r w:rsidRPr="00695509">
        <w:rPr>
          <w:rFonts w:ascii="Times New Roman" w:eastAsia="Times New Roman" w:hAnsi="Times New Roman" w:cs="Times New Roman"/>
          <w:sz w:val="24"/>
          <w:szCs w:val="24"/>
          <w:lang w:eastAsia="ru-RU"/>
        </w:rPr>
        <w:t xml:space="preserve"> Комбинации из освоенных элементов техни</w:t>
      </w:r>
      <w:r w:rsidRPr="00695509">
        <w:rPr>
          <w:rFonts w:ascii="Times New Roman" w:eastAsia="Times New Roman" w:hAnsi="Times New Roman" w:cs="Times New Roman"/>
          <w:sz w:val="24"/>
          <w:szCs w:val="24"/>
          <w:lang w:eastAsia="ru-RU"/>
        </w:rPr>
        <w:softHyphen/>
        <w:t>ки перемещений и владения мячом</w:t>
      </w:r>
    </w:p>
    <w:p w:rsidR="00435553" w:rsidRPr="00695509" w:rsidRDefault="00435553" w:rsidP="00447C94">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Совершенствование тактики игры.</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 xml:space="preserve">10 класс </w:t>
      </w:r>
      <w:r w:rsidRPr="00695509">
        <w:rPr>
          <w:rFonts w:ascii="Times New Roman" w:eastAsia="Times New Roman" w:hAnsi="Times New Roman" w:cs="Times New Roman"/>
          <w:sz w:val="24"/>
          <w:szCs w:val="24"/>
          <w:lang w:eastAsia="ru-RU"/>
        </w:rPr>
        <w:t>Индивидуальные, групповые и командные тактические действия в нападении и защите.</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11 класс</w:t>
      </w:r>
      <w:r w:rsidRPr="00695509">
        <w:rPr>
          <w:rFonts w:ascii="Times New Roman" w:eastAsia="Times New Roman" w:hAnsi="Times New Roman" w:cs="Times New Roman"/>
          <w:sz w:val="24"/>
          <w:szCs w:val="24"/>
          <w:lang w:eastAsia="ru-RU"/>
        </w:rPr>
        <w:t xml:space="preserve"> Индивидуальные, групповые и командные тактические действия в нападении и защите.</w:t>
      </w:r>
    </w:p>
    <w:p w:rsidR="00435553" w:rsidRPr="00695509" w:rsidRDefault="00435553" w:rsidP="00447C94">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Овладение игрой и комплексное развитие психомоторных способностей.</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10 класс</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Игра по упрощенным правилам баскетбола. Игра по основным правилам.</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11 класс</w:t>
      </w:r>
      <w:r w:rsidRPr="00695509">
        <w:rPr>
          <w:rFonts w:ascii="Times New Roman" w:eastAsia="Times New Roman" w:hAnsi="Times New Roman" w:cs="Times New Roman"/>
          <w:sz w:val="24"/>
          <w:szCs w:val="24"/>
          <w:lang w:eastAsia="ru-RU"/>
        </w:rPr>
        <w:t xml:space="preserve"> Игра по основным правилам</w:t>
      </w:r>
    </w:p>
    <w:p w:rsidR="00435553" w:rsidRPr="00695509" w:rsidRDefault="00435553" w:rsidP="00447C9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Развитие выносливости</w:t>
      </w:r>
      <w:r w:rsidRPr="00695509">
        <w:rPr>
          <w:rFonts w:ascii="Times New Roman" w:eastAsia="Times New Roman" w:hAnsi="Times New Roman" w:cs="Times New Roman"/>
          <w:sz w:val="24"/>
          <w:szCs w:val="24"/>
          <w:lang w:eastAsia="ru-RU"/>
        </w:rPr>
        <w:t>.</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 xml:space="preserve">10 класс </w:t>
      </w:r>
      <w:r w:rsidRPr="00695509">
        <w:rPr>
          <w:rFonts w:ascii="Times New Roman" w:eastAsia="Times New Roman" w:hAnsi="Times New Roman" w:cs="Times New Roman"/>
          <w:sz w:val="24"/>
          <w:szCs w:val="24"/>
          <w:lang w:eastAsia="ru-RU"/>
        </w:rPr>
        <w:t xml:space="preserve"> Эстафеты, круговая трениров</w:t>
      </w:r>
      <w:r w:rsidRPr="00695509">
        <w:rPr>
          <w:rFonts w:ascii="Times New Roman" w:eastAsia="Times New Roman" w:hAnsi="Times New Roman" w:cs="Times New Roman"/>
          <w:sz w:val="24"/>
          <w:szCs w:val="24"/>
          <w:lang w:eastAsia="ru-RU"/>
        </w:rPr>
        <w:softHyphen/>
        <w:t>ка, подвижные игры, двусторонние игры и игро</w:t>
      </w:r>
      <w:r w:rsidRPr="00695509">
        <w:rPr>
          <w:rFonts w:ascii="Times New Roman" w:eastAsia="Times New Roman" w:hAnsi="Times New Roman" w:cs="Times New Roman"/>
          <w:sz w:val="24"/>
          <w:szCs w:val="24"/>
          <w:lang w:eastAsia="ru-RU"/>
        </w:rPr>
        <w:softHyphen/>
        <w:t>вые задания длительностью от 20 сек. до 18 мин</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11 класс</w:t>
      </w:r>
      <w:r w:rsidRPr="00695509">
        <w:rPr>
          <w:rFonts w:ascii="Times New Roman" w:eastAsia="Times New Roman" w:hAnsi="Times New Roman" w:cs="Times New Roman"/>
          <w:sz w:val="24"/>
          <w:szCs w:val="24"/>
          <w:lang w:eastAsia="ru-RU"/>
        </w:rPr>
        <w:t xml:space="preserve"> Эстафеты, круговая трениров</w:t>
      </w:r>
      <w:r w:rsidRPr="00695509">
        <w:rPr>
          <w:rFonts w:ascii="Times New Roman" w:eastAsia="Times New Roman" w:hAnsi="Times New Roman" w:cs="Times New Roman"/>
          <w:sz w:val="24"/>
          <w:szCs w:val="24"/>
          <w:lang w:eastAsia="ru-RU"/>
        </w:rPr>
        <w:softHyphen/>
        <w:t>ка, подвижные игры, двусторонние игры и игро</w:t>
      </w:r>
      <w:r w:rsidRPr="00695509">
        <w:rPr>
          <w:rFonts w:ascii="Times New Roman" w:eastAsia="Times New Roman" w:hAnsi="Times New Roman" w:cs="Times New Roman"/>
          <w:sz w:val="24"/>
          <w:szCs w:val="24"/>
          <w:lang w:eastAsia="ru-RU"/>
        </w:rPr>
        <w:softHyphen/>
        <w:t>вые задания длительностью от 20 сек. до 18 мин</w:t>
      </w:r>
    </w:p>
    <w:p w:rsidR="00435553" w:rsidRPr="00695509" w:rsidRDefault="00435553" w:rsidP="00447C94">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Развитие скоростных и скоростно-силовых способностей.</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lastRenderedPageBreak/>
        <w:t xml:space="preserve">10 класс </w:t>
      </w:r>
      <w:r w:rsidRPr="00695509">
        <w:rPr>
          <w:rFonts w:ascii="Times New Roman" w:eastAsia="Times New Roman" w:hAnsi="Times New Roman" w:cs="Times New Roman"/>
          <w:sz w:val="24"/>
          <w:szCs w:val="24"/>
          <w:lang w:eastAsia="ru-RU"/>
        </w:rPr>
        <w:t>Бег с ускорением, изменением направления, темпа, ритма из различных положений на рас</w:t>
      </w:r>
      <w:r w:rsidRPr="00695509">
        <w:rPr>
          <w:rFonts w:ascii="Times New Roman" w:eastAsia="Times New Roman" w:hAnsi="Times New Roman" w:cs="Times New Roman"/>
          <w:sz w:val="24"/>
          <w:szCs w:val="24"/>
          <w:lang w:eastAsia="ru-RU"/>
        </w:rPr>
        <w:softHyphen/>
        <w:t>стояние от 10 до 25 м, ведение мяча в разных стойках, с максимальной частотой 10-13 сек., подвижные игры и эстафеты с мячом в сочета</w:t>
      </w:r>
      <w:r w:rsidRPr="00695509">
        <w:rPr>
          <w:rFonts w:ascii="Times New Roman" w:eastAsia="Times New Roman" w:hAnsi="Times New Roman" w:cs="Times New Roman"/>
          <w:sz w:val="24"/>
          <w:szCs w:val="24"/>
          <w:lang w:eastAsia="ru-RU"/>
        </w:rPr>
        <w:softHyphen/>
        <w:t>нии с прыжками, метаниями и бросками мячей разного веса в цель и на дальность.</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 xml:space="preserve">11 класс </w:t>
      </w:r>
      <w:r w:rsidRPr="00695509">
        <w:rPr>
          <w:rFonts w:ascii="Times New Roman" w:eastAsia="Times New Roman" w:hAnsi="Times New Roman" w:cs="Times New Roman"/>
          <w:sz w:val="24"/>
          <w:szCs w:val="24"/>
          <w:lang w:eastAsia="ru-RU"/>
        </w:rPr>
        <w:t>Бег с ускорением, изменением направления, темпа, ритма из различных положений на рас</w:t>
      </w:r>
      <w:r w:rsidRPr="00695509">
        <w:rPr>
          <w:rFonts w:ascii="Times New Roman" w:eastAsia="Times New Roman" w:hAnsi="Times New Roman" w:cs="Times New Roman"/>
          <w:sz w:val="24"/>
          <w:szCs w:val="24"/>
          <w:lang w:eastAsia="ru-RU"/>
        </w:rPr>
        <w:softHyphen/>
        <w:t>стояние от 10 до 25 м, ведение мяча в разных стойках, с максимальной частотой 10-13 сек., подвижные игры и эстафеты с мячом в сочета</w:t>
      </w:r>
      <w:r w:rsidRPr="00695509">
        <w:rPr>
          <w:rFonts w:ascii="Times New Roman" w:eastAsia="Times New Roman" w:hAnsi="Times New Roman" w:cs="Times New Roman"/>
          <w:sz w:val="24"/>
          <w:szCs w:val="24"/>
          <w:lang w:eastAsia="ru-RU"/>
        </w:rPr>
        <w:softHyphen/>
        <w:t>нии с прыжками, метаниями и бросками мячей разного веса в цель и на дальность</w:t>
      </w:r>
    </w:p>
    <w:p w:rsidR="00435553" w:rsidRPr="00695509" w:rsidRDefault="00435553" w:rsidP="00447C94">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Знания о физической культуре.</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 xml:space="preserve">10 -11 класс </w:t>
      </w:r>
      <w:r w:rsidRPr="00695509">
        <w:rPr>
          <w:rFonts w:ascii="Times New Roman" w:eastAsia="Times New Roman" w:hAnsi="Times New Roman" w:cs="Times New Roman"/>
          <w:sz w:val="24"/>
          <w:szCs w:val="24"/>
          <w:lang w:eastAsia="ru-RU"/>
        </w:rPr>
        <w:t>Терминология избранной спортивной игры, техника владения мячом, перемещений, инди</w:t>
      </w:r>
      <w:r w:rsidRPr="00695509">
        <w:rPr>
          <w:rFonts w:ascii="Times New Roman" w:eastAsia="Times New Roman" w:hAnsi="Times New Roman" w:cs="Times New Roman"/>
          <w:sz w:val="24"/>
          <w:szCs w:val="24"/>
          <w:lang w:eastAsia="ru-RU"/>
        </w:rPr>
        <w:softHyphen/>
        <w:t>видуальные, групповые и командные атакую</w:t>
      </w:r>
      <w:r w:rsidRPr="00695509">
        <w:rPr>
          <w:rFonts w:ascii="Times New Roman" w:eastAsia="Times New Roman" w:hAnsi="Times New Roman" w:cs="Times New Roman"/>
          <w:sz w:val="24"/>
          <w:szCs w:val="24"/>
          <w:lang w:eastAsia="ru-RU"/>
        </w:rPr>
        <w:softHyphen/>
        <w:t>щие и защитные тактические действия. Влияние игровых упражнений на развитие координаци</w:t>
      </w:r>
      <w:r w:rsidRPr="00695509">
        <w:rPr>
          <w:rFonts w:ascii="Times New Roman" w:eastAsia="Times New Roman" w:hAnsi="Times New Roman" w:cs="Times New Roman"/>
          <w:sz w:val="24"/>
          <w:szCs w:val="24"/>
          <w:lang w:eastAsia="ru-RU"/>
        </w:rPr>
        <w:softHyphen/>
        <w:t>онных и кондиционных способностей, психиче</w:t>
      </w:r>
      <w:r w:rsidRPr="00695509">
        <w:rPr>
          <w:rFonts w:ascii="Times New Roman" w:eastAsia="Times New Roman" w:hAnsi="Times New Roman" w:cs="Times New Roman"/>
          <w:sz w:val="24"/>
          <w:szCs w:val="24"/>
          <w:lang w:eastAsia="ru-RU"/>
        </w:rPr>
        <w:softHyphen/>
        <w:t>ские процессы, воспитание нравственных и во</w:t>
      </w:r>
      <w:r w:rsidRPr="00695509">
        <w:rPr>
          <w:rFonts w:ascii="Times New Roman" w:eastAsia="Times New Roman" w:hAnsi="Times New Roman" w:cs="Times New Roman"/>
          <w:sz w:val="24"/>
          <w:szCs w:val="24"/>
          <w:lang w:eastAsia="ru-RU"/>
        </w:rPr>
        <w:softHyphen/>
        <w:t>левых качеств. Правила игры. Техника безопас</w:t>
      </w:r>
      <w:r w:rsidRPr="00695509">
        <w:rPr>
          <w:rFonts w:ascii="Times New Roman" w:eastAsia="Times New Roman" w:hAnsi="Times New Roman" w:cs="Times New Roman"/>
          <w:sz w:val="24"/>
          <w:szCs w:val="24"/>
          <w:lang w:eastAsia="ru-RU"/>
        </w:rPr>
        <w:softHyphen/>
        <w:t>ности при занятиях спо</w:t>
      </w:r>
      <w:r w:rsidR="00905F80">
        <w:rPr>
          <w:rFonts w:ascii="Times New Roman" w:eastAsia="Times New Roman" w:hAnsi="Times New Roman" w:cs="Times New Roman"/>
          <w:sz w:val="24"/>
          <w:szCs w:val="24"/>
          <w:lang w:eastAsia="ru-RU"/>
        </w:rPr>
        <w:t>ртивными играм</w:t>
      </w:r>
      <w:r w:rsidRPr="00695509">
        <w:rPr>
          <w:rFonts w:ascii="Times New Roman" w:eastAsia="Times New Roman" w:hAnsi="Times New Roman" w:cs="Times New Roman"/>
          <w:sz w:val="24"/>
          <w:szCs w:val="24"/>
          <w:lang w:eastAsia="ru-RU"/>
        </w:rPr>
        <w:t>и.</w:t>
      </w:r>
    </w:p>
    <w:p w:rsidR="00435553" w:rsidRPr="00695509" w:rsidRDefault="00435553" w:rsidP="00447C94">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Самостоятельные занятия по разделу.</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 xml:space="preserve">10 -11 класс </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Упражнения по совершенствованию коор</w:t>
      </w:r>
      <w:r w:rsidRPr="00695509">
        <w:rPr>
          <w:rFonts w:ascii="Times New Roman" w:eastAsia="Times New Roman" w:hAnsi="Times New Roman" w:cs="Times New Roman"/>
          <w:sz w:val="24"/>
          <w:szCs w:val="24"/>
          <w:lang w:eastAsia="ru-RU"/>
        </w:rPr>
        <w:softHyphen/>
        <w:t>динационных, скоростно-силовых, скоростных способностей и выносливости; игровые упраж</w:t>
      </w:r>
      <w:r w:rsidRPr="00695509">
        <w:rPr>
          <w:rFonts w:ascii="Times New Roman" w:eastAsia="Times New Roman" w:hAnsi="Times New Roman" w:cs="Times New Roman"/>
          <w:sz w:val="24"/>
          <w:szCs w:val="24"/>
          <w:lang w:eastAsia="ru-RU"/>
        </w:rPr>
        <w:softHyphen/>
        <w:t>нения по совершенствованию технических при</w:t>
      </w:r>
      <w:r w:rsidRPr="00695509">
        <w:rPr>
          <w:rFonts w:ascii="Times New Roman" w:eastAsia="Times New Roman" w:hAnsi="Times New Roman" w:cs="Times New Roman"/>
          <w:sz w:val="24"/>
          <w:szCs w:val="24"/>
          <w:lang w:eastAsia="ru-RU"/>
        </w:rPr>
        <w:softHyphen/>
        <w:t>емов; подвижные игры, игровые задания, при</w:t>
      </w:r>
      <w:r w:rsidRPr="00695509">
        <w:rPr>
          <w:rFonts w:ascii="Times New Roman" w:eastAsia="Times New Roman" w:hAnsi="Times New Roman" w:cs="Times New Roman"/>
          <w:sz w:val="24"/>
          <w:szCs w:val="24"/>
          <w:lang w:eastAsia="ru-RU"/>
        </w:rPr>
        <w:softHyphen/>
        <w:t>ближенные к содержанию разучиваемых спор</w:t>
      </w:r>
      <w:r w:rsidRPr="00695509">
        <w:rPr>
          <w:rFonts w:ascii="Times New Roman" w:eastAsia="Times New Roman" w:hAnsi="Times New Roman" w:cs="Times New Roman"/>
          <w:sz w:val="24"/>
          <w:szCs w:val="24"/>
          <w:lang w:eastAsia="ru-RU"/>
        </w:rPr>
        <w:softHyphen/>
        <w:t>тивных игр; спортивные игры. Самоконтроль и дозирование нагрузки при занятиях спортив</w:t>
      </w:r>
      <w:r w:rsidRPr="00695509">
        <w:rPr>
          <w:rFonts w:ascii="Times New Roman" w:eastAsia="Times New Roman" w:hAnsi="Times New Roman" w:cs="Times New Roman"/>
          <w:sz w:val="24"/>
          <w:szCs w:val="24"/>
          <w:lang w:eastAsia="ru-RU"/>
        </w:rPr>
        <w:softHyphen/>
        <w:t>ными играми.</w:t>
      </w:r>
    </w:p>
    <w:p w:rsidR="00435553" w:rsidRPr="00695509" w:rsidRDefault="00435553" w:rsidP="00447C94">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Овладение организаторскими способно</w:t>
      </w:r>
      <w:r w:rsidRPr="00695509">
        <w:rPr>
          <w:rFonts w:ascii="Times New Roman" w:eastAsia="Times New Roman" w:hAnsi="Times New Roman" w:cs="Times New Roman"/>
          <w:b/>
          <w:sz w:val="24"/>
          <w:szCs w:val="24"/>
          <w:lang w:eastAsia="ru-RU"/>
        </w:rPr>
        <w:softHyphen/>
        <w:t>стями.</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 xml:space="preserve">10 -11 класс </w:t>
      </w:r>
    </w:p>
    <w:p w:rsidR="00435553" w:rsidRPr="00905F80" w:rsidRDefault="00435553" w:rsidP="00905F8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sz w:val="24"/>
          <w:szCs w:val="24"/>
          <w:lang w:eastAsia="ru-RU"/>
        </w:rPr>
        <w:t>Организация и проведение спортивной игры с учащимися младших классов и сверстниками, судейство и комплектование команды, подго</w:t>
      </w:r>
      <w:r w:rsidRPr="00695509">
        <w:rPr>
          <w:rFonts w:ascii="Times New Roman" w:eastAsia="Times New Roman" w:hAnsi="Times New Roman" w:cs="Times New Roman"/>
          <w:sz w:val="24"/>
          <w:szCs w:val="24"/>
          <w:lang w:eastAsia="ru-RU"/>
        </w:rPr>
        <w:softHyphen/>
        <w:t>товка мест занятий.</w:t>
      </w:r>
    </w:p>
    <w:p w:rsidR="00435553" w:rsidRPr="00905F80" w:rsidRDefault="00435553" w:rsidP="00447C94">
      <w:pPr>
        <w:spacing w:after="0" w:line="240" w:lineRule="auto"/>
        <w:ind w:firstLine="708"/>
        <w:rPr>
          <w:rFonts w:ascii="Times New Roman" w:eastAsia="Times New Roman" w:hAnsi="Times New Roman" w:cs="Times New Roman"/>
          <w:sz w:val="24"/>
          <w:szCs w:val="24"/>
          <w:u w:val="single"/>
          <w:lang w:eastAsia="ru-RU"/>
        </w:rPr>
      </w:pPr>
      <w:r w:rsidRPr="00695509">
        <w:rPr>
          <w:rFonts w:ascii="Times New Roman" w:eastAsia="Times New Roman" w:hAnsi="Times New Roman" w:cs="Times New Roman"/>
          <w:b/>
          <w:sz w:val="24"/>
          <w:szCs w:val="24"/>
          <w:u w:val="single"/>
          <w:lang w:eastAsia="ru-RU"/>
        </w:rPr>
        <w:t xml:space="preserve">Гимнастика </w:t>
      </w:r>
      <w:r w:rsidRPr="00695509">
        <w:rPr>
          <w:rFonts w:ascii="Times New Roman" w:eastAsia="Times New Roman" w:hAnsi="Times New Roman" w:cs="Times New Roman"/>
          <w:b/>
          <w:sz w:val="24"/>
          <w:szCs w:val="24"/>
          <w:lang w:eastAsia="ru-RU"/>
        </w:rPr>
        <w:t>(</w:t>
      </w:r>
      <w:r w:rsidR="00F158DD">
        <w:rPr>
          <w:rFonts w:ascii="Times New Roman" w:eastAsia="Times New Roman" w:hAnsi="Times New Roman" w:cs="Times New Roman"/>
          <w:b/>
          <w:sz w:val="24"/>
          <w:szCs w:val="24"/>
          <w:lang w:eastAsia="ru-RU"/>
        </w:rPr>
        <w:t>8</w:t>
      </w:r>
      <w:r w:rsidRPr="00695509">
        <w:rPr>
          <w:rFonts w:ascii="Times New Roman" w:eastAsia="Times New Roman" w:hAnsi="Times New Roman" w:cs="Times New Roman"/>
          <w:b/>
          <w:sz w:val="24"/>
          <w:szCs w:val="24"/>
          <w:lang w:eastAsia="ru-RU"/>
        </w:rPr>
        <w:t xml:space="preserve"> час</w:t>
      </w:r>
      <w:r w:rsidR="00B50132">
        <w:rPr>
          <w:rFonts w:ascii="Times New Roman" w:eastAsia="Times New Roman" w:hAnsi="Times New Roman" w:cs="Times New Roman"/>
          <w:b/>
          <w:sz w:val="24"/>
          <w:szCs w:val="24"/>
          <w:lang w:eastAsia="ru-RU"/>
        </w:rPr>
        <w:t>ов</w:t>
      </w:r>
      <w:r w:rsidRPr="00695509">
        <w:rPr>
          <w:rFonts w:ascii="Times New Roman" w:eastAsia="Times New Roman" w:hAnsi="Times New Roman" w:cs="Times New Roman"/>
          <w:b/>
          <w:sz w:val="24"/>
          <w:szCs w:val="24"/>
          <w:lang w:eastAsia="ru-RU"/>
        </w:rPr>
        <w:t>).</w:t>
      </w:r>
    </w:p>
    <w:p w:rsidR="00447C94" w:rsidRDefault="00447C94" w:rsidP="00447C94">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Совершенствование строевых упражнений.</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10 класс</w:t>
      </w:r>
      <w:r w:rsidR="00447C94">
        <w:rPr>
          <w:rFonts w:ascii="Times New Roman" w:eastAsia="Times New Roman" w:hAnsi="Times New Roman" w:cs="Times New Roman"/>
          <w:b/>
          <w:sz w:val="24"/>
          <w:szCs w:val="24"/>
          <w:lang w:eastAsia="ru-RU"/>
        </w:rPr>
        <w:t xml:space="preserve"> </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Юноши и девушки. Пройденный материал в предыдущих классах. Повороты в движении кру</w:t>
      </w:r>
      <w:r w:rsidRPr="00695509">
        <w:rPr>
          <w:rFonts w:ascii="Times New Roman" w:eastAsia="Times New Roman" w:hAnsi="Times New Roman" w:cs="Times New Roman"/>
          <w:sz w:val="24"/>
          <w:szCs w:val="24"/>
          <w:lang w:eastAsia="ru-RU"/>
        </w:rPr>
        <w:softHyphen/>
        <w:t>гом. Перестроение из колонны по одному в колон</w:t>
      </w:r>
      <w:r w:rsidRPr="00695509">
        <w:rPr>
          <w:rFonts w:ascii="Times New Roman" w:eastAsia="Times New Roman" w:hAnsi="Times New Roman" w:cs="Times New Roman"/>
          <w:sz w:val="24"/>
          <w:szCs w:val="24"/>
          <w:lang w:eastAsia="ru-RU"/>
        </w:rPr>
        <w:softHyphen/>
        <w:t>ну по два, по четыре, по восемь в движении.</w:t>
      </w:r>
    </w:p>
    <w:p w:rsidR="00447C94"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11 класс</w:t>
      </w:r>
      <w:r w:rsidRPr="00695509">
        <w:rPr>
          <w:rFonts w:ascii="Times New Roman" w:eastAsia="Times New Roman" w:hAnsi="Times New Roman" w:cs="Times New Roman"/>
          <w:sz w:val="24"/>
          <w:szCs w:val="24"/>
          <w:lang w:eastAsia="ru-RU"/>
        </w:rPr>
        <w:t xml:space="preserve"> </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Юноши и девушки. Пройденный материал в предыдущих классах. Повороты в движении кру</w:t>
      </w:r>
      <w:r w:rsidRPr="00695509">
        <w:rPr>
          <w:rFonts w:ascii="Times New Roman" w:eastAsia="Times New Roman" w:hAnsi="Times New Roman" w:cs="Times New Roman"/>
          <w:sz w:val="24"/>
          <w:szCs w:val="24"/>
          <w:lang w:eastAsia="ru-RU"/>
        </w:rPr>
        <w:softHyphen/>
        <w:t>гом. Перестроение из колонны по одному в колон</w:t>
      </w:r>
      <w:r w:rsidRPr="00695509">
        <w:rPr>
          <w:rFonts w:ascii="Times New Roman" w:eastAsia="Times New Roman" w:hAnsi="Times New Roman" w:cs="Times New Roman"/>
          <w:sz w:val="24"/>
          <w:szCs w:val="24"/>
          <w:lang w:eastAsia="ru-RU"/>
        </w:rPr>
        <w:softHyphen/>
        <w:t>ну по два, по четыре, по восемь в движении.</w:t>
      </w:r>
    </w:p>
    <w:p w:rsidR="00447C94" w:rsidRDefault="00447C94" w:rsidP="00447C94">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Совершенствование общеразвивающих упражнений без предметов.</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10 класс</w:t>
      </w:r>
      <w:r w:rsidR="00447C94">
        <w:rPr>
          <w:rFonts w:ascii="Times New Roman" w:eastAsia="Times New Roman" w:hAnsi="Times New Roman" w:cs="Times New Roman"/>
          <w:b/>
          <w:sz w:val="24"/>
          <w:szCs w:val="24"/>
          <w:lang w:eastAsia="ru-RU"/>
        </w:rPr>
        <w:t xml:space="preserve"> </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Юноши и девушки. Комбинации из различ</w:t>
      </w:r>
      <w:r w:rsidRPr="00695509">
        <w:rPr>
          <w:rFonts w:ascii="Times New Roman" w:eastAsia="Times New Roman" w:hAnsi="Times New Roman" w:cs="Times New Roman"/>
          <w:sz w:val="24"/>
          <w:szCs w:val="24"/>
          <w:lang w:eastAsia="ru-RU"/>
        </w:rPr>
        <w:softHyphen/>
        <w:t>ных положений и движений рук, ног, туловища на месте и в движении.</w:t>
      </w:r>
    </w:p>
    <w:p w:rsidR="00447C94"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11 класс</w:t>
      </w:r>
      <w:r w:rsidRPr="00695509">
        <w:rPr>
          <w:rFonts w:ascii="Times New Roman" w:eastAsia="Times New Roman" w:hAnsi="Times New Roman" w:cs="Times New Roman"/>
          <w:sz w:val="24"/>
          <w:szCs w:val="24"/>
          <w:lang w:eastAsia="ru-RU"/>
        </w:rPr>
        <w:t xml:space="preserve"> </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Юноши и девушки. Комбинации из различ</w:t>
      </w:r>
      <w:r w:rsidRPr="00695509">
        <w:rPr>
          <w:rFonts w:ascii="Times New Roman" w:eastAsia="Times New Roman" w:hAnsi="Times New Roman" w:cs="Times New Roman"/>
          <w:sz w:val="24"/>
          <w:szCs w:val="24"/>
          <w:lang w:eastAsia="ru-RU"/>
        </w:rPr>
        <w:softHyphen/>
        <w:t>ных положений и движений рук, ног, туловища на месте и в движении.</w:t>
      </w:r>
    </w:p>
    <w:p w:rsidR="00447C94" w:rsidRDefault="00447C94" w:rsidP="00447C94">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Совершенствование общеразвивающих упражнений с предметами.</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10 класс</w:t>
      </w:r>
      <w:r w:rsidR="00447C94">
        <w:rPr>
          <w:rFonts w:ascii="Times New Roman" w:eastAsia="Times New Roman" w:hAnsi="Times New Roman" w:cs="Times New Roman"/>
          <w:b/>
          <w:sz w:val="24"/>
          <w:szCs w:val="24"/>
          <w:lang w:eastAsia="ru-RU"/>
        </w:rPr>
        <w:t xml:space="preserve"> </w:t>
      </w:r>
    </w:p>
    <w:p w:rsidR="0000497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Юноши. С </w:t>
      </w:r>
      <w:r w:rsidR="00D049E2">
        <w:rPr>
          <w:rFonts w:ascii="Times New Roman" w:eastAsia="Times New Roman" w:hAnsi="Times New Roman" w:cs="Times New Roman"/>
          <w:sz w:val="24"/>
          <w:szCs w:val="24"/>
          <w:lang w:eastAsia="ru-RU"/>
        </w:rPr>
        <w:t>гантелями (до 5</w:t>
      </w:r>
      <w:r w:rsidRPr="00695509">
        <w:rPr>
          <w:rFonts w:ascii="Times New Roman" w:eastAsia="Times New Roman" w:hAnsi="Times New Roman" w:cs="Times New Roman"/>
          <w:sz w:val="24"/>
          <w:szCs w:val="24"/>
          <w:lang w:eastAsia="ru-RU"/>
        </w:rPr>
        <w:t xml:space="preserve"> кг), гирями (16 и </w:t>
      </w:r>
      <w:r w:rsidR="00004979">
        <w:rPr>
          <w:rFonts w:ascii="Times New Roman" w:eastAsia="Times New Roman" w:hAnsi="Times New Roman" w:cs="Times New Roman"/>
          <w:sz w:val="24"/>
          <w:szCs w:val="24"/>
          <w:lang w:eastAsia="ru-RU"/>
        </w:rPr>
        <w:t>24 кг), штангой, на тренажерах.</w:t>
      </w:r>
    </w:p>
    <w:p w:rsidR="00447C94"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11 класс</w:t>
      </w:r>
      <w:r w:rsidRPr="00695509">
        <w:rPr>
          <w:rFonts w:ascii="Times New Roman" w:eastAsia="Times New Roman" w:hAnsi="Times New Roman" w:cs="Times New Roman"/>
          <w:sz w:val="24"/>
          <w:szCs w:val="24"/>
          <w:lang w:eastAsia="ru-RU"/>
        </w:rPr>
        <w:t xml:space="preserve"> </w:t>
      </w:r>
    </w:p>
    <w:p w:rsidR="0000497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Юноши. С </w:t>
      </w:r>
      <w:r w:rsidR="00004979">
        <w:rPr>
          <w:rFonts w:ascii="Times New Roman" w:eastAsia="Times New Roman" w:hAnsi="Times New Roman" w:cs="Times New Roman"/>
          <w:sz w:val="24"/>
          <w:szCs w:val="24"/>
          <w:lang w:eastAsia="ru-RU"/>
        </w:rPr>
        <w:t>гантелями (до 5</w:t>
      </w:r>
      <w:r w:rsidRPr="00695509">
        <w:rPr>
          <w:rFonts w:ascii="Times New Roman" w:eastAsia="Times New Roman" w:hAnsi="Times New Roman" w:cs="Times New Roman"/>
          <w:sz w:val="24"/>
          <w:szCs w:val="24"/>
          <w:lang w:eastAsia="ru-RU"/>
        </w:rPr>
        <w:t xml:space="preserve"> кг), гирями (16 и </w:t>
      </w:r>
      <w:r w:rsidR="00004979">
        <w:rPr>
          <w:rFonts w:ascii="Times New Roman" w:eastAsia="Times New Roman" w:hAnsi="Times New Roman" w:cs="Times New Roman"/>
          <w:sz w:val="24"/>
          <w:szCs w:val="24"/>
          <w:lang w:eastAsia="ru-RU"/>
        </w:rPr>
        <w:t>24 кг), штангой, на тренажерах.</w:t>
      </w:r>
    </w:p>
    <w:p w:rsidR="00447C94" w:rsidRDefault="00447C94" w:rsidP="00447C94">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Освоение и совершенствование висов и упоров.</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10 класс</w:t>
      </w:r>
      <w:r w:rsidR="00447C94">
        <w:rPr>
          <w:rFonts w:ascii="Times New Roman" w:eastAsia="Times New Roman" w:hAnsi="Times New Roman" w:cs="Times New Roman"/>
          <w:b/>
          <w:sz w:val="24"/>
          <w:szCs w:val="24"/>
          <w:lang w:eastAsia="ru-RU"/>
        </w:rPr>
        <w:t xml:space="preserve"> </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Юноши. Пройденный материал в предыду</w:t>
      </w:r>
      <w:r w:rsidRPr="00695509">
        <w:rPr>
          <w:rFonts w:ascii="Times New Roman" w:eastAsia="Times New Roman" w:hAnsi="Times New Roman" w:cs="Times New Roman"/>
          <w:sz w:val="24"/>
          <w:szCs w:val="24"/>
          <w:lang w:eastAsia="ru-RU"/>
        </w:rPr>
        <w:softHyphen/>
        <w:t>щих классах. Подъем в упор силой; вис согнув</w:t>
      </w:r>
      <w:r w:rsidRPr="00695509">
        <w:rPr>
          <w:rFonts w:ascii="Times New Roman" w:eastAsia="Times New Roman" w:hAnsi="Times New Roman" w:cs="Times New Roman"/>
          <w:sz w:val="24"/>
          <w:szCs w:val="24"/>
          <w:lang w:eastAsia="ru-RU"/>
        </w:rPr>
        <w:softHyphen/>
        <w:t>шись, прогнувшись, сзади; сгибание и разгиба</w:t>
      </w:r>
      <w:r w:rsidRPr="00695509">
        <w:rPr>
          <w:rFonts w:ascii="Times New Roman" w:eastAsia="Times New Roman" w:hAnsi="Times New Roman" w:cs="Times New Roman"/>
          <w:sz w:val="24"/>
          <w:szCs w:val="24"/>
          <w:lang w:eastAsia="ru-RU"/>
        </w:rPr>
        <w:softHyphen/>
        <w:t>ние рук в упоре, угол в упоре, стой</w:t>
      </w:r>
      <w:r w:rsidRPr="00695509">
        <w:rPr>
          <w:rFonts w:ascii="Times New Roman" w:eastAsia="Times New Roman" w:hAnsi="Times New Roman" w:cs="Times New Roman"/>
          <w:sz w:val="24"/>
          <w:szCs w:val="24"/>
          <w:lang w:eastAsia="ru-RU"/>
        </w:rPr>
        <w:softHyphen/>
        <w:t>ка на плечах из седа ноги врозь. Подъем пере</w:t>
      </w:r>
      <w:r w:rsidRPr="00695509">
        <w:rPr>
          <w:rFonts w:ascii="Times New Roman" w:eastAsia="Times New Roman" w:hAnsi="Times New Roman" w:cs="Times New Roman"/>
          <w:sz w:val="24"/>
          <w:szCs w:val="24"/>
          <w:lang w:eastAsia="ru-RU"/>
        </w:rPr>
        <w:softHyphen/>
        <w:t xml:space="preserve">воротом, подъем разгибом до седа ноги врозь, </w:t>
      </w:r>
      <w:r w:rsidRPr="00695509">
        <w:rPr>
          <w:rFonts w:ascii="Times New Roman" w:eastAsia="Times New Roman" w:hAnsi="Times New Roman" w:cs="Times New Roman"/>
          <w:sz w:val="24"/>
          <w:szCs w:val="24"/>
          <w:lang w:eastAsia="ru-RU"/>
        </w:rPr>
        <w:lastRenderedPageBreak/>
        <w:t>соскок махом назад.</w:t>
      </w:r>
    </w:p>
    <w:p w:rsidR="00447C94"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11 класс</w:t>
      </w:r>
      <w:r w:rsidRPr="00695509">
        <w:rPr>
          <w:rFonts w:ascii="Times New Roman" w:eastAsia="Times New Roman" w:hAnsi="Times New Roman" w:cs="Times New Roman"/>
          <w:sz w:val="24"/>
          <w:szCs w:val="24"/>
          <w:lang w:eastAsia="ru-RU"/>
        </w:rPr>
        <w:t xml:space="preserve"> </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Юноши. Пройденный материал в предыду</w:t>
      </w:r>
      <w:r w:rsidRPr="00695509">
        <w:rPr>
          <w:rFonts w:ascii="Times New Roman" w:eastAsia="Times New Roman" w:hAnsi="Times New Roman" w:cs="Times New Roman"/>
          <w:sz w:val="24"/>
          <w:szCs w:val="24"/>
          <w:lang w:eastAsia="ru-RU"/>
        </w:rPr>
        <w:softHyphen/>
        <w:t xml:space="preserve">щих классах. Подъем в упор силой; </w:t>
      </w:r>
      <w:proofErr w:type="gramStart"/>
      <w:r w:rsidRPr="00695509">
        <w:rPr>
          <w:rFonts w:ascii="Times New Roman" w:eastAsia="Times New Roman" w:hAnsi="Times New Roman" w:cs="Times New Roman"/>
          <w:sz w:val="24"/>
          <w:szCs w:val="24"/>
          <w:lang w:eastAsia="ru-RU"/>
        </w:rPr>
        <w:t>вис</w:t>
      </w:r>
      <w:proofErr w:type="gramEnd"/>
      <w:r w:rsidRPr="00695509">
        <w:rPr>
          <w:rFonts w:ascii="Times New Roman" w:eastAsia="Times New Roman" w:hAnsi="Times New Roman" w:cs="Times New Roman"/>
          <w:sz w:val="24"/>
          <w:szCs w:val="24"/>
          <w:lang w:eastAsia="ru-RU"/>
        </w:rPr>
        <w:t xml:space="preserve"> согнув</w:t>
      </w:r>
      <w:r w:rsidRPr="00695509">
        <w:rPr>
          <w:rFonts w:ascii="Times New Roman" w:eastAsia="Times New Roman" w:hAnsi="Times New Roman" w:cs="Times New Roman"/>
          <w:sz w:val="24"/>
          <w:szCs w:val="24"/>
          <w:lang w:eastAsia="ru-RU"/>
        </w:rPr>
        <w:softHyphen/>
        <w:t>шись, прогнувшись, сзади; сгибание и разгиба</w:t>
      </w:r>
      <w:r w:rsidRPr="00695509">
        <w:rPr>
          <w:rFonts w:ascii="Times New Roman" w:eastAsia="Times New Roman" w:hAnsi="Times New Roman" w:cs="Times New Roman"/>
          <w:sz w:val="24"/>
          <w:szCs w:val="24"/>
          <w:lang w:eastAsia="ru-RU"/>
        </w:rPr>
        <w:softHyphen/>
        <w:t>ние рук в упоре, угол в упоре, стой</w:t>
      </w:r>
      <w:r w:rsidRPr="00695509">
        <w:rPr>
          <w:rFonts w:ascii="Times New Roman" w:eastAsia="Times New Roman" w:hAnsi="Times New Roman" w:cs="Times New Roman"/>
          <w:sz w:val="24"/>
          <w:szCs w:val="24"/>
          <w:lang w:eastAsia="ru-RU"/>
        </w:rPr>
        <w:softHyphen/>
        <w:t>ка на плечах из седа ноги врозь. Подъем пере</w:t>
      </w:r>
      <w:r w:rsidRPr="00695509">
        <w:rPr>
          <w:rFonts w:ascii="Times New Roman" w:eastAsia="Times New Roman" w:hAnsi="Times New Roman" w:cs="Times New Roman"/>
          <w:sz w:val="24"/>
          <w:szCs w:val="24"/>
          <w:lang w:eastAsia="ru-RU"/>
        </w:rPr>
        <w:softHyphen/>
        <w:t xml:space="preserve">воротом, подъем разгибом до </w:t>
      </w:r>
      <w:proofErr w:type="gramStart"/>
      <w:r w:rsidRPr="00695509">
        <w:rPr>
          <w:rFonts w:ascii="Times New Roman" w:eastAsia="Times New Roman" w:hAnsi="Times New Roman" w:cs="Times New Roman"/>
          <w:sz w:val="24"/>
          <w:szCs w:val="24"/>
          <w:lang w:eastAsia="ru-RU"/>
        </w:rPr>
        <w:t>седа</w:t>
      </w:r>
      <w:proofErr w:type="gramEnd"/>
      <w:r w:rsidRPr="00695509">
        <w:rPr>
          <w:rFonts w:ascii="Times New Roman" w:eastAsia="Times New Roman" w:hAnsi="Times New Roman" w:cs="Times New Roman"/>
          <w:sz w:val="24"/>
          <w:szCs w:val="24"/>
          <w:lang w:eastAsia="ru-RU"/>
        </w:rPr>
        <w:t xml:space="preserve"> ноги врозь, соскок махом назад.</w:t>
      </w:r>
    </w:p>
    <w:p w:rsidR="00447C94" w:rsidRDefault="00447C94" w:rsidP="00447C94">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Освоение и совершенствование опорных прыжков</w:t>
      </w:r>
      <w:r w:rsidRPr="00695509">
        <w:rPr>
          <w:rFonts w:ascii="Times New Roman" w:eastAsia="Times New Roman" w:hAnsi="Times New Roman" w:cs="Times New Roman"/>
          <w:sz w:val="24"/>
          <w:szCs w:val="24"/>
          <w:lang w:eastAsia="ru-RU"/>
        </w:rPr>
        <w:t>.</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10 класс</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Юноши. Прыжок ноги врозь через коня в длину высотой 115-120 см (10 классы) и 120-125 см (11 классы).</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Девушки. Прыжок углом с разбега под углом к снаряду и толчком одной ногой (конь в. ширину, высота 110 см).</w:t>
      </w:r>
    </w:p>
    <w:p w:rsidR="00447C94"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11 класс</w:t>
      </w:r>
      <w:r w:rsidRPr="00695509">
        <w:rPr>
          <w:rFonts w:ascii="Times New Roman" w:eastAsia="Times New Roman" w:hAnsi="Times New Roman" w:cs="Times New Roman"/>
          <w:sz w:val="24"/>
          <w:szCs w:val="24"/>
          <w:lang w:eastAsia="ru-RU"/>
        </w:rPr>
        <w:t xml:space="preserve"> </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Юноши. Прыжок ноги врозь через коня в длину высотой 115-120 см (10 классы) и 120-125 см (11 классы).</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Девушки. Прыжок углом с разбега под углом к снаряду и толчком одной ногой (конь в. ширину, высота 110 см).</w:t>
      </w:r>
    </w:p>
    <w:p w:rsidR="00447C94" w:rsidRDefault="00447C94" w:rsidP="00447C94">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Освоение и совершенствование акробатиче</w:t>
      </w:r>
      <w:r w:rsidRPr="00695509">
        <w:rPr>
          <w:rFonts w:ascii="Times New Roman" w:eastAsia="Times New Roman" w:hAnsi="Times New Roman" w:cs="Times New Roman"/>
          <w:b/>
          <w:sz w:val="24"/>
          <w:szCs w:val="24"/>
          <w:lang w:eastAsia="ru-RU"/>
        </w:rPr>
        <w:softHyphen/>
        <w:t>ских упражнений.</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10 класс</w:t>
      </w:r>
      <w:r w:rsidR="00447C94">
        <w:rPr>
          <w:rFonts w:ascii="Times New Roman" w:eastAsia="Times New Roman" w:hAnsi="Times New Roman" w:cs="Times New Roman"/>
          <w:b/>
          <w:sz w:val="24"/>
          <w:szCs w:val="24"/>
          <w:lang w:eastAsia="ru-RU"/>
        </w:rPr>
        <w:t xml:space="preserve"> </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Юноши. Длинный кувырок через препят</w:t>
      </w:r>
      <w:r w:rsidRPr="00695509">
        <w:rPr>
          <w:rFonts w:ascii="Times New Roman" w:eastAsia="Times New Roman" w:hAnsi="Times New Roman" w:cs="Times New Roman"/>
          <w:sz w:val="24"/>
          <w:szCs w:val="24"/>
          <w:lang w:eastAsia="ru-RU"/>
        </w:rPr>
        <w:softHyphen/>
        <w:t>ствие на высоте до 90 см; стойка на руках с по</w:t>
      </w:r>
      <w:r w:rsidRPr="00695509">
        <w:rPr>
          <w:rFonts w:ascii="Times New Roman" w:eastAsia="Times New Roman" w:hAnsi="Times New Roman" w:cs="Times New Roman"/>
          <w:sz w:val="24"/>
          <w:szCs w:val="24"/>
          <w:lang w:eastAsia="ru-RU"/>
        </w:rPr>
        <w:softHyphen/>
        <w:t>мощью; кувырок назад через стойку на руках с помощью. Переворот боком; прыжки в глубину (высота 150-180 см). Комбинации из ранее освоенных элементов.</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Девушки. Сед углом; стоя на коленях на</w:t>
      </w:r>
      <w:r w:rsidRPr="00695509">
        <w:rPr>
          <w:rFonts w:ascii="Times New Roman" w:eastAsia="Times New Roman" w:hAnsi="Times New Roman" w:cs="Times New Roman"/>
          <w:sz w:val="24"/>
          <w:szCs w:val="24"/>
          <w:lang w:eastAsia="ru-RU"/>
        </w:rPr>
        <w:softHyphen/>
        <w:t>клон назад; стойка на лопатках. Комбинации из ранее освоенных элементов.</w:t>
      </w:r>
    </w:p>
    <w:p w:rsidR="00447C94"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11 класс</w:t>
      </w:r>
      <w:r w:rsidRPr="00695509">
        <w:rPr>
          <w:rFonts w:ascii="Times New Roman" w:eastAsia="Times New Roman" w:hAnsi="Times New Roman" w:cs="Times New Roman"/>
          <w:sz w:val="24"/>
          <w:szCs w:val="24"/>
          <w:lang w:eastAsia="ru-RU"/>
        </w:rPr>
        <w:t xml:space="preserve"> </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Юноши. Длинный кувырок через препят</w:t>
      </w:r>
      <w:r w:rsidRPr="00695509">
        <w:rPr>
          <w:rFonts w:ascii="Times New Roman" w:eastAsia="Times New Roman" w:hAnsi="Times New Roman" w:cs="Times New Roman"/>
          <w:sz w:val="24"/>
          <w:szCs w:val="24"/>
          <w:lang w:eastAsia="ru-RU"/>
        </w:rPr>
        <w:softHyphen/>
        <w:t>ствие на высоте до 90 см; стойка на руках с по</w:t>
      </w:r>
      <w:r w:rsidRPr="00695509">
        <w:rPr>
          <w:rFonts w:ascii="Times New Roman" w:eastAsia="Times New Roman" w:hAnsi="Times New Roman" w:cs="Times New Roman"/>
          <w:sz w:val="24"/>
          <w:szCs w:val="24"/>
          <w:lang w:eastAsia="ru-RU"/>
        </w:rPr>
        <w:softHyphen/>
        <w:t>мощью; кувырок назад через стойку на руках с помощью. Переворот боком; прыжки в глубину (высота 150-180 см). Комбинации из ранее освоенных элементов.</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Девушки. Сед углом; стоя на коленях на</w:t>
      </w:r>
      <w:r w:rsidRPr="00695509">
        <w:rPr>
          <w:rFonts w:ascii="Times New Roman" w:eastAsia="Times New Roman" w:hAnsi="Times New Roman" w:cs="Times New Roman"/>
          <w:sz w:val="24"/>
          <w:szCs w:val="24"/>
          <w:lang w:eastAsia="ru-RU"/>
        </w:rPr>
        <w:softHyphen/>
        <w:t>клон назад; стойка на лопатках. Комбинации из ранее освоенных элементов.</w:t>
      </w:r>
    </w:p>
    <w:p w:rsidR="00447C94" w:rsidRDefault="00447C94" w:rsidP="00447C94">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Развитие координационных способностей.</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10 класс</w:t>
      </w:r>
      <w:r w:rsidR="00447C94">
        <w:rPr>
          <w:rFonts w:ascii="Times New Roman" w:eastAsia="Times New Roman" w:hAnsi="Times New Roman" w:cs="Times New Roman"/>
          <w:b/>
          <w:sz w:val="24"/>
          <w:szCs w:val="24"/>
          <w:lang w:eastAsia="ru-RU"/>
        </w:rPr>
        <w:t xml:space="preserve"> </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Юноши, девушки. Комбинации общеразвивающих упражнений без предметов и с пред</w:t>
      </w:r>
      <w:r w:rsidRPr="00695509">
        <w:rPr>
          <w:rFonts w:ascii="Times New Roman" w:eastAsia="Times New Roman" w:hAnsi="Times New Roman" w:cs="Times New Roman"/>
          <w:sz w:val="24"/>
          <w:szCs w:val="24"/>
          <w:lang w:eastAsia="ru-RU"/>
        </w:rPr>
        <w:softHyphen/>
        <w:t>метами; то же с различными способами ходь</w:t>
      </w:r>
      <w:r w:rsidRPr="00695509">
        <w:rPr>
          <w:rFonts w:ascii="Times New Roman" w:eastAsia="Times New Roman" w:hAnsi="Times New Roman" w:cs="Times New Roman"/>
          <w:sz w:val="24"/>
          <w:szCs w:val="24"/>
          <w:lang w:eastAsia="ru-RU"/>
        </w:rPr>
        <w:softHyphen/>
        <w:t xml:space="preserve">бы, бега, прыжков, вращений, акробатических упражнений. Упражнения </w:t>
      </w:r>
      <w:r w:rsidR="00004979">
        <w:rPr>
          <w:rFonts w:ascii="Times New Roman" w:eastAsia="Times New Roman" w:hAnsi="Times New Roman" w:cs="Times New Roman"/>
          <w:sz w:val="24"/>
          <w:szCs w:val="24"/>
          <w:lang w:eastAsia="ru-RU"/>
        </w:rPr>
        <w:t>на гимнасти</w:t>
      </w:r>
      <w:r w:rsidR="00004979">
        <w:rPr>
          <w:rFonts w:ascii="Times New Roman" w:eastAsia="Times New Roman" w:hAnsi="Times New Roman" w:cs="Times New Roman"/>
          <w:sz w:val="24"/>
          <w:szCs w:val="24"/>
          <w:lang w:eastAsia="ru-RU"/>
        </w:rPr>
        <w:softHyphen/>
        <w:t>ческой стенке</w:t>
      </w:r>
      <w:r w:rsidRPr="00695509">
        <w:rPr>
          <w:rFonts w:ascii="Times New Roman" w:eastAsia="Times New Roman" w:hAnsi="Times New Roman" w:cs="Times New Roman"/>
          <w:sz w:val="24"/>
          <w:szCs w:val="24"/>
          <w:lang w:eastAsia="ru-RU"/>
        </w:rPr>
        <w:t>. Акро</w:t>
      </w:r>
      <w:r w:rsidRPr="00695509">
        <w:rPr>
          <w:rFonts w:ascii="Times New Roman" w:eastAsia="Times New Roman" w:hAnsi="Times New Roman" w:cs="Times New Roman"/>
          <w:sz w:val="24"/>
          <w:szCs w:val="24"/>
          <w:lang w:eastAsia="ru-RU"/>
        </w:rPr>
        <w:softHyphen/>
        <w:t>батические упражнения. Эстафеты, игры, полосы препятствий с использованием гимнастического инвентаря и упражнений.</w:t>
      </w:r>
    </w:p>
    <w:p w:rsidR="00447C94" w:rsidRDefault="00435553" w:rsidP="0043555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11 класс</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 xml:space="preserve"> </w:t>
      </w:r>
      <w:r w:rsidRPr="00695509">
        <w:rPr>
          <w:rFonts w:ascii="Times New Roman" w:eastAsia="Times New Roman" w:hAnsi="Times New Roman" w:cs="Times New Roman"/>
          <w:sz w:val="24"/>
          <w:szCs w:val="24"/>
          <w:lang w:eastAsia="ru-RU"/>
        </w:rPr>
        <w:t>Юноши, девушки. Комбинации общеразвивающих упражнений без предметов и с пред</w:t>
      </w:r>
      <w:r w:rsidRPr="00695509">
        <w:rPr>
          <w:rFonts w:ascii="Times New Roman" w:eastAsia="Times New Roman" w:hAnsi="Times New Roman" w:cs="Times New Roman"/>
          <w:sz w:val="24"/>
          <w:szCs w:val="24"/>
          <w:lang w:eastAsia="ru-RU"/>
        </w:rPr>
        <w:softHyphen/>
        <w:t>метами; то же с различными способами ходь</w:t>
      </w:r>
      <w:r w:rsidRPr="00695509">
        <w:rPr>
          <w:rFonts w:ascii="Times New Roman" w:eastAsia="Times New Roman" w:hAnsi="Times New Roman" w:cs="Times New Roman"/>
          <w:sz w:val="24"/>
          <w:szCs w:val="24"/>
          <w:lang w:eastAsia="ru-RU"/>
        </w:rPr>
        <w:softHyphen/>
        <w:t>бы, бега, прыжков, вращений, акробат</w:t>
      </w:r>
      <w:r w:rsidR="00004979">
        <w:rPr>
          <w:rFonts w:ascii="Times New Roman" w:eastAsia="Times New Roman" w:hAnsi="Times New Roman" w:cs="Times New Roman"/>
          <w:sz w:val="24"/>
          <w:szCs w:val="24"/>
          <w:lang w:eastAsia="ru-RU"/>
        </w:rPr>
        <w:t xml:space="preserve">ических упражнений. Упражнения </w:t>
      </w:r>
      <w:r w:rsidRPr="00695509">
        <w:rPr>
          <w:rFonts w:ascii="Times New Roman" w:eastAsia="Times New Roman" w:hAnsi="Times New Roman" w:cs="Times New Roman"/>
          <w:sz w:val="24"/>
          <w:szCs w:val="24"/>
          <w:lang w:eastAsia="ru-RU"/>
        </w:rPr>
        <w:t xml:space="preserve"> на гимнасти</w:t>
      </w:r>
      <w:r w:rsidRPr="00695509">
        <w:rPr>
          <w:rFonts w:ascii="Times New Roman" w:eastAsia="Times New Roman" w:hAnsi="Times New Roman" w:cs="Times New Roman"/>
          <w:sz w:val="24"/>
          <w:szCs w:val="24"/>
          <w:lang w:eastAsia="ru-RU"/>
        </w:rPr>
        <w:softHyphen/>
        <w:t>ческой стенке, гимнастических снарядах. Акро</w:t>
      </w:r>
      <w:r w:rsidRPr="00695509">
        <w:rPr>
          <w:rFonts w:ascii="Times New Roman" w:eastAsia="Times New Roman" w:hAnsi="Times New Roman" w:cs="Times New Roman"/>
          <w:sz w:val="24"/>
          <w:szCs w:val="24"/>
          <w:lang w:eastAsia="ru-RU"/>
        </w:rPr>
        <w:softHyphen/>
        <w:t>батические упражнения. Эстафеты, игры, полосы препятствий с использованием гимнастического инвентаря и упражнений</w:t>
      </w:r>
    </w:p>
    <w:p w:rsidR="00447C94" w:rsidRDefault="00447C94" w:rsidP="00447C94">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Развитие силовых способностей и силовой выносливости.</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10 класс</w:t>
      </w:r>
      <w:r w:rsidR="00447C94">
        <w:rPr>
          <w:rFonts w:ascii="Times New Roman" w:eastAsia="Times New Roman" w:hAnsi="Times New Roman" w:cs="Times New Roman"/>
          <w:b/>
          <w:sz w:val="24"/>
          <w:szCs w:val="24"/>
          <w:lang w:eastAsia="ru-RU"/>
        </w:rPr>
        <w:t xml:space="preserve"> </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Юноши. Лазание по двум канатам без по</w:t>
      </w:r>
      <w:r w:rsidRPr="00695509">
        <w:rPr>
          <w:rFonts w:ascii="Times New Roman" w:eastAsia="Times New Roman" w:hAnsi="Times New Roman" w:cs="Times New Roman"/>
          <w:sz w:val="24"/>
          <w:szCs w:val="24"/>
          <w:lang w:eastAsia="ru-RU"/>
        </w:rPr>
        <w:softHyphen/>
        <w:t>мощи ног и по одному канату с помощью ног на скорость. Лазание гимнастической лестнице, стенке без помощи ног. Подтягива</w:t>
      </w:r>
      <w:r w:rsidRPr="00695509">
        <w:rPr>
          <w:rFonts w:ascii="Times New Roman" w:eastAsia="Times New Roman" w:hAnsi="Times New Roman" w:cs="Times New Roman"/>
          <w:sz w:val="24"/>
          <w:szCs w:val="24"/>
          <w:lang w:eastAsia="ru-RU"/>
        </w:rPr>
        <w:softHyphen/>
        <w:t>ния. Упражнения в висах и упорах, со штангой, гирей, гантелями.</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Девушки. Упражнения в висах и упорах, общеразвивающие упражнения без предметов и с предметами в парах.</w:t>
      </w:r>
    </w:p>
    <w:p w:rsidR="00447C94"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11 класс</w:t>
      </w:r>
      <w:r w:rsidRPr="00695509">
        <w:rPr>
          <w:rFonts w:ascii="Times New Roman" w:eastAsia="Times New Roman" w:hAnsi="Times New Roman" w:cs="Times New Roman"/>
          <w:sz w:val="24"/>
          <w:szCs w:val="24"/>
          <w:lang w:eastAsia="ru-RU"/>
        </w:rPr>
        <w:t xml:space="preserve"> </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Юноши. Лазание по двум канатам без по</w:t>
      </w:r>
      <w:r w:rsidRPr="00695509">
        <w:rPr>
          <w:rFonts w:ascii="Times New Roman" w:eastAsia="Times New Roman" w:hAnsi="Times New Roman" w:cs="Times New Roman"/>
          <w:sz w:val="24"/>
          <w:szCs w:val="24"/>
          <w:lang w:eastAsia="ru-RU"/>
        </w:rPr>
        <w:softHyphen/>
        <w:t xml:space="preserve">мощи ног и по одному канату с помощью ног на </w:t>
      </w:r>
      <w:r w:rsidRPr="00695509">
        <w:rPr>
          <w:rFonts w:ascii="Times New Roman" w:eastAsia="Times New Roman" w:hAnsi="Times New Roman" w:cs="Times New Roman"/>
          <w:sz w:val="24"/>
          <w:szCs w:val="24"/>
          <w:lang w:eastAsia="ru-RU"/>
        </w:rPr>
        <w:lastRenderedPageBreak/>
        <w:t>скорость. Лазание гимнастической лестнице, стенке без помощи ног. Подтягива</w:t>
      </w:r>
      <w:r w:rsidRPr="00695509">
        <w:rPr>
          <w:rFonts w:ascii="Times New Roman" w:eastAsia="Times New Roman" w:hAnsi="Times New Roman" w:cs="Times New Roman"/>
          <w:sz w:val="24"/>
          <w:szCs w:val="24"/>
          <w:lang w:eastAsia="ru-RU"/>
        </w:rPr>
        <w:softHyphen/>
        <w:t>ния. Упражнения в висах и упорах, со штангой, гирей, гантелями.</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Девушки. Упражнения в висах и упорах, общеразвивающие упражнения без предметов и с предметами в парах.</w:t>
      </w:r>
    </w:p>
    <w:p w:rsidR="00447C94" w:rsidRDefault="00447C94" w:rsidP="00447C94">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Развитие скоростно-силовых способностей.</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10 класс</w:t>
      </w:r>
      <w:r w:rsidR="00447C94">
        <w:rPr>
          <w:rFonts w:ascii="Times New Roman" w:eastAsia="Times New Roman" w:hAnsi="Times New Roman" w:cs="Times New Roman"/>
          <w:b/>
          <w:sz w:val="24"/>
          <w:szCs w:val="24"/>
          <w:lang w:eastAsia="ru-RU"/>
        </w:rPr>
        <w:t xml:space="preserve"> </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Юноши и девушки. Опорн</w:t>
      </w:r>
      <w:r w:rsidR="00004979">
        <w:rPr>
          <w:rFonts w:ascii="Times New Roman" w:eastAsia="Times New Roman" w:hAnsi="Times New Roman" w:cs="Times New Roman"/>
          <w:sz w:val="24"/>
          <w:szCs w:val="24"/>
          <w:lang w:eastAsia="ru-RU"/>
        </w:rPr>
        <w:t>ые прыж</w:t>
      </w:r>
      <w:r w:rsidR="00004979">
        <w:rPr>
          <w:rFonts w:ascii="Times New Roman" w:eastAsia="Times New Roman" w:hAnsi="Times New Roman" w:cs="Times New Roman"/>
          <w:sz w:val="24"/>
          <w:szCs w:val="24"/>
          <w:lang w:eastAsia="ru-RU"/>
        </w:rPr>
        <w:softHyphen/>
        <w:t>ки, прыжки со скакалкой</w:t>
      </w:r>
      <w:r w:rsidRPr="00695509">
        <w:rPr>
          <w:rFonts w:ascii="Times New Roman" w:eastAsia="Times New Roman" w:hAnsi="Times New Roman" w:cs="Times New Roman"/>
          <w:sz w:val="24"/>
          <w:szCs w:val="24"/>
          <w:lang w:eastAsia="ru-RU"/>
        </w:rPr>
        <w:t>.</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Прикладные упражнения на гимнастических снарядах с грузом на плечах (юноши); передвижение в висе на руках по горизонтально натянутому канату и в висе на руках с захватом каната ногами; лазанье по гимнастическому канату и гимнастической стенке, опорные прыжки через препятствия. Строевые команды и приемы (юноши).  </w:t>
      </w:r>
    </w:p>
    <w:p w:rsidR="00447C94" w:rsidRDefault="00435553" w:rsidP="0043555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11 класс</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 Юноши и девушки</w:t>
      </w:r>
      <w:proofErr w:type="gramStart"/>
      <w:r w:rsidRPr="00695509">
        <w:rPr>
          <w:rFonts w:ascii="Times New Roman" w:eastAsia="Times New Roman" w:hAnsi="Times New Roman" w:cs="Times New Roman"/>
          <w:sz w:val="24"/>
          <w:szCs w:val="24"/>
          <w:lang w:eastAsia="ru-RU"/>
        </w:rPr>
        <w:t>.п</w:t>
      </w:r>
      <w:proofErr w:type="gramEnd"/>
      <w:r w:rsidRPr="00695509">
        <w:rPr>
          <w:rFonts w:ascii="Times New Roman" w:eastAsia="Times New Roman" w:hAnsi="Times New Roman" w:cs="Times New Roman"/>
          <w:sz w:val="24"/>
          <w:szCs w:val="24"/>
          <w:lang w:eastAsia="ru-RU"/>
        </w:rPr>
        <w:t>рыжки со скакалкой.</w:t>
      </w:r>
    </w:p>
    <w:p w:rsidR="00F158DD" w:rsidRDefault="00435553" w:rsidP="00F158DD">
      <w:pPr>
        <w:spacing w:after="0" w:line="240" w:lineRule="auto"/>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совершенствование техники в соревновательных упражнениях и индивидуально подобранных спортивных комбинациях (на материале основной школы). Прикладные упражнения на гимнастических снарядах с грузом на плечах (юноши); передвижение в висе на руках по горизонтально натянутому канату и в висе на руках с захватом каната ногами; лазанье по гимнастическому канату и гимнастической стенке, опорные прыжки через препятствия. Строе</w:t>
      </w:r>
      <w:r w:rsidR="00905F80">
        <w:rPr>
          <w:rFonts w:ascii="Times New Roman" w:eastAsia="Times New Roman" w:hAnsi="Times New Roman" w:cs="Times New Roman"/>
          <w:sz w:val="24"/>
          <w:szCs w:val="24"/>
          <w:lang w:eastAsia="ru-RU"/>
        </w:rPr>
        <w:t>вые команды и приемы (юноши).</w:t>
      </w:r>
    </w:p>
    <w:p w:rsidR="00F158DD" w:rsidRPr="00695509" w:rsidRDefault="00F158DD" w:rsidP="00447C94">
      <w:pPr>
        <w:spacing w:after="0" w:line="240" w:lineRule="auto"/>
        <w:ind w:firstLine="708"/>
        <w:rPr>
          <w:rFonts w:ascii="Times New Roman" w:eastAsia="Times New Roman" w:hAnsi="Times New Roman" w:cs="Times New Roman"/>
          <w:b/>
          <w:sz w:val="24"/>
          <w:szCs w:val="24"/>
          <w:u w:val="single"/>
          <w:lang w:eastAsia="ru-RU"/>
        </w:rPr>
      </w:pPr>
      <w:r w:rsidRPr="00695509">
        <w:rPr>
          <w:rFonts w:ascii="Times New Roman" w:eastAsia="Times New Roman" w:hAnsi="Times New Roman" w:cs="Times New Roman"/>
          <w:b/>
          <w:sz w:val="24"/>
          <w:szCs w:val="24"/>
          <w:u w:val="single"/>
          <w:lang w:eastAsia="ru-RU"/>
        </w:rPr>
        <w:t xml:space="preserve">Атлетическая гимнастика </w:t>
      </w:r>
      <w:r w:rsidRPr="00695509">
        <w:rPr>
          <w:rFonts w:ascii="Times New Roman" w:eastAsia="Times New Roman" w:hAnsi="Times New Roman" w:cs="Times New Roman"/>
          <w:b/>
          <w:sz w:val="24"/>
          <w:szCs w:val="24"/>
          <w:lang w:eastAsia="ru-RU"/>
        </w:rPr>
        <w:t>(6 часов).</w:t>
      </w:r>
    </w:p>
    <w:p w:rsidR="00F158DD" w:rsidRPr="00695509" w:rsidRDefault="00F158DD" w:rsidP="00F158DD">
      <w:pPr>
        <w:spacing w:after="0" w:line="240" w:lineRule="auto"/>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 xml:space="preserve">  10-11 классы (юноши)  </w:t>
      </w:r>
    </w:p>
    <w:p w:rsidR="00F158DD" w:rsidRPr="00695509" w:rsidRDefault="00F158DD" w:rsidP="00F158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 xml:space="preserve">      Первый курс</w:t>
      </w:r>
      <w:r w:rsidRPr="00695509">
        <w:rPr>
          <w:rFonts w:ascii="Times New Roman" w:eastAsia="Times New Roman" w:hAnsi="Times New Roman" w:cs="Times New Roman"/>
          <w:sz w:val="24"/>
          <w:szCs w:val="24"/>
          <w:lang w:eastAsia="ru-RU"/>
        </w:rPr>
        <w:t xml:space="preserve"> 1 (первая серия). Лежа на спине (на скамейке), руки с гантелями на груди, выпрямить руки вперед. Лежа на спине (на скамейке), руки с гантелями вперед, разведение и сведение рук. Стоя, руки с гантелями вниз, поднимание рук в стороны. Сидя на стуле, руки со штангой согнуты в локтях за головой, жим штанги вверх. Приседания со штангой на плечах. Сидя на стуле, стопы отягощены, поочередное поднимание ног. В упоре стоя, стопы отягощены, поочередное отведение ног назад 2.</w:t>
      </w:r>
    </w:p>
    <w:p w:rsidR="00F158DD" w:rsidRPr="00695509" w:rsidRDefault="00F158DD" w:rsidP="00F158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      Первый курс (вторая серия). Сидя на стуле, руки за голову, напряженные (с сопротивлением рук) движения головой вперед и назад. Из наклона вперед, руки с гантелями вниз, подтягивание гантелей вверх до груди. Стоя, руки с гантелями вниз, хватом снизу, сгибание и разгибание рук. Лежа на спине (на скамейке), руки с гантелями за головой, поднимание рук вперед (до уровня груди). Лежа на спине (на скамейке), руки с гантелями в стороны, поочередное сгибание рук в локтях (до предела). Лежа на спине (на скамейке) хват руками за скамейку за головой, одновременное поднимание ног. Лежа на спине (на скамейке), руки вдоль туловища, хват руками за скамейку, поднимание туловища. Стоя, руки с гантелями к плечам, поднимание на носках.</w:t>
      </w:r>
    </w:p>
    <w:p w:rsidR="00F158DD" w:rsidRPr="00695509" w:rsidRDefault="00F158DD" w:rsidP="00F158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 xml:space="preserve">      Второй курс.</w:t>
      </w:r>
      <w:r w:rsidRPr="00695509">
        <w:rPr>
          <w:rFonts w:ascii="Times New Roman" w:eastAsia="Times New Roman" w:hAnsi="Times New Roman" w:cs="Times New Roman"/>
          <w:sz w:val="24"/>
          <w:szCs w:val="24"/>
          <w:lang w:eastAsia="ru-RU"/>
        </w:rPr>
        <w:t xml:space="preserve"> Стоя, руки с грифом штанги вниз, хватом снизу, сгибание рук в локтях (поднимание штанги к груди). Стоя, руки с гантелями вниз, поочередное сгибание рук в локтях. Лежа на спине (на скамейке), руки с грифом штанги за головой, поднимание рук вперед с последующим опусканием вниз (живота не касаться). Стоя, гриф штанги на груди, жим вверх. Стоя, руки со штангой вниз узким хватом, подтягивание штанги вверх, к груди (сгибание рук с разведением локтей в стороны). Из наклона вперед, руки с гантелями вниз, разведение рук в стороны. Из </w:t>
      </w:r>
      <w:proofErr w:type="spellStart"/>
      <w:r w:rsidRPr="00695509">
        <w:rPr>
          <w:rFonts w:ascii="Times New Roman" w:eastAsia="Times New Roman" w:hAnsi="Times New Roman" w:cs="Times New Roman"/>
          <w:sz w:val="24"/>
          <w:szCs w:val="24"/>
          <w:lang w:eastAsia="ru-RU"/>
        </w:rPr>
        <w:t>полунаклона</w:t>
      </w:r>
      <w:proofErr w:type="spellEnd"/>
      <w:r w:rsidRPr="00695509">
        <w:rPr>
          <w:rFonts w:ascii="Times New Roman" w:eastAsia="Times New Roman" w:hAnsi="Times New Roman" w:cs="Times New Roman"/>
          <w:sz w:val="24"/>
          <w:szCs w:val="24"/>
          <w:lang w:eastAsia="ru-RU"/>
        </w:rPr>
        <w:t xml:space="preserve"> вперед, одной рукой опираясь на колено, другая рука с гантелью вниз, сгибание руки с гантелью в локтевом суставе (в лицевой плоскости). Сидя в наклоне (на скамейке), руки с гантелями вниз, поочередное поднимание гантели движением назад, за спину. Сидя на скамейке, руки с грифом штанги согнуты в локтях, поднимание и опускание штанги движением кистей вверх-вниз. Лежа на спине (на скамейке), руки за головой, пятки на приподнятой опоре, поднимание и опускание туловища вверх-вниз. Стоя, гриф штанги на плечах, поднимание на носках. Из выпада с грифом штанги на плечах поочередные выпады вперед одной ногой с сильным сгибанием другой ноги.</w:t>
      </w:r>
    </w:p>
    <w:p w:rsidR="00F158DD" w:rsidRPr="00695509" w:rsidRDefault="00F158DD" w:rsidP="00F158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 xml:space="preserve">      Третий курс</w:t>
      </w:r>
      <w:r w:rsidRPr="00695509">
        <w:rPr>
          <w:rFonts w:ascii="Times New Roman" w:eastAsia="Times New Roman" w:hAnsi="Times New Roman" w:cs="Times New Roman"/>
          <w:sz w:val="24"/>
          <w:szCs w:val="24"/>
          <w:lang w:eastAsia="ru-RU"/>
        </w:rPr>
        <w:t xml:space="preserve"> (первая серия). Приседание с грифом штанги на плечах. Сидя на </w:t>
      </w:r>
      <w:r w:rsidRPr="00695509">
        <w:rPr>
          <w:rFonts w:ascii="Times New Roman" w:eastAsia="Times New Roman" w:hAnsi="Times New Roman" w:cs="Times New Roman"/>
          <w:sz w:val="24"/>
          <w:szCs w:val="24"/>
          <w:lang w:eastAsia="ru-RU"/>
        </w:rPr>
        <w:lastRenderedPageBreak/>
        <w:t>скамейке, хват руками за скамейку, стопы ног отягощены, выпрямление ног. Лежа на животе (на скамейке), руки вверх, хват за скамейку, сгибание ног в коленях с отягощением стоп. Из приседа, руки с грифом штанги вниз, выпрямление в стойку. Из наклона вперед, руки с грифом штанги вниз, подтягивание грифа штанги вверх, к груди. Лежа на спине (на скамейке), гриф штанги на груди, жим вперед.</w:t>
      </w:r>
    </w:p>
    <w:p w:rsidR="00F158DD" w:rsidRPr="00695509" w:rsidRDefault="00F158DD" w:rsidP="00F158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      Третий курс (вторая серия). Стоя, руки с грифом штанги вниз, поднимание грифа штанги вперед-вверх. Сидя на скамейке в </w:t>
      </w:r>
      <w:proofErr w:type="spellStart"/>
      <w:r w:rsidRPr="00695509">
        <w:rPr>
          <w:rFonts w:ascii="Times New Roman" w:eastAsia="Times New Roman" w:hAnsi="Times New Roman" w:cs="Times New Roman"/>
          <w:sz w:val="24"/>
          <w:szCs w:val="24"/>
          <w:lang w:eastAsia="ru-RU"/>
        </w:rPr>
        <w:t>полунаклоне</w:t>
      </w:r>
      <w:proofErr w:type="spellEnd"/>
      <w:r w:rsidRPr="00695509">
        <w:rPr>
          <w:rFonts w:ascii="Times New Roman" w:eastAsia="Times New Roman" w:hAnsi="Times New Roman" w:cs="Times New Roman"/>
          <w:sz w:val="24"/>
          <w:szCs w:val="24"/>
          <w:lang w:eastAsia="ru-RU"/>
        </w:rPr>
        <w:t xml:space="preserve">, руки с гантелями согнуты в локтях, лежат на коленях, попеременное сгибание и разгибание рук (движение ко лбу и обратно). Стоя, руки с грифом штанги вниз, хват сверху, подтягивание грифа штанги к груди. </w:t>
      </w:r>
      <w:proofErr w:type="spellStart"/>
      <w:r w:rsidRPr="00695509">
        <w:rPr>
          <w:rFonts w:ascii="Times New Roman" w:eastAsia="Times New Roman" w:hAnsi="Times New Roman" w:cs="Times New Roman"/>
          <w:sz w:val="24"/>
          <w:szCs w:val="24"/>
          <w:lang w:eastAsia="ru-RU"/>
        </w:rPr>
        <w:t>Полунаклон</w:t>
      </w:r>
      <w:proofErr w:type="spellEnd"/>
      <w:r w:rsidRPr="00695509">
        <w:rPr>
          <w:rFonts w:ascii="Times New Roman" w:eastAsia="Times New Roman" w:hAnsi="Times New Roman" w:cs="Times New Roman"/>
          <w:sz w:val="24"/>
          <w:szCs w:val="24"/>
          <w:lang w:eastAsia="ru-RU"/>
        </w:rPr>
        <w:t>, руки с гантелями вниз, разведение рук в стороны. Ходьба на носках с грифом штанги на плечах. Лежа на спине (на скамейке), руки в замок за голову, ноги согнуты в коленях, пятки на приподнятой опоре, поднимание и опускание туловища. Лежа на спине (на скамейке), руки вдоль туловища, хват за скамейку, поднимание и опускание ног (с большой амплитудой до возможного предела). Стоя, гриф штанги на плечах, поднимание на носках.</w:t>
      </w:r>
    </w:p>
    <w:p w:rsidR="00F158DD" w:rsidRPr="00695509" w:rsidRDefault="00F158DD" w:rsidP="00F158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 xml:space="preserve">      Четвертый курс</w:t>
      </w:r>
      <w:r w:rsidRPr="00695509">
        <w:rPr>
          <w:rFonts w:ascii="Times New Roman" w:eastAsia="Times New Roman" w:hAnsi="Times New Roman" w:cs="Times New Roman"/>
          <w:sz w:val="24"/>
          <w:szCs w:val="24"/>
          <w:lang w:eastAsia="ru-RU"/>
        </w:rPr>
        <w:t xml:space="preserve"> (первая серия). Лежа на спине (на скамейке), штанга на груди, хват на ширине плеч, жим штанги вперед. Лежа на животе (на скамейке), руки с гантелями в стороны — вперед, поднимание прямых рук (с максимально возможной амплитудой). Стоя в </w:t>
      </w:r>
      <w:proofErr w:type="spellStart"/>
      <w:r w:rsidRPr="00695509">
        <w:rPr>
          <w:rFonts w:ascii="Times New Roman" w:eastAsia="Times New Roman" w:hAnsi="Times New Roman" w:cs="Times New Roman"/>
          <w:sz w:val="24"/>
          <w:szCs w:val="24"/>
          <w:lang w:eastAsia="ru-RU"/>
        </w:rPr>
        <w:t>полунаклоне</w:t>
      </w:r>
      <w:proofErr w:type="spellEnd"/>
      <w:r w:rsidRPr="00695509">
        <w:rPr>
          <w:rFonts w:ascii="Times New Roman" w:eastAsia="Times New Roman" w:hAnsi="Times New Roman" w:cs="Times New Roman"/>
          <w:sz w:val="24"/>
          <w:szCs w:val="24"/>
          <w:lang w:eastAsia="ru-RU"/>
        </w:rPr>
        <w:t>, руки со штангой узким хватом вниз, подтягивание штанги к груди. Стоя, руки со штангой хватом сверху вниз, подтягивание штанги к груди (с разведением локтей в стороны). Лежа на спине (на скамейке), руки с гантелями вдоль туловища, ладони вверх, поочередное сгибание рук в локтях. Стоя, руки с гантелями вниз, наклоны в стороны («маятник»). Лежа на спине (на скамейке), руки за головой, хват за скамейку, согнутые в коленях ноги — пятками на приподнятой опоре, поднимание и опускание туловища.</w:t>
      </w:r>
    </w:p>
    <w:p w:rsidR="00F158DD" w:rsidRPr="00695509" w:rsidRDefault="00F158DD" w:rsidP="00F158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      Четвертый курс (вторая серия). Приседание со штангой на плечах. Из приседа, хват сверху за гриф лежащей штанги, встать в стойку, руки со штангой вниз. Сидя на скамейке, хват руками за скамейку, выпрямление ног с отягощением. Лежа на животе (на скамейке), руки вверх, хват за скамейку, сгибание ног в коленях с отягощением. Стоя, штанга на плечах, поднимание на носках. Сидя на скамейке, руки со штангой хватом снизу согнуты в локтях, лежат на коленях, поднимание и опускание штанги движением кистей вверх-вниз. Сидя на скамейке, руки со штангой хватом сверху согнуты в локтях, лежат на коленях, поднимание и опускание штанги движением кистей вверх-вниз.</w:t>
      </w:r>
    </w:p>
    <w:p w:rsidR="00F158DD" w:rsidRPr="00695509" w:rsidRDefault="00F158DD" w:rsidP="00F158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 xml:space="preserve">      Пятый курс</w:t>
      </w:r>
      <w:r w:rsidRPr="00695509">
        <w:rPr>
          <w:rFonts w:ascii="Times New Roman" w:eastAsia="Times New Roman" w:hAnsi="Times New Roman" w:cs="Times New Roman"/>
          <w:sz w:val="24"/>
          <w:szCs w:val="24"/>
          <w:lang w:eastAsia="ru-RU"/>
        </w:rPr>
        <w:t xml:space="preserve"> (первая серия). Лежа на спине (на скамейке), штанга узким хватом на груди, жим штанги вперед. Лежа на спине (на скамейке), руки со штангой за головой, поднимание штанги вперед с последующим опусканием вниз (живота не касаться). Сидя в наклоне на скамейке, руки с гантелями вниз, разведение рук в стороны. Из наклона вперед, руки со штангой вниз, хват снизу, выпрямление туловища, руки вниз. Сидя на скамейке в </w:t>
      </w:r>
      <w:proofErr w:type="spellStart"/>
      <w:r w:rsidRPr="00695509">
        <w:rPr>
          <w:rFonts w:ascii="Times New Roman" w:eastAsia="Times New Roman" w:hAnsi="Times New Roman" w:cs="Times New Roman"/>
          <w:sz w:val="24"/>
          <w:szCs w:val="24"/>
          <w:lang w:eastAsia="ru-RU"/>
        </w:rPr>
        <w:t>полунаклоне</w:t>
      </w:r>
      <w:proofErr w:type="spellEnd"/>
      <w:r w:rsidRPr="00695509">
        <w:rPr>
          <w:rFonts w:ascii="Times New Roman" w:eastAsia="Times New Roman" w:hAnsi="Times New Roman" w:cs="Times New Roman"/>
          <w:sz w:val="24"/>
          <w:szCs w:val="24"/>
          <w:lang w:eastAsia="ru-RU"/>
        </w:rPr>
        <w:t xml:space="preserve">, руки с гантелями согнуты в локтях, лежат на коленях, попеременное сгибание и разгибание рук (движения ко лбу и обратно). Из </w:t>
      </w:r>
      <w:proofErr w:type="spellStart"/>
      <w:r w:rsidRPr="00695509">
        <w:rPr>
          <w:rFonts w:ascii="Times New Roman" w:eastAsia="Times New Roman" w:hAnsi="Times New Roman" w:cs="Times New Roman"/>
          <w:sz w:val="24"/>
          <w:szCs w:val="24"/>
          <w:lang w:eastAsia="ru-RU"/>
        </w:rPr>
        <w:t>полунаклона</w:t>
      </w:r>
      <w:proofErr w:type="spellEnd"/>
      <w:r w:rsidRPr="00695509">
        <w:rPr>
          <w:rFonts w:ascii="Times New Roman" w:eastAsia="Times New Roman" w:hAnsi="Times New Roman" w:cs="Times New Roman"/>
          <w:sz w:val="24"/>
          <w:szCs w:val="24"/>
          <w:lang w:eastAsia="ru-RU"/>
        </w:rPr>
        <w:t xml:space="preserve"> вперед, одной рукой опираясь на колено, другая рука с гантелью вниз, концентрированное сгибание руки с гантелью в локтевом суставе (в лицевой плоскости). Сидя на скамейке в </w:t>
      </w:r>
      <w:proofErr w:type="spellStart"/>
      <w:r w:rsidRPr="00695509">
        <w:rPr>
          <w:rFonts w:ascii="Times New Roman" w:eastAsia="Times New Roman" w:hAnsi="Times New Roman" w:cs="Times New Roman"/>
          <w:sz w:val="24"/>
          <w:szCs w:val="24"/>
          <w:lang w:eastAsia="ru-RU"/>
        </w:rPr>
        <w:t>полунаклоне</w:t>
      </w:r>
      <w:proofErr w:type="spellEnd"/>
      <w:r w:rsidRPr="00695509">
        <w:rPr>
          <w:rFonts w:ascii="Times New Roman" w:eastAsia="Times New Roman" w:hAnsi="Times New Roman" w:cs="Times New Roman"/>
          <w:sz w:val="24"/>
          <w:szCs w:val="24"/>
          <w:lang w:eastAsia="ru-RU"/>
        </w:rPr>
        <w:t>, руки с гантелями согнуты в локтях, лежат на коленях, попеременное сгибание и разгибание рук (движения ко лбу и обратно). Стоя, руки с гантелями вниз, наклоны туловища в стороны («маятник»). Лежа на спине (на скамейке), руки за головой, хват за скамейку, согнутые в коленях ноги — пятками на приподнятой опоре, поднимание и опускание туловища.</w:t>
      </w:r>
    </w:p>
    <w:p w:rsidR="00F158DD" w:rsidRPr="00695509" w:rsidRDefault="00F158DD" w:rsidP="00F158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      Пятый курс (вторая серия). Приседание со штангой на плечах. Сидя на скамейке, хват руками за скамейку, выпрямление ног с отягощением. Лежа на животе (на скамейке), руки вверх, хват за скамейку, сгибание ног в коленях с отягощением. Из выпада со штангой на плечах поочередные выпады вперед одной ногой с сильным сгибанием другой ноги. Из наклона вперед, руки со штангой вниз, поднимание туловища, руки вниз. Стоя, руки со </w:t>
      </w:r>
      <w:r w:rsidRPr="00695509">
        <w:rPr>
          <w:rFonts w:ascii="Times New Roman" w:eastAsia="Times New Roman" w:hAnsi="Times New Roman" w:cs="Times New Roman"/>
          <w:sz w:val="24"/>
          <w:szCs w:val="24"/>
          <w:lang w:eastAsia="ru-RU"/>
        </w:rPr>
        <w:lastRenderedPageBreak/>
        <w:t>штангой хватом сверху вниз, поднимание и опускание плеч. Ходьба на носках со штангой на плечах. Стоя, руки со штангой вниз, хват сверху, подтягивание штанги к груди, сгибание рук и разведение локтей в стороны.</w:t>
      </w:r>
    </w:p>
    <w:p w:rsidR="00F158DD" w:rsidRPr="004371AA" w:rsidRDefault="00F158DD" w:rsidP="004371A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 xml:space="preserve">      Шестой курс</w:t>
      </w:r>
      <w:r w:rsidRPr="00695509">
        <w:rPr>
          <w:rFonts w:ascii="Times New Roman" w:eastAsia="Times New Roman" w:hAnsi="Times New Roman" w:cs="Times New Roman"/>
          <w:sz w:val="24"/>
          <w:szCs w:val="24"/>
          <w:lang w:eastAsia="ru-RU"/>
        </w:rPr>
        <w:t xml:space="preserve">. Лежа на спине (на скамейке), руки со штангой вверх, жим штанги вперед. Приседание со штангой на плечах. Из наклона вперед, руки со штангой вниз, поднимание туловища, руки вниз. Стоя, штанга на груди, жим штанги вверх. Стоя в </w:t>
      </w:r>
      <w:proofErr w:type="spellStart"/>
      <w:r w:rsidRPr="00695509">
        <w:rPr>
          <w:rFonts w:ascii="Times New Roman" w:eastAsia="Times New Roman" w:hAnsi="Times New Roman" w:cs="Times New Roman"/>
          <w:sz w:val="24"/>
          <w:szCs w:val="24"/>
          <w:lang w:eastAsia="ru-RU"/>
        </w:rPr>
        <w:t>полунаклоне</w:t>
      </w:r>
      <w:proofErr w:type="spellEnd"/>
      <w:r w:rsidRPr="00695509">
        <w:rPr>
          <w:rFonts w:ascii="Times New Roman" w:eastAsia="Times New Roman" w:hAnsi="Times New Roman" w:cs="Times New Roman"/>
          <w:sz w:val="24"/>
          <w:szCs w:val="24"/>
          <w:lang w:eastAsia="ru-RU"/>
        </w:rPr>
        <w:t>, руки со штангой узким хватом вниз, тяга штанги к груди. Лежа на спине (на скамейке), руки со штангой за головой, поднимание штанги вперед с последующим опусканием вниз (живота не касаться). Стоя, руки со штангой вниз, узким хватом снизу, сгибание рук в локтях (поднимание штанги к груди). Сидя на скамейке, хват руками за скамейку, выпрямление ног с отягощением. Лежа на животе (на скамейке), руки вверх, хват за скамейку, сгибание ног в коленях с отягощением. Из выпада со штангой на плечах поочередные выпады вперед одной ногой с сильным сгибанием другой ноги. Стоя, руки со штангой вниз, хват сверху, подтягивание штанги к груди, сгибание рук и разведение локтей в стороны. Лежа на спине (на скамейке), руки за головой, хват за скамейку, согнутые в коленях ноги — пятками на приподнятой опоре, п</w:t>
      </w:r>
      <w:r w:rsidR="004371AA">
        <w:rPr>
          <w:rFonts w:ascii="Times New Roman" w:eastAsia="Times New Roman" w:hAnsi="Times New Roman" w:cs="Times New Roman"/>
          <w:sz w:val="24"/>
          <w:szCs w:val="24"/>
          <w:lang w:eastAsia="ru-RU"/>
        </w:rPr>
        <w:t>однимание и опускание туловища.</w:t>
      </w:r>
    </w:p>
    <w:p w:rsidR="00F158DD" w:rsidRPr="00695509" w:rsidRDefault="00F158DD" w:rsidP="00F158DD">
      <w:pPr>
        <w:spacing w:after="0" w:line="240" w:lineRule="auto"/>
        <w:ind w:firstLine="360"/>
        <w:jc w:val="both"/>
        <w:rPr>
          <w:rFonts w:ascii="Times New Roman" w:eastAsia="Times New Roman" w:hAnsi="Times New Roman" w:cs="Times New Roman"/>
          <w:b/>
          <w:sz w:val="24"/>
          <w:szCs w:val="24"/>
          <w:u w:val="single"/>
          <w:lang w:eastAsia="ru-RU"/>
        </w:rPr>
      </w:pPr>
      <w:r w:rsidRPr="00695509">
        <w:rPr>
          <w:rFonts w:ascii="Times New Roman" w:eastAsia="Times New Roman" w:hAnsi="Times New Roman" w:cs="Times New Roman"/>
          <w:b/>
          <w:sz w:val="24"/>
          <w:szCs w:val="24"/>
          <w:u w:val="single"/>
          <w:lang w:eastAsia="ru-RU"/>
        </w:rPr>
        <w:t xml:space="preserve">Гимнастика </w:t>
      </w:r>
      <w:proofErr w:type="gramStart"/>
      <w:r w:rsidRPr="00695509">
        <w:rPr>
          <w:rFonts w:ascii="Times New Roman" w:eastAsia="Times New Roman" w:hAnsi="Times New Roman" w:cs="Times New Roman"/>
          <w:b/>
          <w:sz w:val="24"/>
          <w:szCs w:val="24"/>
          <w:u w:val="single"/>
          <w:lang w:eastAsia="ru-RU"/>
        </w:rPr>
        <w:t xml:space="preserve">( </w:t>
      </w:r>
      <w:proofErr w:type="gramEnd"/>
      <w:r w:rsidRPr="00695509">
        <w:rPr>
          <w:rFonts w:ascii="Times New Roman" w:eastAsia="Times New Roman" w:hAnsi="Times New Roman" w:cs="Times New Roman"/>
          <w:b/>
          <w:sz w:val="24"/>
          <w:szCs w:val="24"/>
          <w:u w:val="single"/>
          <w:lang w:eastAsia="ru-RU"/>
        </w:rPr>
        <w:t xml:space="preserve">Аэробная) </w:t>
      </w:r>
      <w:r w:rsidRPr="00695509">
        <w:rPr>
          <w:rFonts w:ascii="Times New Roman" w:eastAsia="Times New Roman" w:hAnsi="Times New Roman" w:cs="Times New Roman"/>
          <w:b/>
          <w:sz w:val="24"/>
          <w:szCs w:val="24"/>
          <w:lang w:eastAsia="ru-RU"/>
        </w:rPr>
        <w:t>(6 час).</w:t>
      </w:r>
    </w:p>
    <w:p w:rsidR="00F158DD" w:rsidRPr="00695509" w:rsidRDefault="00F158DD" w:rsidP="00F158DD">
      <w:pPr>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10-11 классы (девушки)</w:t>
      </w:r>
    </w:p>
    <w:p w:rsidR="00F158DD" w:rsidRPr="00695509" w:rsidRDefault="00F158DD" w:rsidP="00F158DD">
      <w:pPr>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Композиции из общеразвивающих упражнений силовой и скоростно-силовой направленности, с постепенным повышением физической нагрузки (с усилением активности аэробных процессов); общеразвивающие упражнения на развитие выносливости, гибкости, координации (включая статическое и динамическое равновесие) и ритма движений. </w:t>
      </w:r>
    </w:p>
    <w:p w:rsidR="00F158DD" w:rsidRPr="00695509" w:rsidRDefault="00F158DD" w:rsidP="00F158DD">
      <w:pPr>
        <w:spacing w:after="0" w:line="240" w:lineRule="auto"/>
        <w:jc w:val="both"/>
        <w:rPr>
          <w:rFonts w:ascii="Times New Roman" w:eastAsia="Times New Roman" w:hAnsi="Times New Roman" w:cs="Times New Roman"/>
          <w:sz w:val="24"/>
          <w:szCs w:val="24"/>
          <w:lang w:eastAsia="ru-RU"/>
        </w:rPr>
      </w:pPr>
      <w:r w:rsidRPr="00695509">
        <w:rPr>
          <w:rFonts w:ascii="Times New Roman" w:eastAsia="Calibri" w:hAnsi="Times New Roman" w:cs="Times New Roman"/>
          <w:sz w:val="24"/>
          <w:szCs w:val="24"/>
        </w:rPr>
        <w:t xml:space="preserve">Комплекс </w:t>
      </w:r>
      <w:proofErr w:type="gramStart"/>
      <w:r w:rsidRPr="00695509">
        <w:rPr>
          <w:rFonts w:ascii="Times New Roman" w:eastAsia="Calibri" w:hAnsi="Times New Roman" w:cs="Times New Roman"/>
          <w:sz w:val="24"/>
          <w:szCs w:val="24"/>
        </w:rPr>
        <w:t>упражнении</w:t>
      </w:r>
      <w:proofErr w:type="gramEnd"/>
      <w:r w:rsidRPr="00695509">
        <w:rPr>
          <w:rFonts w:ascii="Times New Roman" w:eastAsia="Calibri" w:hAnsi="Times New Roman" w:cs="Times New Roman"/>
          <w:sz w:val="24"/>
          <w:szCs w:val="24"/>
        </w:rPr>
        <w:t xml:space="preserve">  для мышц позвоночника Комплекс упражнений для спины и живота</w:t>
      </w:r>
      <w:r w:rsidRPr="00695509">
        <w:rPr>
          <w:rFonts w:ascii="Times New Roman" w:eastAsia="Times New Roman" w:hAnsi="Times New Roman" w:cs="Times New Roman"/>
          <w:sz w:val="24"/>
          <w:szCs w:val="24"/>
          <w:lang w:eastAsia="ru-RU"/>
        </w:rPr>
        <w:t xml:space="preserve"> Комплексы упражнений гимнастики для глаз, дыхательной и звуковой гимнастики. Гимнастика для укрепления естественного мышечного корсета позвоночника и формирования навыка правильной осанки.</w:t>
      </w:r>
      <w:r w:rsidRPr="00695509">
        <w:rPr>
          <w:rFonts w:ascii="Times New Roman" w:eastAsia="Calibri" w:hAnsi="Times New Roman" w:cs="Times New Roman"/>
          <w:sz w:val="24"/>
          <w:szCs w:val="24"/>
        </w:rPr>
        <w:t xml:space="preserve"> Гимнастика с общеразвивающей направленностью</w:t>
      </w:r>
      <w:r w:rsidR="00DF0B44">
        <w:rPr>
          <w:rFonts w:ascii="Times New Roman" w:eastAsia="Calibri" w:hAnsi="Times New Roman" w:cs="Times New Roman"/>
          <w:sz w:val="24"/>
          <w:szCs w:val="24"/>
        </w:rPr>
        <w:t>. Степ-аэробика.</w:t>
      </w:r>
    </w:p>
    <w:p w:rsidR="00F158DD" w:rsidRPr="00695509" w:rsidRDefault="00F158DD" w:rsidP="00447C94">
      <w:pPr>
        <w:spacing w:after="0" w:line="240" w:lineRule="auto"/>
        <w:ind w:firstLine="708"/>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Развитие скоростно-силовых способностей.</w:t>
      </w:r>
    </w:p>
    <w:p w:rsidR="00F158DD" w:rsidRPr="00695509" w:rsidRDefault="00F158DD" w:rsidP="00F158DD">
      <w:pPr>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Опорные прыж</w:t>
      </w:r>
      <w:r w:rsidRPr="00695509">
        <w:rPr>
          <w:rFonts w:ascii="Times New Roman" w:eastAsia="Times New Roman" w:hAnsi="Times New Roman" w:cs="Times New Roman"/>
          <w:sz w:val="24"/>
          <w:szCs w:val="24"/>
          <w:lang w:eastAsia="ru-RU"/>
        </w:rPr>
        <w:softHyphen/>
        <w:t>ки, прыжки со скакалкой.</w:t>
      </w:r>
    </w:p>
    <w:p w:rsidR="00F158DD" w:rsidRPr="00695509" w:rsidRDefault="00F158DD" w:rsidP="00447C94">
      <w:pPr>
        <w:spacing w:after="0" w:line="240" w:lineRule="auto"/>
        <w:ind w:firstLine="708"/>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Развитие гибкости</w:t>
      </w:r>
    </w:p>
    <w:p w:rsidR="00F158DD" w:rsidRPr="00695509" w:rsidRDefault="00F158DD" w:rsidP="00F158DD">
      <w:pPr>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Общеразвивающие упражнения с повышенной амплитудой для различных суставов. Упражнения с партнером, акробатические, на гимнастической стенке, с предметами.</w:t>
      </w:r>
    </w:p>
    <w:p w:rsidR="00F158DD" w:rsidRPr="00695509" w:rsidRDefault="00F158DD" w:rsidP="00447C94">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Знания о физической культуре.</w:t>
      </w:r>
    </w:p>
    <w:p w:rsidR="00F158DD" w:rsidRPr="00695509" w:rsidRDefault="00F158DD" w:rsidP="00F158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 Влияние на телосложение, воспитание волевых качеств. Особенности методики занятий с младшими школьниками. Техника безопасности при за</w:t>
      </w:r>
      <w:r w:rsidRPr="00695509">
        <w:rPr>
          <w:rFonts w:ascii="Times New Roman" w:eastAsia="Times New Roman" w:hAnsi="Times New Roman" w:cs="Times New Roman"/>
          <w:sz w:val="24"/>
          <w:szCs w:val="24"/>
          <w:lang w:eastAsia="ru-RU"/>
        </w:rPr>
        <w:softHyphen/>
        <w:t>нятиях гимнастикой. Оказание первой помо</w:t>
      </w:r>
      <w:r w:rsidRPr="00695509">
        <w:rPr>
          <w:rFonts w:ascii="Times New Roman" w:eastAsia="Times New Roman" w:hAnsi="Times New Roman" w:cs="Times New Roman"/>
          <w:sz w:val="24"/>
          <w:szCs w:val="24"/>
          <w:lang w:eastAsia="ru-RU"/>
        </w:rPr>
        <w:softHyphen/>
        <w:t>щи при травмах.</w:t>
      </w:r>
    </w:p>
    <w:p w:rsidR="00F158DD" w:rsidRPr="00695509" w:rsidRDefault="00F158DD" w:rsidP="00447C94">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Самостоятельные занятия.</w:t>
      </w:r>
    </w:p>
    <w:p w:rsidR="00F158DD" w:rsidRPr="00695509" w:rsidRDefault="00F158DD" w:rsidP="00F158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Программы трениро</w:t>
      </w:r>
      <w:r w:rsidRPr="00695509">
        <w:rPr>
          <w:rFonts w:ascii="Times New Roman" w:eastAsia="Times New Roman" w:hAnsi="Times New Roman" w:cs="Times New Roman"/>
          <w:sz w:val="24"/>
          <w:szCs w:val="24"/>
          <w:lang w:eastAsia="ru-RU"/>
        </w:rPr>
        <w:softHyphen/>
        <w:t>вок с использованием гимнастических снаря</w:t>
      </w:r>
      <w:r w:rsidRPr="00695509">
        <w:rPr>
          <w:rFonts w:ascii="Times New Roman" w:eastAsia="Times New Roman" w:hAnsi="Times New Roman" w:cs="Times New Roman"/>
          <w:sz w:val="24"/>
          <w:szCs w:val="24"/>
          <w:lang w:eastAsia="ru-RU"/>
        </w:rPr>
        <w:softHyphen/>
        <w:t>дов и упражнений. Самоконтроль при занятиях гимнастическими упражнениями.</w:t>
      </w:r>
    </w:p>
    <w:p w:rsidR="00435553" w:rsidRPr="00905F80" w:rsidRDefault="00435553" w:rsidP="00905F8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35553" w:rsidRPr="00695509" w:rsidRDefault="00435553" w:rsidP="0043555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u w:val="single"/>
          <w:lang w:eastAsia="ru-RU"/>
        </w:rPr>
        <w:t xml:space="preserve">Лыжная подготовка </w:t>
      </w:r>
      <w:r w:rsidRPr="00695509">
        <w:rPr>
          <w:rFonts w:ascii="Times New Roman" w:eastAsia="Times New Roman" w:hAnsi="Times New Roman" w:cs="Times New Roman"/>
          <w:b/>
          <w:sz w:val="24"/>
          <w:szCs w:val="24"/>
          <w:lang w:eastAsia="ru-RU"/>
        </w:rPr>
        <w:t>(</w:t>
      </w:r>
      <w:r w:rsidR="00B50132">
        <w:rPr>
          <w:rFonts w:ascii="Times New Roman" w:eastAsia="Times New Roman" w:hAnsi="Times New Roman" w:cs="Times New Roman"/>
          <w:b/>
          <w:sz w:val="24"/>
          <w:szCs w:val="24"/>
          <w:lang w:eastAsia="ru-RU"/>
        </w:rPr>
        <w:t>24 часа</w:t>
      </w:r>
      <w:r w:rsidRPr="00695509">
        <w:rPr>
          <w:rFonts w:ascii="Times New Roman" w:eastAsia="Times New Roman" w:hAnsi="Times New Roman" w:cs="Times New Roman"/>
          <w:b/>
          <w:sz w:val="24"/>
          <w:szCs w:val="24"/>
          <w:lang w:eastAsia="ru-RU"/>
        </w:rPr>
        <w:t>).</w:t>
      </w:r>
    </w:p>
    <w:p w:rsidR="00435553" w:rsidRPr="00695509" w:rsidRDefault="00435553" w:rsidP="00447C94">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Освоение техники лыжных ходов.</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10 класс.</w:t>
      </w:r>
      <w:r w:rsidRPr="00695509">
        <w:rPr>
          <w:rFonts w:ascii="Times New Roman" w:eastAsia="Times New Roman" w:hAnsi="Times New Roman" w:cs="Times New Roman"/>
          <w:sz w:val="24"/>
          <w:szCs w:val="24"/>
          <w:lang w:eastAsia="ru-RU"/>
        </w:rPr>
        <w:t xml:space="preserve"> Переход с одновременных ходов на </w:t>
      </w:r>
      <w:proofErr w:type="gramStart"/>
      <w:r w:rsidRPr="00695509">
        <w:rPr>
          <w:rFonts w:ascii="Times New Roman" w:eastAsia="Times New Roman" w:hAnsi="Times New Roman" w:cs="Times New Roman"/>
          <w:sz w:val="24"/>
          <w:szCs w:val="24"/>
          <w:lang w:eastAsia="ru-RU"/>
        </w:rPr>
        <w:t>попеременные</w:t>
      </w:r>
      <w:proofErr w:type="gramEnd"/>
      <w:r w:rsidRPr="00695509">
        <w:rPr>
          <w:rFonts w:ascii="Times New Roman" w:eastAsia="Times New Roman" w:hAnsi="Times New Roman" w:cs="Times New Roman"/>
          <w:sz w:val="24"/>
          <w:szCs w:val="24"/>
          <w:lang w:eastAsia="ru-RU"/>
        </w:rPr>
        <w:t>. Прохождение дистанции до 5 км (де</w:t>
      </w:r>
      <w:r w:rsidRPr="00695509">
        <w:rPr>
          <w:rFonts w:ascii="Times New Roman" w:eastAsia="Times New Roman" w:hAnsi="Times New Roman" w:cs="Times New Roman"/>
          <w:sz w:val="24"/>
          <w:szCs w:val="24"/>
          <w:lang w:eastAsia="ru-RU"/>
        </w:rPr>
        <w:softHyphen/>
        <w:t>вушки), до 6 км (юноши).</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11класс.</w:t>
      </w:r>
      <w:r w:rsidRPr="00695509">
        <w:rPr>
          <w:rFonts w:ascii="Times New Roman" w:eastAsia="Times New Roman" w:hAnsi="Times New Roman" w:cs="Times New Roman"/>
          <w:sz w:val="24"/>
          <w:szCs w:val="24"/>
          <w:lang w:eastAsia="ru-RU"/>
        </w:rPr>
        <w:t xml:space="preserve"> Переход с хода на ход в зависи</w:t>
      </w:r>
      <w:r w:rsidRPr="00695509">
        <w:rPr>
          <w:rFonts w:ascii="Times New Roman" w:eastAsia="Times New Roman" w:hAnsi="Times New Roman" w:cs="Times New Roman"/>
          <w:sz w:val="24"/>
          <w:szCs w:val="24"/>
          <w:lang w:eastAsia="ru-RU"/>
        </w:rPr>
        <w:softHyphen/>
        <w:t>мости от условий дистанции и состояния лыж</w:t>
      </w:r>
      <w:r w:rsidRPr="00695509">
        <w:rPr>
          <w:rFonts w:ascii="Times New Roman" w:eastAsia="Times New Roman" w:hAnsi="Times New Roman" w:cs="Times New Roman"/>
          <w:sz w:val="24"/>
          <w:szCs w:val="24"/>
          <w:lang w:eastAsia="ru-RU"/>
        </w:rPr>
        <w:softHyphen/>
        <w:t>ни. Элементы тактики лыжных гонок: распреде</w:t>
      </w:r>
      <w:r w:rsidRPr="00695509">
        <w:rPr>
          <w:rFonts w:ascii="Times New Roman" w:eastAsia="Times New Roman" w:hAnsi="Times New Roman" w:cs="Times New Roman"/>
          <w:sz w:val="24"/>
          <w:szCs w:val="24"/>
          <w:lang w:eastAsia="ru-RU"/>
        </w:rPr>
        <w:softHyphen/>
        <w:t>ление сил, лидирование, обгон, финиширование и др. Прохождение дистанции до 3 км (девушки) и до 5 км (юноши).</w:t>
      </w:r>
    </w:p>
    <w:p w:rsidR="00435553" w:rsidRPr="00695509" w:rsidRDefault="00435553" w:rsidP="00447C94">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Знания о физической культуре.</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10 класс.</w:t>
      </w:r>
      <w:r w:rsidRPr="00695509">
        <w:rPr>
          <w:rFonts w:ascii="Times New Roman" w:eastAsia="Times New Roman" w:hAnsi="Times New Roman" w:cs="Times New Roman"/>
          <w:sz w:val="24"/>
          <w:szCs w:val="24"/>
          <w:lang w:eastAsia="ru-RU"/>
        </w:rPr>
        <w:t xml:space="preserve"> Правила проведения самостоя</w:t>
      </w:r>
      <w:r w:rsidRPr="00695509">
        <w:rPr>
          <w:rFonts w:ascii="Times New Roman" w:eastAsia="Times New Roman" w:hAnsi="Times New Roman" w:cs="Times New Roman"/>
          <w:sz w:val="24"/>
          <w:szCs w:val="24"/>
          <w:lang w:eastAsia="ru-RU"/>
        </w:rPr>
        <w:softHyphen/>
        <w:t>тельных занятий. Особенности физической под</w:t>
      </w:r>
      <w:r w:rsidRPr="00695509">
        <w:rPr>
          <w:rFonts w:ascii="Times New Roman" w:eastAsia="Times New Roman" w:hAnsi="Times New Roman" w:cs="Times New Roman"/>
          <w:sz w:val="24"/>
          <w:szCs w:val="24"/>
          <w:lang w:eastAsia="ru-RU"/>
        </w:rPr>
        <w:softHyphen/>
        <w:t xml:space="preserve">готовки лыжника. Основные элементы тактики в лыжных гонках. Правила соревнований. </w:t>
      </w:r>
      <w:r w:rsidRPr="00695509">
        <w:rPr>
          <w:rFonts w:ascii="Times New Roman" w:eastAsia="Times New Roman" w:hAnsi="Times New Roman" w:cs="Times New Roman"/>
          <w:sz w:val="24"/>
          <w:szCs w:val="24"/>
          <w:lang w:eastAsia="ru-RU"/>
        </w:rPr>
        <w:lastRenderedPageBreak/>
        <w:t>Техни</w:t>
      </w:r>
      <w:r w:rsidRPr="00695509">
        <w:rPr>
          <w:rFonts w:ascii="Times New Roman" w:eastAsia="Times New Roman" w:hAnsi="Times New Roman" w:cs="Times New Roman"/>
          <w:sz w:val="24"/>
          <w:szCs w:val="24"/>
          <w:lang w:eastAsia="ru-RU"/>
        </w:rPr>
        <w:softHyphen/>
        <w:t>ка безопасности при занятиях лыжным спортом. Первая помощь при травмах и обморожениях.</w:t>
      </w:r>
    </w:p>
    <w:p w:rsidR="00435553" w:rsidRPr="00905F80"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11класс.</w:t>
      </w:r>
      <w:r w:rsidRPr="00695509">
        <w:rPr>
          <w:rFonts w:ascii="Times New Roman" w:eastAsia="Times New Roman" w:hAnsi="Times New Roman" w:cs="Times New Roman"/>
          <w:sz w:val="24"/>
          <w:szCs w:val="24"/>
          <w:lang w:eastAsia="ru-RU"/>
        </w:rPr>
        <w:t xml:space="preserve"> Правила проведения самостоя</w:t>
      </w:r>
      <w:r w:rsidRPr="00695509">
        <w:rPr>
          <w:rFonts w:ascii="Times New Roman" w:eastAsia="Times New Roman" w:hAnsi="Times New Roman" w:cs="Times New Roman"/>
          <w:sz w:val="24"/>
          <w:szCs w:val="24"/>
          <w:lang w:eastAsia="ru-RU"/>
        </w:rPr>
        <w:softHyphen/>
        <w:t>тельных занятий. Особенности физической под</w:t>
      </w:r>
      <w:r w:rsidRPr="00695509">
        <w:rPr>
          <w:rFonts w:ascii="Times New Roman" w:eastAsia="Times New Roman" w:hAnsi="Times New Roman" w:cs="Times New Roman"/>
          <w:sz w:val="24"/>
          <w:szCs w:val="24"/>
          <w:lang w:eastAsia="ru-RU"/>
        </w:rPr>
        <w:softHyphen/>
        <w:t>готовки лыжника. Основные элементы тактики в лыжных гонках. Правила соревнований. Техни</w:t>
      </w:r>
      <w:r w:rsidRPr="00695509">
        <w:rPr>
          <w:rFonts w:ascii="Times New Roman" w:eastAsia="Times New Roman" w:hAnsi="Times New Roman" w:cs="Times New Roman"/>
          <w:sz w:val="24"/>
          <w:szCs w:val="24"/>
          <w:lang w:eastAsia="ru-RU"/>
        </w:rPr>
        <w:softHyphen/>
        <w:t>ка безопасности при занятиях лыжным спортом. Первая помощь при травмах и обморожени</w:t>
      </w:r>
      <w:r w:rsidR="00905F80">
        <w:rPr>
          <w:rFonts w:ascii="Times New Roman" w:eastAsia="Times New Roman" w:hAnsi="Times New Roman" w:cs="Times New Roman"/>
          <w:sz w:val="24"/>
          <w:szCs w:val="24"/>
          <w:lang w:eastAsia="ru-RU"/>
        </w:rPr>
        <w:t>ях.</w:t>
      </w:r>
    </w:p>
    <w:p w:rsidR="00447C94" w:rsidRPr="00447C94" w:rsidRDefault="00435553" w:rsidP="00447C94">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u w:val="single"/>
          <w:lang w:eastAsia="ru-RU"/>
        </w:rPr>
      </w:pPr>
      <w:r w:rsidRPr="00695509">
        <w:rPr>
          <w:rFonts w:ascii="Times New Roman" w:eastAsia="Times New Roman" w:hAnsi="Times New Roman" w:cs="Times New Roman"/>
          <w:b/>
          <w:sz w:val="24"/>
          <w:szCs w:val="24"/>
          <w:u w:val="single"/>
          <w:lang w:eastAsia="ru-RU"/>
        </w:rPr>
        <w:t>Волейбол (юноши и девушки)</w:t>
      </w:r>
      <w:r w:rsidRPr="00695509">
        <w:rPr>
          <w:rFonts w:ascii="Times New Roman" w:eastAsia="Times New Roman" w:hAnsi="Times New Roman" w:cs="Times New Roman"/>
          <w:b/>
          <w:sz w:val="24"/>
          <w:szCs w:val="24"/>
          <w:lang w:eastAsia="ru-RU"/>
        </w:rPr>
        <w:t xml:space="preserve"> (1</w:t>
      </w:r>
      <w:r w:rsidR="00B50132">
        <w:rPr>
          <w:rFonts w:ascii="Times New Roman" w:eastAsia="Times New Roman" w:hAnsi="Times New Roman" w:cs="Times New Roman"/>
          <w:b/>
          <w:sz w:val="24"/>
          <w:szCs w:val="24"/>
          <w:lang w:eastAsia="ru-RU"/>
        </w:rPr>
        <w:t>4</w:t>
      </w:r>
      <w:r w:rsidRPr="00695509">
        <w:rPr>
          <w:rFonts w:ascii="Times New Roman" w:eastAsia="Times New Roman" w:hAnsi="Times New Roman" w:cs="Times New Roman"/>
          <w:b/>
          <w:sz w:val="24"/>
          <w:szCs w:val="24"/>
          <w:lang w:eastAsia="ru-RU"/>
        </w:rPr>
        <w:t xml:space="preserve"> часов).</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 xml:space="preserve"> 10 класс Совершенствование техники передвижений, остановок,</w:t>
      </w:r>
      <w:r w:rsidRPr="00695509">
        <w:rPr>
          <w:rFonts w:ascii="Times New Roman" w:eastAsia="Times New Roman" w:hAnsi="Times New Roman" w:cs="Times New Roman"/>
          <w:sz w:val="24"/>
          <w:szCs w:val="24"/>
          <w:lang w:eastAsia="ru-RU"/>
        </w:rPr>
        <w:t xml:space="preserve"> поворотов и стоек</w:t>
      </w:r>
      <w:proofErr w:type="gramStart"/>
      <w:r w:rsidRPr="00695509">
        <w:rPr>
          <w:rFonts w:ascii="Times New Roman" w:eastAsia="Times New Roman" w:hAnsi="Times New Roman" w:cs="Times New Roman"/>
          <w:sz w:val="24"/>
          <w:szCs w:val="24"/>
          <w:lang w:eastAsia="ru-RU"/>
        </w:rPr>
        <w:t xml:space="preserve"> .</w:t>
      </w:r>
      <w:proofErr w:type="gramEnd"/>
      <w:r w:rsidRPr="00695509">
        <w:rPr>
          <w:rFonts w:ascii="Times New Roman" w:eastAsia="Times New Roman" w:hAnsi="Times New Roman" w:cs="Times New Roman"/>
          <w:sz w:val="24"/>
          <w:szCs w:val="24"/>
          <w:lang w:eastAsia="ru-RU"/>
        </w:rPr>
        <w:t>Комбинации из освоенных элементов техни</w:t>
      </w:r>
      <w:r w:rsidRPr="00695509">
        <w:rPr>
          <w:rFonts w:ascii="Times New Roman" w:eastAsia="Times New Roman" w:hAnsi="Times New Roman" w:cs="Times New Roman"/>
          <w:sz w:val="24"/>
          <w:szCs w:val="24"/>
          <w:lang w:eastAsia="ru-RU"/>
        </w:rPr>
        <w:softHyphen/>
        <w:t>ки передвижений.</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11 класс</w:t>
      </w:r>
      <w:proofErr w:type="gramStart"/>
      <w:r w:rsidRPr="00695509">
        <w:rPr>
          <w:rFonts w:ascii="Times New Roman" w:eastAsia="Times New Roman" w:hAnsi="Times New Roman" w:cs="Times New Roman"/>
          <w:sz w:val="24"/>
          <w:szCs w:val="24"/>
          <w:lang w:eastAsia="ru-RU"/>
        </w:rPr>
        <w:t>.К</w:t>
      </w:r>
      <w:proofErr w:type="gramEnd"/>
      <w:r w:rsidRPr="00695509">
        <w:rPr>
          <w:rFonts w:ascii="Times New Roman" w:eastAsia="Times New Roman" w:hAnsi="Times New Roman" w:cs="Times New Roman"/>
          <w:sz w:val="24"/>
          <w:szCs w:val="24"/>
          <w:lang w:eastAsia="ru-RU"/>
        </w:rPr>
        <w:t>омбинации из освоенных элементов техни</w:t>
      </w:r>
      <w:r w:rsidRPr="00695509">
        <w:rPr>
          <w:rFonts w:ascii="Times New Roman" w:eastAsia="Times New Roman" w:hAnsi="Times New Roman" w:cs="Times New Roman"/>
          <w:sz w:val="24"/>
          <w:szCs w:val="24"/>
          <w:lang w:eastAsia="ru-RU"/>
        </w:rPr>
        <w:softHyphen/>
        <w:t>ки передвижений</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10 класс Совершенствование техники приема и пе</w:t>
      </w:r>
      <w:r w:rsidRPr="00695509">
        <w:rPr>
          <w:rFonts w:ascii="Times New Roman" w:eastAsia="Times New Roman" w:hAnsi="Times New Roman" w:cs="Times New Roman"/>
          <w:b/>
          <w:sz w:val="24"/>
          <w:szCs w:val="24"/>
          <w:lang w:eastAsia="ru-RU"/>
        </w:rPr>
        <w:softHyphen/>
        <w:t>редач мяча</w:t>
      </w:r>
      <w:r w:rsidRPr="00695509">
        <w:rPr>
          <w:rFonts w:ascii="Times New Roman" w:eastAsia="Times New Roman" w:hAnsi="Times New Roman" w:cs="Times New Roman"/>
          <w:sz w:val="24"/>
          <w:szCs w:val="24"/>
          <w:lang w:eastAsia="ru-RU"/>
        </w:rPr>
        <w:t>. Варианты техники приема и передач мяча.</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11 класс</w:t>
      </w:r>
      <w:r w:rsidRPr="00695509">
        <w:rPr>
          <w:rFonts w:ascii="Times New Roman" w:eastAsia="Times New Roman" w:hAnsi="Times New Roman" w:cs="Times New Roman"/>
          <w:sz w:val="24"/>
          <w:szCs w:val="24"/>
          <w:lang w:eastAsia="ru-RU"/>
        </w:rPr>
        <w:t>. Варианты техники приема и передач мяча.</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10 класс Совершенствование техники подач мяча.</w:t>
      </w:r>
      <w:r w:rsidRPr="00695509">
        <w:rPr>
          <w:rFonts w:ascii="Times New Roman" w:eastAsia="Times New Roman" w:hAnsi="Times New Roman" w:cs="Times New Roman"/>
          <w:sz w:val="24"/>
          <w:szCs w:val="24"/>
          <w:lang w:eastAsia="ru-RU"/>
        </w:rPr>
        <w:t xml:space="preserve"> Варианты подач мяча.</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6499">
        <w:rPr>
          <w:rFonts w:ascii="Times New Roman" w:eastAsia="Times New Roman" w:hAnsi="Times New Roman" w:cs="Times New Roman"/>
          <w:sz w:val="24"/>
          <w:szCs w:val="24"/>
          <w:lang w:eastAsia="ru-RU"/>
        </w:rPr>
        <w:t>Совершенствование техники нападающе</w:t>
      </w:r>
      <w:r w:rsidRPr="00926499">
        <w:rPr>
          <w:rFonts w:ascii="Times New Roman" w:eastAsia="Times New Roman" w:hAnsi="Times New Roman" w:cs="Times New Roman"/>
          <w:sz w:val="24"/>
          <w:szCs w:val="24"/>
          <w:lang w:eastAsia="ru-RU"/>
        </w:rPr>
        <w:softHyphen/>
        <w:t>го удара</w:t>
      </w:r>
      <w:proofErr w:type="gramStart"/>
      <w:r w:rsidRPr="00695509">
        <w:rPr>
          <w:rFonts w:ascii="Times New Roman" w:eastAsia="Times New Roman" w:hAnsi="Times New Roman" w:cs="Times New Roman"/>
          <w:sz w:val="24"/>
          <w:szCs w:val="24"/>
          <w:lang w:eastAsia="ru-RU"/>
        </w:rPr>
        <w:t xml:space="preserve"> .</w:t>
      </w:r>
      <w:proofErr w:type="gramEnd"/>
      <w:r w:rsidRPr="00695509">
        <w:rPr>
          <w:rFonts w:ascii="Times New Roman" w:eastAsia="Times New Roman" w:hAnsi="Times New Roman" w:cs="Times New Roman"/>
          <w:sz w:val="24"/>
          <w:szCs w:val="24"/>
          <w:lang w:eastAsia="ru-RU"/>
        </w:rPr>
        <w:t>Варианты</w:t>
      </w:r>
      <w:r w:rsidR="00905F80">
        <w:rPr>
          <w:rFonts w:ascii="Times New Roman" w:eastAsia="Times New Roman" w:hAnsi="Times New Roman" w:cs="Times New Roman"/>
          <w:sz w:val="24"/>
          <w:szCs w:val="24"/>
          <w:lang w:eastAsia="ru-RU"/>
        </w:rPr>
        <w:t xml:space="preserve"> нападающего удара через сетку.</w:t>
      </w:r>
      <w:r w:rsidR="00926499">
        <w:rPr>
          <w:rFonts w:ascii="Times New Roman" w:eastAsia="Times New Roman" w:hAnsi="Times New Roman" w:cs="Times New Roman"/>
          <w:sz w:val="24"/>
          <w:szCs w:val="24"/>
          <w:lang w:eastAsia="ru-RU"/>
        </w:rPr>
        <w:t xml:space="preserve"> </w:t>
      </w:r>
      <w:r w:rsidRPr="00695509">
        <w:rPr>
          <w:rFonts w:ascii="Times New Roman" w:eastAsia="Times New Roman" w:hAnsi="Times New Roman" w:cs="Times New Roman"/>
          <w:sz w:val="24"/>
          <w:szCs w:val="24"/>
          <w:lang w:eastAsia="ru-RU"/>
        </w:rPr>
        <w:t>Совершенствование тактики игры. Индивидуальные, групповые и командные тактические действия в нападении и защите.</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11 класс</w:t>
      </w:r>
      <w:r w:rsidRPr="00695509">
        <w:rPr>
          <w:rFonts w:ascii="Times New Roman" w:eastAsia="Times New Roman" w:hAnsi="Times New Roman" w:cs="Times New Roman"/>
          <w:sz w:val="24"/>
          <w:szCs w:val="24"/>
          <w:lang w:eastAsia="ru-RU"/>
        </w:rPr>
        <w:t xml:space="preserve"> Совершенствование тактики игры. Индивидуальные, групповые и командные тактические действия в нападении и защите.</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10 класс Овладение игрой и комплексное развитие психомоторных способностей</w:t>
      </w:r>
      <w:r w:rsidRPr="00695509">
        <w:rPr>
          <w:rFonts w:ascii="Times New Roman" w:eastAsia="Times New Roman" w:hAnsi="Times New Roman" w:cs="Times New Roman"/>
          <w:sz w:val="24"/>
          <w:szCs w:val="24"/>
          <w:lang w:eastAsia="ru-RU"/>
        </w:rPr>
        <w:t>.</w:t>
      </w:r>
    </w:p>
    <w:p w:rsidR="00435553" w:rsidRPr="00695509" w:rsidRDefault="00435553" w:rsidP="00435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Игра по упрощенным правилам волейбола. Игра по основным правилам.</w:t>
      </w:r>
    </w:p>
    <w:p w:rsidR="00435553" w:rsidRPr="00413958" w:rsidRDefault="00435553" w:rsidP="0041395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11 класс</w:t>
      </w:r>
      <w:r w:rsidR="00413958">
        <w:rPr>
          <w:rFonts w:ascii="Times New Roman" w:eastAsia="Times New Roman" w:hAnsi="Times New Roman" w:cs="Times New Roman"/>
          <w:sz w:val="24"/>
          <w:szCs w:val="24"/>
          <w:lang w:eastAsia="ru-RU"/>
        </w:rPr>
        <w:t xml:space="preserve"> Игра по основным правилам.</w:t>
      </w:r>
    </w:p>
    <w:p w:rsidR="00435553" w:rsidRPr="00695509" w:rsidRDefault="00435553" w:rsidP="00435553">
      <w:pPr>
        <w:spacing w:after="0" w:line="240" w:lineRule="auto"/>
        <w:ind w:firstLine="720"/>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Знания о физкультурн</w:t>
      </w:r>
      <w:r w:rsidR="00F158DD">
        <w:rPr>
          <w:rFonts w:ascii="Times New Roman" w:eastAsia="Times New Roman" w:hAnsi="Times New Roman" w:cs="Times New Roman"/>
          <w:b/>
          <w:sz w:val="24"/>
          <w:szCs w:val="24"/>
          <w:lang w:eastAsia="ru-RU"/>
        </w:rPr>
        <w:t>о-оздоровительной деятельности (10</w:t>
      </w:r>
      <w:r w:rsidR="00F158DD" w:rsidRPr="00695509">
        <w:rPr>
          <w:rFonts w:ascii="Times New Roman" w:eastAsia="Times New Roman" w:hAnsi="Times New Roman" w:cs="Times New Roman"/>
          <w:b/>
          <w:sz w:val="24"/>
          <w:szCs w:val="24"/>
          <w:lang w:eastAsia="ru-RU"/>
        </w:rPr>
        <w:t xml:space="preserve"> часов)</w:t>
      </w:r>
      <w:r w:rsidRPr="00695509">
        <w:rPr>
          <w:rFonts w:ascii="Times New Roman" w:eastAsia="Times New Roman" w:hAnsi="Times New Roman" w:cs="Times New Roman"/>
          <w:b/>
          <w:sz w:val="24"/>
          <w:szCs w:val="24"/>
          <w:lang w:eastAsia="ru-RU"/>
        </w:rPr>
        <w:t>.</w:t>
      </w:r>
    </w:p>
    <w:p w:rsidR="00435553" w:rsidRPr="00695509" w:rsidRDefault="00435553" w:rsidP="00435553">
      <w:pPr>
        <w:spacing w:after="0" w:line="240" w:lineRule="auto"/>
        <w:ind w:firstLine="720"/>
        <w:jc w:val="both"/>
        <w:rPr>
          <w:rFonts w:ascii="Times New Roman" w:eastAsia="Times New Roman" w:hAnsi="Times New Roman" w:cs="Times New Roman"/>
          <w:iCs/>
          <w:sz w:val="24"/>
          <w:szCs w:val="24"/>
          <w:lang w:eastAsia="ru-RU"/>
        </w:rPr>
      </w:pPr>
      <w:r w:rsidRPr="00695509">
        <w:rPr>
          <w:rFonts w:ascii="Times New Roman" w:eastAsia="Times New Roman" w:hAnsi="Times New Roman" w:cs="Times New Roman"/>
          <w:sz w:val="24"/>
          <w:szCs w:val="24"/>
          <w:lang w:eastAsia="ru-RU"/>
        </w:rPr>
        <w:t xml:space="preserve">Предупреждение раннего старения и длительного сохранения творческой активности человека, средствами физической культуры. Общие представления о современных оздоровительных системах физического воспитания (ритмическая гимнастика, аэробика, атлетическая гимнастика), их цель, задачи, содержание и формы организации. </w:t>
      </w:r>
      <w:r w:rsidRPr="00695509">
        <w:rPr>
          <w:rFonts w:ascii="Times New Roman" w:eastAsia="Times New Roman" w:hAnsi="Times New Roman" w:cs="Times New Roman"/>
          <w:iCs/>
          <w:sz w:val="24"/>
          <w:szCs w:val="24"/>
          <w:lang w:eastAsia="ru-RU"/>
        </w:rPr>
        <w:t xml:space="preserve">Формирование индивидуального стиля жизни, приобретение положительного </w:t>
      </w:r>
      <w:proofErr w:type="spellStart"/>
      <w:proofErr w:type="gramStart"/>
      <w:r w:rsidRPr="00695509">
        <w:rPr>
          <w:rFonts w:ascii="Times New Roman" w:eastAsia="Times New Roman" w:hAnsi="Times New Roman" w:cs="Times New Roman"/>
          <w:iCs/>
          <w:sz w:val="24"/>
          <w:szCs w:val="24"/>
          <w:lang w:eastAsia="ru-RU"/>
        </w:rPr>
        <w:t>психо-социального</w:t>
      </w:r>
      <w:proofErr w:type="spellEnd"/>
      <w:proofErr w:type="gramEnd"/>
      <w:r w:rsidRPr="00695509">
        <w:rPr>
          <w:rFonts w:ascii="Times New Roman" w:eastAsia="Times New Roman" w:hAnsi="Times New Roman" w:cs="Times New Roman"/>
          <w:iCs/>
          <w:sz w:val="24"/>
          <w:szCs w:val="24"/>
          <w:lang w:eastAsia="ru-RU"/>
        </w:rPr>
        <w:t xml:space="preserve"> статуса и личностных качеств, культуры межличностного общения и поведения.  </w:t>
      </w:r>
    </w:p>
    <w:p w:rsidR="00435553" w:rsidRPr="00695509" w:rsidRDefault="00435553" w:rsidP="00435553">
      <w:pPr>
        <w:spacing w:after="0" w:line="240" w:lineRule="auto"/>
        <w:ind w:firstLine="720"/>
        <w:jc w:val="both"/>
        <w:rPr>
          <w:rFonts w:ascii="Times New Roman" w:eastAsia="Times New Roman" w:hAnsi="Times New Roman" w:cs="Times New Roman"/>
          <w:iCs/>
          <w:sz w:val="24"/>
          <w:szCs w:val="24"/>
          <w:lang w:eastAsia="ru-RU"/>
        </w:rPr>
      </w:pPr>
      <w:r w:rsidRPr="00695509">
        <w:rPr>
          <w:rFonts w:ascii="Times New Roman" w:eastAsia="Times New Roman" w:hAnsi="Times New Roman" w:cs="Times New Roman"/>
          <w:iCs/>
          <w:sz w:val="24"/>
          <w:szCs w:val="24"/>
          <w:lang w:eastAsia="ru-RU"/>
        </w:rPr>
        <w:t xml:space="preserve">Влияние регулярных занятий физическими упражнениями </w:t>
      </w:r>
      <w:proofErr w:type="gramStart"/>
      <w:r w:rsidRPr="00695509">
        <w:rPr>
          <w:rFonts w:ascii="Times New Roman" w:eastAsia="Times New Roman" w:hAnsi="Times New Roman" w:cs="Times New Roman"/>
          <w:iCs/>
          <w:sz w:val="24"/>
          <w:szCs w:val="24"/>
          <w:lang w:eastAsia="ru-RU"/>
        </w:rPr>
        <w:t>родителей</w:t>
      </w:r>
      <w:proofErr w:type="gramEnd"/>
      <w:r w:rsidRPr="00695509">
        <w:rPr>
          <w:rFonts w:ascii="Times New Roman" w:eastAsia="Times New Roman" w:hAnsi="Times New Roman" w:cs="Times New Roman"/>
          <w:iCs/>
          <w:sz w:val="24"/>
          <w:szCs w:val="24"/>
          <w:lang w:eastAsia="ru-RU"/>
        </w:rPr>
        <w:t xml:space="preserve"> на состояние здоровья их будущих детей. Занятия физической культурой в предродовой период у женщин, особенности их организации, содержания и направленности (материал для девушек). </w:t>
      </w:r>
    </w:p>
    <w:p w:rsidR="00435553" w:rsidRPr="00695509" w:rsidRDefault="00435553" w:rsidP="00435553">
      <w:pPr>
        <w:spacing w:after="0" w:line="240" w:lineRule="auto"/>
        <w:ind w:firstLine="720"/>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Физическая культура в организации трудовой деятельности человека, основные причины возникновения профессиональных заболеваний и их профилактика оздоровительными занятиями физической культурой (гимнастика при занятиях умственной и физической деятельностью, простейшие сеансы релаксации и самомассажа, банных процедур).</w:t>
      </w:r>
    </w:p>
    <w:p w:rsidR="00435553" w:rsidRPr="00695509" w:rsidRDefault="00435553" w:rsidP="00435553">
      <w:pPr>
        <w:spacing w:after="0" w:line="240" w:lineRule="auto"/>
        <w:ind w:firstLine="720"/>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Общие представления об адаптивной физической культуре, цель, задачи и формы организации, связь содержания и направленности с индивидуальными показаниями здоровья. Правила и требования по индивидуализации содержания самостоятельных форм занятий адаптивной  физической культурой.</w:t>
      </w:r>
    </w:p>
    <w:p w:rsidR="00435553" w:rsidRPr="00695509" w:rsidRDefault="00435553" w:rsidP="00435553">
      <w:pPr>
        <w:spacing w:after="0" w:line="240" w:lineRule="auto"/>
        <w:ind w:firstLine="720"/>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Требования к технике безопасности на занятиях физическими упражнениями разной направленности (в условиях спортивного зала и спортивных площадок).</w:t>
      </w:r>
    </w:p>
    <w:p w:rsidR="00435553" w:rsidRDefault="00435553" w:rsidP="00905F80">
      <w:pPr>
        <w:spacing w:after="0" w:line="240" w:lineRule="auto"/>
        <w:ind w:firstLine="720"/>
        <w:jc w:val="both"/>
        <w:rPr>
          <w:rFonts w:ascii="Times New Roman" w:eastAsia="Times New Roman" w:hAnsi="Times New Roman" w:cs="Times New Roman"/>
          <w:iCs/>
          <w:sz w:val="24"/>
          <w:szCs w:val="24"/>
          <w:lang w:eastAsia="ru-RU"/>
        </w:rPr>
      </w:pPr>
      <w:r w:rsidRPr="00695509">
        <w:rPr>
          <w:rFonts w:ascii="Times New Roman" w:eastAsia="Times New Roman" w:hAnsi="Times New Roman" w:cs="Times New Roman"/>
          <w:iCs/>
          <w:sz w:val="24"/>
          <w:szCs w:val="24"/>
          <w:lang w:eastAsia="ru-RU"/>
        </w:rPr>
        <w:t xml:space="preserve">Основы законодательства Российской Федерации в области физической культуры, спорта, туризма, охраны здоровья (извлечения из статей, касающихся соблюдения прав и обязанностей граждан в </w:t>
      </w:r>
      <w:r w:rsidR="00905F80">
        <w:rPr>
          <w:rFonts w:ascii="Times New Roman" w:eastAsia="Times New Roman" w:hAnsi="Times New Roman" w:cs="Times New Roman"/>
          <w:iCs/>
          <w:sz w:val="24"/>
          <w:szCs w:val="24"/>
          <w:lang w:eastAsia="ru-RU"/>
        </w:rPr>
        <w:t>занятиях физической культурой).</w:t>
      </w:r>
    </w:p>
    <w:p w:rsidR="00DF0B44" w:rsidRPr="00905F80" w:rsidRDefault="00DF0B44" w:rsidP="00905F80">
      <w:pPr>
        <w:spacing w:after="0" w:line="240" w:lineRule="auto"/>
        <w:ind w:firstLine="72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Страны и города проведения Олимпийских игр. Талисманы Олимпийских игр. Олимпийские чемпионы РФ.</w:t>
      </w:r>
    </w:p>
    <w:p w:rsidR="00435553" w:rsidRPr="00695509" w:rsidRDefault="00435553" w:rsidP="00435553">
      <w:pPr>
        <w:spacing w:after="0" w:line="240" w:lineRule="auto"/>
        <w:jc w:val="center"/>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Способы физкультурно-оздоровительной деятельности</w:t>
      </w:r>
    </w:p>
    <w:p w:rsidR="00435553" w:rsidRPr="00695509" w:rsidRDefault="001D24A8" w:rsidP="0043555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процессе уроков</w:t>
      </w:r>
      <w:r w:rsidR="00435553" w:rsidRPr="00695509">
        <w:rPr>
          <w:rFonts w:ascii="Times New Roman" w:eastAsia="Times New Roman" w:hAnsi="Times New Roman" w:cs="Times New Roman"/>
          <w:b/>
          <w:sz w:val="24"/>
          <w:szCs w:val="24"/>
          <w:lang w:eastAsia="ru-RU"/>
        </w:rPr>
        <w:t>)</w:t>
      </w:r>
    </w:p>
    <w:p w:rsidR="00435553" w:rsidRPr="00695509" w:rsidRDefault="00435553" w:rsidP="00435553">
      <w:pPr>
        <w:spacing w:after="0" w:line="240" w:lineRule="auto"/>
        <w:ind w:firstLine="720"/>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lastRenderedPageBreak/>
        <w:t>Планирование содержания и физической нагрузки в индивидуальных оздоровительных занятиях, распределение их в режиме дня и недели.</w:t>
      </w:r>
    </w:p>
    <w:p w:rsidR="00435553" w:rsidRPr="00695509" w:rsidRDefault="00435553" w:rsidP="00435553">
      <w:pPr>
        <w:spacing w:after="0" w:line="240" w:lineRule="auto"/>
        <w:ind w:firstLine="720"/>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Выполнение простейших гигиенических сеансов самомассажа (состав основных приемов и их последовательность при массаже различных частей тела). Выполнение простейших приемов точечного массажа и релаксации. </w:t>
      </w:r>
    </w:p>
    <w:p w:rsidR="00435553" w:rsidRPr="00695509" w:rsidRDefault="00435553" w:rsidP="00435553">
      <w:pPr>
        <w:spacing w:after="0" w:line="240" w:lineRule="auto"/>
        <w:ind w:firstLine="720"/>
        <w:jc w:val="both"/>
        <w:rPr>
          <w:rFonts w:ascii="Times New Roman" w:eastAsia="Times New Roman" w:hAnsi="Times New Roman" w:cs="Times New Roman"/>
          <w:iCs/>
          <w:sz w:val="24"/>
          <w:szCs w:val="24"/>
          <w:lang w:eastAsia="ru-RU"/>
        </w:rPr>
      </w:pPr>
      <w:r w:rsidRPr="00695509">
        <w:rPr>
          <w:rFonts w:ascii="Times New Roman" w:eastAsia="Times New Roman" w:hAnsi="Times New Roman" w:cs="Times New Roman"/>
          <w:iCs/>
          <w:sz w:val="24"/>
          <w:szCs w:val="24"/>
          <w:lang w:eastAsia="ru-RU"/>
        </w:rPr>
        <w:t>Наблюдения за индивидуальным здоровьем физической работоспособностью и умственной работоспособностью.</w:t>
      </w:r>
    </w:p>
    <w:p w:rsidR="00435553" w:rsidRPr="00695509" w:rsidRDefault="00435553" w:rsidP="00435553">
      <w:pPr>
        <w:spacing w:after="0" w:line="240" w:lineRule="auto"/>
        <w:ind w:firstLine="720"/>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Ведение дневника самонаблюдения за физическим развитием и физической подготовленностью, состоянием здоровья и работоспособностью. </w:t>
      </w:r>
    </w:p>
    <w:p w:rsidR="00435553" w:rsidRPr="00695509" w:rsidRDefault="00435553" w:rsidP="00435553">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435553" w:rsidRDefault="00435553" w:rsidP="00435553">
      <w:pPr>
        <w:spacing w:after="0" w:line="240" w:lineRule="auto"/>
        <w:jc w:val="center"/>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Прикладная физическая подготовка</w:t>
      </w:r>
    </w:p>
    <w:p w:rsidR="005656C0" w:rsidRPr="00695509" w:rsidRDefault="005656C0" w:rsidP="005656C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процессе уроков)</w:t>
      </w:r>
    </w:p>
    <w:p w:rsidR="00435553" w:rsidRPr="00695509" w:rsidRDefault="00435553" w:rsidP="00435553">
      <w:pPr>
        <w:spacing w:after="0" w:line="240" w:lineRule="auto"/>
        <w:ind w:left="283"/>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Общие представления о самостоятельной подготовке к соревновательной деятельности, </w:t>
      </w:r>
    </w:p>
    <w:p w:rsidR="00435553" w:rsidRDefault="00435553" w:rsidP="00A37709">
      <w:pPr>
        <w:spacing w:after="0" w:line="240" w:lineRule="auto"/>
        <w:jc w:val="both"/>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sz w:val="24"/>
          <w:szCs w:val="24"/>
          <w:lang w:eastAsia="ru-RU"/>
        </w:rPr>
        <w:t>понятие физической, технической и психологической подготовки. Общие представления об индивидуализации содержания и направленности тренировочных занятий (по избранному виду спорта), способы совершенствования техники в соревновательных упражнениях и повышения физической нагрузки (понятие режимов и динамики нагрузки). Особенности распределения тренировочных занятий в режиме дня и недели.Полосы препятствий.     К</w:t>
      </w:r>
      <w:r w:rsidR="001D24A8">
        <w:rPr>
          <w:rFonts w:ascii="Times New Roman" w:eastAsia="Times New Roman" w:hAnsi="Times New Roman" w:cs="Times New Roman"/>
          <w:sz w:val="24"/>
          <w:szCs w:val="24"/>
          <w:lang w:eastAsia="ru-RU"/>
        </w:rPr>
        <w:t>росс по пересеченной местности.</w:t>
      </w:r>
    </w:p>
    <w:p w:rsidR="00A37709" w:rsidRPr="00A37709" w:rsidRDefault="00A37709" w:rsidP="00A37709">
      <w:pPr>
        <w:spacing w:after="0" w:line="240" w:lineRule="auto"/>
        <w:jc w:val="both"/>
        <w:rPr>
          <w:rFonts w:ascii="Times New Roman" w:eastAsia="Times New Roman" w:hAnsi="Times New Roman" w:cs="Times New Roman"/>
          <w:b/>
          <w:sz w:val="24"/>
          <w:szCs w:val="24"/>
          <w:lang w:eastAsia="ru-RU"/>
        </w:rPr>
      </w:pPr>
    </w:p>
    <w:p w:rsidR="00435553" w:rsidRPr="00695509" w:rsidRDefault="00435553" w:rsidP="0043555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695509">
        <w:rPr>
          <w:rFonts w:ascii="Times New Roman" w:eastAsia="Times New Roman" w:hAnsi="Times New Roman" w:cs="Times New Roman"/>
          <w:b/>
          <w:color w:val="000000"/>
          <w:sz w:val="24"/>
          <w:szCs w:val="24"/>
          <w:lang w:eastAsia="ru-RU"/>
        </w:rPr>
        <w:t>КОНТРОЛЬ УРОВНЯ ОБУЧЕННОСТИ</w:t>
      </w:r>
    </w:p>
    <w:p w:rsidR="00435553" w:rsidRPr="00695509" w:rsidRDefault="00435553" w:rsidP="00435553">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435553" w:rsidRPr="00695509" w:rsidRDefault="00435553" w:rsidP="00435553">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95509">
        <w:rPr>
          <w:rFonts w:ascii="Times New Roman" w:eastAsia="Times New Roman" w:hAnsi="Times New Roman" w:cs="Times New Roman"/>
          <w:color w:val="000000"/>
          <w:sz w:val="24"/>
          <w:szCs w:val="24"/>
          <w:lang w:eastAsia="ru-RU"/>
        </w:rPr>
        <w:t xml:space="preserve">Текущий и рубежный </w:t>
      </w:r>
      <w:proofErr w:type="gramStart"/>
      <w:r w:rsidRPr="00695509">
        <w:rPr>
          <w:rFonts w:ascii="Times New Roman" w:eastAsia="Times New Roman" w:hAnsi="Times New Roman" w:cs="Times New Roman"/>
          <w:color w:val="000000"/>
          <w:sz w:val="24"/>
          <w:szCs w:val="24"/>
          <w:lang w:eastAsia="ru-RU"/>
        </w:rPr>
        <w:t>контроль  за</w:t>
      </w:r>
      <w:proofErr w:type="gramEnd"/>
      <w:r w:rsidRPr="00695509">
        <w:rPr>
          <w:rFonts w:ascii="Times New Roman" w:eastAsia="Times New Roman" w:hAnsi="Times New Roman" w:cs="Times New Roman"/>
          <w:color w:val="000000"/>
          <w:sz w:val="24"/>
          <w:szCs w:val="24"/>
          <w:lang w:eastAsia="ru-RU"/>
        </w:rPr>
        <w:t xml:space="preserve"> уровнем освоения программы обеспечивается в ходе уроков по усмотрению учителя.</w:t>
      </w:r>
    </w:p>
    <w:p w:rsidR="00435553" w:rsidRPr="00695509" w:rsidRDefault="00435553" w:rsidP="0043555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695509">
        <w:rPr>
          <w:rFonts w:ascii="Times New Roman" w:eastAsia="Times New Roman" w:hAnsi="Times New Roman" w:cs="Times New Roman"/>
          <w:b/>
          <w:bCs/>
          <w:color w:val="000000"/>
          <w:sz w:val="24"/>
          <w:szCs w:val="24"/>
          <w:lang w:eastAsia="ru-RU"/>
        </w:rPr>
        <w:t>ОЦЕНКА ЗНАНИЙ</w:t>
      </w:r>
    </w:p>
    <w:p w:rsidR="00435553" w:rsidRDefault="00435553" w:rsidP="00435553">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95509">
        <w:rPr>
          <w:rFonts w:ascii="Times New Roman" w:eastAsia="Times New Roman" w:hAnsi="Times New Roman" w:cs="Times New Roman"/>
          <w:color w:val="000000"/>
          <w:sz w:val="24"/>
          <w:szCs w:val="24"/>
          <w:lang w:eastAsia="ru-RU"/>
        </w:rPr>
        <w:t>Оценивая знания обучающихся, надо учитывать их глубину и полноту, аргументированность их изложения, умение обучающихся использо</w:t>
      </w:r>
      <w:r w:rsidRPr="00695509">
        <w:rPr>
          <w:rFonts w:ascii="Times New Roman" w:eastAsia="Times New Roman" w:hAnsi="Times New Roman" w:cs="Times New Roman"/>
          <w:color w:val="000000"/>
          <w:sz w:val="24"/>
          <w:szCs w:val="24"/>
          <w:lang w:eastAsia="ru-RU"/>
        </w:rPr>
        <w:softHyphen/>
        <w:t>вать знания применительно к конкретным случаям и практическим за</w:t>
      </w:r>
      <w:r w:rsidRPr="00695509">
        <w:rPr>
          <w:rFonts w:ascii="Times New Roman" w:eastAsia="Times New Roman" w:hAnsi="Times New Roman" w:cs="Times New Roman"/>
          <w:color w:val="000000"/>
          <w:sz w:val="24"/>
          <w:szCs w:val="24"/>
          <w:lang w:eastAsia="ru-RU"/>
        </w:rPr>
        <w:softHyphen/>
        <w:t>нятиям физическими упражнениями в личном опыте.</w:t>
      </w:r>
    </w:p>
    <w:tbl>
      <w:tblPr>
        <w:tblStyle w:val="af"/>
        <w:tblW w:w="0" w:type="auto"/>
        <w:tblLook w:val="04A0"/>
      </w:tblPr>
      <w:tblGrid>
        <w:gridCol w:w="3190"/>
        <w:gridCol w:w="3190"/>
        <w:gridCol w:w="3191"/>
      </w:tblGrid>
      <w:tr w:rsidR="00A37709" w:rsidTr="00A37709">
        <w:tc>
          <w:tcPr>
            <w:tcW w:w="3190" w:type="dxa"/>
          </w:tcPr>
          <w:p w:rsidR="00A37709" w:rsidRDefault="00A37709" w:rsidP="00A37709">
            <w:pPr>
              <w:jc w:val="center"/>
              <w:rPr>
                <w:sz w:val="24"/>
                <w:szCs w:val="24"/>
              </w:rPr>
            </w:pPr>
            <w:r w:rsidRPr="00695509">
              <w:rPr>
                <w:b/>
                <w:color w:val="000000"/>
                <w:sz w:val="24"/>
                <w:szCs w:val="24"/>
              </w:rPr>
              <w:t>Оценка «5»</w:t>
            </w:r>
          </w:p>
        </w:tc>
        <w:tc>
          <w:tcPr>
            <w:tcW w:w="3190" w:type="dxa"/>
          </w:tcPr>
          <w:p w:rsidR="00A37709" w:rsidRDefault="00A37709" w:rsidP="00A37709">
            <w:pPr>
              <w:jc w:val="center"/>
              <w:rPr>
                <w:sz w:val="24"/>
                <w:szCs w:val="24"/>
              </w:rPr>
            </w:pPr>
            <w:r w:rsidRPr="00695509">
              <w:rPr>
                <w:b/>
                <w:color w:val="000000"/>
                <w:sz w:val="24"/>
                <w:szCs w:val="24"/>
              </w:rPr>
              <w:t>Оценка «4»</w:t>
            </w:r>
          </w:p>
        </w:tc>
        <w:tc>
          <w:tcPr>
            <w:tcW w:w="3191" w:type="dxa"/>
          </w:tcPr>
          <w:p w:rsidR="00A37709" w:rsidRDefault="00A37709" w:rsidP="00A37709">
            <w:pPr>
              <w:jc w:val="center"/>
              <w:rPr>
                <w:sz w:val="24"/>
                <w:szCs w:val="24"/>
              </w:rPr>
            </w:pPr>
            <w:r>
              <w:rPr>
                <w:b/>
                <w:color w:val="000000"/>
                <w:sz w:val="24"/>
                <w:szCs w:val="24"/>
              </w:rPr>
              <w:t>Оценка</w:t>
            </w:r>
            <w:r w:rsidRPr="00695509">
              <w:rPr>
                <w:b/>
                <w:color w:val="000000"/>
                <w:sz w:val="24"/>
                <w:szCs w:val="24"/>
              </w:rPr>
              <w:t xml:space="preserve"> «3»</w:t>
            </w:r>
          </w:p>
        </w:tc>
      </w:tr>
      <w:tr w:rsidR="00A37709" w:rsidTr="00A37709">
        <w:tc>
          <w:tcPr>
            <w:tcW w:w="3190" w:type="dxa"/>
          </w:tcPr>
          <w:p w:rsidR="00A37709" w:rsidRPr="00695509" w:rsidRDefault="00A37709" w:rsidP="00A37709">
            <w:pPr>
              <w:shd w:val="clear" w:color="auto" w:fill="FFFFFF"/>
              <w:ind w:firstLine="360"/>
              <w:jc w:val="both"/>
              <w:rPr>
                <w:sz w:val="24"/>
                <w:szCs w:val="24"/>
              </w:rPr>
            </w:pPr>
            <w:r w:rsidRPr="00695509">
              <w:rPr>
                <w:color w:val="000000"/>
                <w:sz w:val="24"/>
                <w:szCs w:val="24"/>
              </w:rPr>
              <w:t>выставляется за ответ, в котором обучающийся демонстри</w:t>
            </w:r>
            <w:r w:rsidRPr="00695509">
              <w:rPr>
                <w:color w:val="000000"/>
                <w:sz w:val="24"/>
                <w:szCs w:val="24"/>
              </w:rPr>
              <w:softHyphen/>
              <w:t>рует глубокое понимание сущности материала, логично его излагает, используя примеры из практики, своего опыта.</w:t>
            </w:r>
          </w:p>
          <w:p w:rsidR="00A37709" w:rsidRDefault="00A37709" w:rsidP="00A37709">
            <w:pPr>
              <w:jc w:val="center"/>
              <w:rPr>
                <w:sz w:val="24"/>
                <w:szCs w:val="24"/>
              </w:rPr>
            </w:pPr>
          </w:p>
        </w:tc>
        <w:tc>
          <w:tcPr>
            <w:tcW w:w="3190" w:type="dxa"/>
          </w:tcPr>
          <w:p w:rsidR="00A37709" w:rsidRPr="00695509" w:rsidRDefault="00A37709" w:rsidP="00A37709">
            <w:pPr>
              <w:shd w:val="clear" w:color="auto" w:fill="FFFFFF"/>
              <w:ind w:firstLine="360"/>
              <w:jc w:val="both"/>
              <w:rPr>
                <w:sz w:val="24"/>
                <w:szCs w:val="24"/>
              </w:rPr>
            </w:pPr>
            <w:r w:rsidRPr="00695509">
              <w:rPr>
                <w:color w:val="000000"/>
                <w:sz w:val="24"/>
                <w:szCs w:val="24"/>
              </w:rPr>
              <w:t>ставится за ответ, в котором содержатся небольшие неточности и незначительные ошибки.</w:t>
            </w:r>
          </w:p>
          <w:p w:rsidR="00A37709" w:rsidRDefault="00A37709" w:rsidP="00A37709">
            <w:pPr>
              <w:jc w:val="center"/>
              <w:rPr>
                <w:sz w:val="24"/>
                <w:szCs w:val="24"/>
              </w:rPr>
            </w:pPr>
          </w:p>
        </w:tc>
        <w:tc>
          <w:tcPr>
            <w:tcW w:w="3191" w:type="dxa"/>
          </w:tcPr>
          <w:p w:rsidR="00A37709" w:rsidRPr="00695509" w:rsidRDefault="00A37709" w:rsidP="00A37709">
            <w:pPr>
              <w:shd w:val="clear" w:color="auto" w:fill="FFFFFF"/>
              <w:ind w:firstLine="360"/>
              <w:jc w:val="both"/>
              <w:rPr>
                <w:sz w:val="24"/>
                <w:szCs w:val="24"/>
              </w:rPr>
            </w:pPr>
            <w:r w:rsidRPr="00695509">
              <w:rPr>
                <w:color w:val="000000"/>
                <w:sz w:val="24"/>
                <w:szCs w:val="24"/>
              </w:rPr>
              <w:t>обучающиеся получают за ответ, в котором отсутствует ло</w:t>
            </w:r>
            <w:r w:rsidRPr="00695509">
              <w:rPr>
                <w:color w:val="000000"/>
                <w:sz w:val="24"/>
                <w:szCs w:val="24"/>
              </w:rPr>
              <w:softHyphen/>
              <w:t>гическая последовательность, имеются пробелы в материале, нет дол</w:t>
            </w:r>
            <w:r w:rsidRPr="00695509">
              <w:rPr>
                <w:color w:val="000000"/>
                <w:sz w:val="24"/>
                <w:szCs w:val="24"/>
              </w:rPr>
              <w:softHyphen/>
              <w:t>жной аргументации и умения использовать знания в своем опыте.</w:t>
            </w:r>
          </w:p>
          <w:p w:rsidR="00A37709" w:rsidRDefault="00A37709" w:rsidP="00A37709">
            <w:pPr>
              <w:jc w:val="center"/>
              <w:rPr>
                <w:sz w:val="24"/>
                <w:szCs w:val="24"/>
              </w:rPr>
            </w:pPr>
          </w:p>
        </w:tc>
      </w:tr>
    </w:tbl>
    <w:p w:rsidR="00435553" w:rsidRPr="00695509" w:rsidRDefault="00435553" w:rsidP="00A3770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435553" w:rsidRDefault="00435553" w:rsidP="0043555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695509">
        <w:rPr>
          <w:rFonts w:ascii="Times New Roman" w:eastAsia="Times New Roman" w:hAnsi="Times New Roman" w:cs="Times New Roman"/>
          <w:b/>
          <w:bCs/>
          <w:color w:val="000000"/>
          <w:sz w:val="24"/>
          <w:szCs w:val="24"/>
          <w:lang w:eastAsia="ru-RU"/>
        </w:rPr>
        <w:t xml:space="preserve">ОЦЕНКА УРОВНЯ ВЛАДЕНИЯ ДВИГАТЕЛЬНЫМИ ДЕЙСТВИЯМИ </w:t>
      </w:r>
    </w:p>
    <w:tbl>
      <w:tblPr>
        <w:tblStyle w:val="af"/>
        <w:tblW w:w="0" w:type="auto"/>
        <w:tblLook w:val="04A0"/>
      </w:tblPr>
      <w:tblGrid>
        <w:gridCol w:w="3190"/>
        <w:gridCol w:w="3190"/>
        <w:gridCol w:w="3191"/>
      </w:tblGrid>
      <w:tr w:rsidR="00926499" w:rsidTr="00926499">
        <w:tc>
          <w:tcPr>
            <w:tcW w:w="3190" w:type="dxa"/>
          </w:tcPr>
          <w:p w:rsidR="00926499" w:rsidRDefault="00926499" w:rsidP="00435553">
            <w:pPr>
              <w:jc w:val="center"/>
              <w:rPr>
                <w:b/>
                <w:bCs/>
                <w:color w:val="000000"/>
                <w:sz w:val="24"/>
                <w:szCs w:val="24"/>
              </w:rPr>
            </w:pPr>
            <w:r w:rsidRPr="00695509">
              <w:rPr>
                <w:b/>
                <w:color w:val="000000"/>
                <w:sz w:val="24"/>
                <w:szCs w:val="24"/>
              </w:rPr>
              <w:t>Оценка «5»</w:t>
            </w:r>
          </w:p>
        </w:tc>
        <w:tc>
          <w:tcPr>
            <w:tcW w:w="3190" w:type="dxa"/>
          </w:tcPr>
          <w:p w:rsidR="00926499" w:rsidRDefault="00926499" w:rsidP="00435553">
            <w:pPr>
              <w:jc w:val="center"/>
              <w:rPr>
                <w:b/>
                <w:bCs/>
                <w:color w:val="000000"/>
                <w:sz w:val="24"/>
                <w:szCs w:val="24"/>
              </w:rPr>
            </w:pPr>
            <w:r w:rsidRPr="00695509">
              <w:rPr>
                <w:b/>
                <w:color w:val="000000"/>
                <w:sz w:val="24"/>
                <w:szCs w:val="24"/>
              </w:rPr>
              <w:t>Оценка «4»</w:t>
            </w:r>
          </w:p>
        </w:tc>
        <w:tc>
          <w:tcPr>
            <w:tcW w:w="3191" w:type="dxa"/>
          </w:tcPr>
          <w:p w:rsidR="00926499" w:rsidRDefault="00926499" w:rsidP="00435553">
            <w:pPr>
              <w:jc w:val="center"/>
              <w:rPr>
                <w:b/>
                <w:bCs/>
                <w:color w:val="000000"/>
                <w:sz w:val="24"/>
                <w:szCs w:val="24"/>
              </w:rPr>
            </w:pPr>
            <w:r w:rsidRPr="00695509">
              <w:rPr>
                <w:b/>
                <w:color w:val="000000"/>
                <w:sz w:val="24"/>
                <w:szCs w:val="24"/>
              </w:rPr>
              <w:t>Оценка «3»</w:t>
            </w:r>
          </w:p>
        </w:tc>
      </w:tr>
      <w:tr w:rsidR="00926499" w:rsidTr="00926499">
        <w:tc>
          <w:tcPr>
            <w:tcW w:w="3190" w:type="dxa"/>
          </w:tcPr>
          <w:p w:rsidR="00926499" w:rsidRDefault="00926499" w:rsidP="00435553">
            <w:pPr>
              <w:jc w:val="center"/>
              <w:rPr>
                <w:b/>
                <w:bCs/>
                <w:color w:val="000000"/>
                <w:sz w:val="24"/>
                <w:szCs w:val="24"/>
              </w:rPr>
            </w:pPr>
            <w:r w:rsidRPr="00695509">
              <w:rPr>
                <w:color w:val="000000"/>
                <w:sz w:val="24"/>
                <w:szCs w:val="24"/>
              </w:rPr>
              <w:t>двигательное действие выполнено правильно (задан</w:t>
            </w:r>
            <w:r w:rsidRPr="00695509">
              <w:rPr>
                <w:color w:val="000000"/>
                <w:sz w:val="24"/>
                <w:szCs w:val="24"/>
              </w:rPr>
              <w:softHyphen/>
              <w:t>ным способом), точно в надлежащем темпе, легко и четко.</w:t>
            </w:r>
          </w:p>
        </w:tc>
        <w:tc>
          <w:tcPr>
            <w:tcW w:w="3190" w:type="dxa"/>
          </w:tcPr>
          <w:p w:rsidR="00926499" w:rsidRDefault="00926499" w:rsidP="00435553">
            <w:pPr>
              <w:jc w:val="center"/>
              <w:rPr>
                <w:b/>
                <w:bCs/>
                <w:color w:val="000000"/>
                <w:sz w:val="24"/>
                <w:szCs w:val="24"/>
              </w:rPr>
            </w:pPr>
            <w:r w:rsidRPr="00695509">
              <w:rPr>
                <w:color w:val="000000"/>
                <w:sz w:val="24"/>
                <w:szCs w:val="24"/>
              </w:rPr>
              <w:t>двигательное действие выполнено правильно, но недостаточно легко и четко, наблюдается некоторая скованность дви</w:t>
            </w:r>
            <w:r w:rsidRPr="00695509">
              <w:rPr>
                <w:color w:val="000000"/>
                <w:sz w:val="24"/>
                <w:szCs w:val="24"/>
              </w:rPr>
              <w:softHyphen/>
              <w:t>жений.</w:t>
            </w:r>
          </w:p>
        </w:tc>
        <w:tc>
          <w:tcPr>
            <w:tcW w:w="3191" w:type="dxa"/>
          </w:tcPr>
          <w:p w:rsidR="00926499" w:rsidRDefault="00926499" w:rsidP="00435553">
            <w:pPr>
              <w:jc w:val="center"/>
              <w:rPr>
                <w:b/>
                <w:bCs/>
                <w:color w:val="000000"/>
                <w:sz w:val="24"/>
                <w:szCs w:val="24"/>
              </w:rPr>
            </w:pPr>
            <w:r w:rsidRPr="00695509">
              <w:rPr>
                <w:color w:val="000000"/>
                <w:sz w:val="24"/>
                <w:szCs w:val="24"/>
              </w:rPr>
              <w:t>двигательное действие выполнено в основном пра</w:t>
            </w:r>
            <w:r w:rsidRPr="00695509">
              <w:rPr>
                <w:color w:val="000000"/>
                <w:sz w:val="24"/>
                <w:szCs w:val="24"/>
              </w:rPr>
              <w:softHyphen/>
              <w:t>вильно, но допущена одна грубая или несколько мелких ошибок, при</w:t>
            </w:r>
            <w:r w:rsidRPr="00695509">
              <w:rPr>
                <w:color w:val="000000"/>
                <w:sz w:val="24"/>
                <w:szCs w:val="24"/>
              </w:rPr>
              <w:softHyphen/>
              <w:t>ведших к неуверенному или напряженному выполнению.</w:t>
            </w:r>
          </w:p>
        </w:tc>
      </w:tr>
    </w:tbl>
    <w:p w:rsidR="00435553" w:rsidRPr="00695509" w:rsidRDefault="00435553" w:rsidP="0043555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37709" w:rsidRDefault="00A37709" w:rsidP="0043555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35553" w:rsidRPr="00695509" w:rsidRDefault="00435553" w:rsidP="0043555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695509">
        <w:rPr>
          <w:rFonts w:ascii="Times New Roman" w:eastAsia="Times New Roman" w:hAnsi="Times New Roman" w:cs="Times New Roman"/>
          <w:b/>
          <w:bCs/>
          <w:color w:val="000000"/>
          <w:sz w:val="24"/>
          <w:szCs w:val="24"/>
          <w:lang w:eastAsia="ru-RU"/>
        </w:rPr>
        <w:lastRenderedPageBreak/>
        <w:t>ОЦЕНКА УМЕНИЯ ОСУЩЕСТВЛЯТЬ ФИЗКУЛЬТУРНО</w:t>
      </w:r>
    </w:p>
    <w:p w:rsidR="00435553" w:rsidRDefault="00943C0F" w:rsidP="00943C0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-ОЗДОРО</w:t>
      </w:r>
      <w:r>
        <w:rPr>
          <w:rFonts w:ascii="Times New Roman" w:eastAsia="Times New Roman" w:hAnsi="Times New Roman" w:cs="Times New Roman"/>
          <w:b/>
          <w:bCs/>
          <w:color w:val="000000"/>
          <w:sz w:val="24"/>
          <w:szCs w:val="24"/>
          <w:lang w:eastAsia="ru-RU"/>
        </w:rPr>
        <w:softHyphen/>
        <w:t>ВИТЕЛЬНУЮ ДЕЯТЕЛЬНОСТЬ</w:t>
      </w:r>
    </w:p>
    <w:tbl>
      <w:tblPr>
        <w:tblStyle w:val="af"/>
        <w:tblW w:w="0" w:type="auto"/>
        <w:tblLook w:val="04A0"/>
      </w:tblPr>
      <w:tblGrid>
        <w:gridCol w:w="3190"/>
        <w:gridCol w:w="3190"/>
        <w:gridCol w:w="3191"/>
      </w:tblGrid>
      <w:tr w:rsidR="00926499" w:rsidTr="00926499">
        <w:tc>
          <w:tcPr>
            <w:tcW w:w="3190" w:type="dxa"/>
          </w:tcPr>
          <w:p w:rsidR="00926499" w:rsidRDefault="00926499" w:rsidP="0075659B">
            <w:pPr>
              <w:jc w:val="center"/>
              <w:rPr>
                <w:b/>
                <w:bCs/>
                <w:color w:val="000000"/>
                <w:sz w:val="24"/>
                <w:szCs w:val="24"/>
              </w:rPr>
            </w:pPr>
            <w:r w:rsidRPr="00695509">
              <w:rPr>
                <w:b/>
                <w:color w:val="000000"/>
                <w:sz w:val="24"/>
                <w:szCs w:val="24"/>
              </w:rPr>
              <w:t>Оценка «5»</w:t>
            </w:r>
          </w:p>
        </w:tc>
        <w:tc>
          <w:tcPr>
            <w:tcW w:w="3190" w:type="dxa"/>
          </w:tcPr>
          <w:p w:rsidR="00926499" w:rsidRDefault="00926499" w:rsidP="0075659B">
            <w:pPr>
              <w:jc w:val="center"/>
              <w:rPr>
                <w:b/>
                <w:bCs/>
                <w:color w:val="000000"/>
                <w:sz w:val="24"/>
                <w:szCs w:val="24"/>
              </w:rPr>
            </w:pPr>
            <w:r w:rsidRPr="00695509">
              <w:rPr>
                <w:b/>
                <w:color w:val="000000"/>
                <w:sz w:val="24"/>
                <w:szCs w:val="24"/>
              </w:rPr>
              <w:t>Оценка «4»</w:t>
            </w:r>
          </w:p>
        </w:tc>
        <w:tc>
          <w:tcPr>
            <w:tcW w:w="3191" w:type="dxa"/>
          </w:tcPr>
          <w:p w:rsidR="00926499" w:rsidRDefault="00926499" w:rsidP="0075659B">
            <w:pPr>
              <w:jc w:val="center"/>
              <w:rPr>
                <w:b/>
                <w:bCs/>
                <w:color w:val="000000"/>
                <w:sz w:val="24"/>
                <w:szCs w:val="24"/>
              </w:rPr>
            </w:pPr>
            <w:r w:rsidRPr="00695509">
              <w:rPr>
                <w:b/>
                <w:color w:val="000000"/>
                <w:sz w:val="24"/>
                <w:szCs w:val="24"/>
              </w:rPr>
              <w:t>Оценка «3»</w:t>
            </w:r>
          </w:p>
        </w:tc>
      </w:tr>
      <w:tr w:rsidR="00926499" w:rsidTr="00926499">
        <w:tc>
          <w:tcPr>
            <w:tcW w:w="3190" w:type="dxa"/>
          </w:tcPr>
          <w:p w:rsidR="00926499" w:rsidRDefault="00926499" w:rsidP="00943C0F">
            <w:pPr>
              <w:jc w:val="center"/>
              <w:rPr>
                <w:b/>
                <w:bCs/>
                <w:color w:val="000000"/>
                <w:sz w:val="24"/>
                <w:szCs w:val="24"/>
              </w:rPr>
            </w:pPr>
            <w:r w:rsidRPr="00695509">
              <w:rPr>
                <w:color w:val="000000"/>
                <w:sz w:val="24"/>
                <w:szCs w:val="24"/>
              </w:rPr>
              <w:t>обучающийся демонстрирует полный и разнообразный комплекс упражнений, направленный на развитие конкретной физи</w:t>
            </w:r>
            <w:r w:rsidRPr="00695509">
              <w:rPr>
                <w:color w:val="000000"/>
                <w:sz w:val="24"/>
                <w:szCs w:val="24"/>
              </w:rPr>
              <w:softHyphen/>
              <w:t>ческой способности, или комплекс упражнений утренней, атлетичес</w:t>
            </w:r>
            <w:r w:rsidRPr="00695509">
              <w:rPr>
                <w:color w:val="000000"/>
                <w:sz w:val="24"/>
                <w:szCs w:val="24"/>
              </w:rPr>
              <w:softHyphen/>
              <w:t>кой или ритмической гимнастики. При этом обучающийся может самосто</w:t>
            </w:r>
            <w:r w:rsidRPr="00695509">
              <w:rPr>
                <w:color w:val="000000"/>
                <w:sz w:val="24"/>
                <w:szCs w:val="24"/>
              </w:rPr>
              <w:softHyphen/>
              <w:t>ятельно организовать место занятий, подобрать инвентарь и приме</w:t>
            </w:r>
            <w:r w:rsidRPr="00695509">
              <w:rPr>
                <w:color w:val="000000"/>
                <w:sz w:val="24"/>
                <w:szCs w:val="24"/>
              </w:rPr>
              <w:softHyphen/>
              <w:t>нить его в конкретных условиях, контролировать ход выполнения заданий и оценить его.</w:t>
            </w:r>
          </w:p>
        </w:tc>
        <w:tc>
          <w:tcPr>
            <w:tcW w:w="3190" w:type="dxa"/>
          </w:tcPr>
          <w:p w:rsidR="00926499" w:rsidRDefault="00926499" w:rsidP="00943C0F">
            <w:pPr>
              <w:jc w:val="center"/>
              <w:rPr>
                <w:b/>
                <w:bCs/>
                <w:color w:val="000000"/>
                <w:sz w:val="24"/>
                <w:szCs w:val="24"/>
              </w:rPr>
            </w:pPr>
            <w:r w:rsidRPr="00695509">
              <w:rPr>
                <w:color w:val="000000"/>
                <w:sz w:val="24"/>
                <w:szCs w:val="24"/>
              </w:rPr>
              <w:t>имеются незначительные ошибки или неточности в осуществлении самостоятельной физкультурно-оздоровительной дея</w:t>
            </w:r>
            <w:r w:rsidRPr="00695509">
              <w:rPr>
                <w:color w:val="000000"/>
                <w:sz w:val="24"/>
                <w:szCs w:val="24"/>
              </w:rPr>
              <w:softHyphen/>
              <w:t>тельности.</w:t>
            </w:r>
          </w:p>
        </w:tc>
        <w:tc>
          <w:tcPr>
            <w:tcW w:w="3191" w:type="dxa"/>
          </w:tcPr>
          <w:p w:rsidR="00926499" w:rsidRDefault="00926499" w:rsidP="00943C0F">
            <w:pPr>
              <w:jc w:val="center"/>
              <w:rPr>
                <w:b/>
                <w:bCs/>
                <w:color w:val="000000"/>
                <w:sz w:val="24"/>
                <w:szCs w:val="24"/>
              </w:rPr>
            </w:pPr>
            <w:r w:rsidRPr="00695509">
              <w:rPr>
                <w:color w:val="000000"/>
                <w:sz w:val="24"/>
                <w:szCs w:val="24"/>
              </w:rPr>
              <w:t>обучающийся допускает грубые ошибки в подборе и де</w:t>
            </w:r>
            <w:r w:rsidRPr="00695509">
              <w:rPr>
                <w:color w:val="000000"/>
                <w:sz w:val="24"/>
                <w:szCs w:val="24"/>
              </w:rPr>
              <w:softHyphen/>
              <w:t>монстрации упражнений, направленных на развитие конкретной физи</w:t>
            </w:r>
            <w:r w:rsidRPr="00695509">
              <w:rPr>
                <w:color w:val="000000"/>
                <w:sz w:val="24"/>
                <w:szCs w:val="24"/>
              </w:rPr>
              <w:softHyphen/>
              <w:t>ческой способности или включенных в утреннюю, атлетическую и рит</w:t>
            </w:r>
            <w:r w:rsidRPr="00695509">
              <w:rPr>
                <w:color w:val="000000"/>
                <w:sz w:val="24"/>
                <w:szCs w:val="24"/>
              </w:rPr>
              <w:softHyphen/>
              <w:t>мическую гимнастику; испытывает затруднения в организации мест занятий, подборе инвентаря; с трудом контролирует ход и итоги вы</w:t>
            </w:r>
            <w:r w:rsidRPr="00695509">
              <w:rPr>
                <w:color w:val="000000"/>
                <w:sz w:val="24"/>
                <w:szCs w:val="24"/>
              </w:rPr>
              <w:softHyphen/>
              <w:t>полнения задания.</w:t>
            </w:r>
          </w:p>
        </w:tc>
      </w:tr>
    </w:tbl>
    <w:p w:rsidR="001D24A8" w:rsidRPr="00695509" w:rsidRDefault="001D24A8" w:rsidP="00435553">
      <w:pPr>
        <w:shd w:val="clear" w:color="auto" w:fill="FFFFFF"/>
        <w:spacing w:after="0" w:line="240" w:lineRule="auto"/>
        <w:rPr>
          <w:rFonts w:ascii="Times New Roman" w:eastAsia="Times New Roman" w:hAnsi="Times New Roman" w:cs="Times New Roman"/>
          <w:sz w:val="24"/>
          <w:szCs w:val="24"/>
          <w:lang w:eastAsia="ru-RU"/>
        </w:rPr>
      </w:pPr>
      <w:bookmarkStart w:id="0" w:name="_GoBack"/>
      <w:bookmarkEnd w:id="0"/>
    </w:p>
    <w:p w:rsidR="00A37709" w:rsidRDefault="00A37709" w:rsidP="00435553">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A37709" w:rsidRDefault="00A37709" w:rsidP="00435553">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A37709" w:rsidRDefault="00A37709" w:rsidP="00435553">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A37709" w:rsidRDefault="00A37709" w:rsidP="00435553">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A37709" w:rsidRDefault="00A37709" w:rsidP="00435553">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A37709" w:rsidRDefault="00A37709" w:rsidP="00435553">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A37709" w:rsidRDefault="00A37709" w:rsidP="00435553">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A37709" w:rsidRDefault="00A37709" w:rsidP="00435553">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A37709" w:rsidRDefault="00A37709" w:rsidP="00435553">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A37709" w:rsidRDefault="00A37709" w:rsidP="00435553">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A37709" w:rsidRDefault="00A37709" w:rsidP="00435553">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A37709" w:rsidRDefault="00A37709" w:rsidP="00435553">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A37709" w:rsidRDefault="00A37709" w:rsidP="00435553">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A37709" w:rsidRDefault="00A37709" w:rsidP="00435553">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A37709" w:rsidRDefault="00A37709" w:rsidP="00435553">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A37709" w:rsidRDefault="00A37709" w:rsidP="00435553">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A37709" w:rsidRDefault="00A37709" w:rsidP="00435553">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A37709" w:rsidRDefault="00A37709" w:rsidP="00435553">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A37709" w:rsidRDefault="00A37709" w:rsidP="00435553">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A37709" w:rsidRDefault="00A37709" w:rsidP="00435553">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A37709" w:rsidRDefault="00A37709" w:rsidP="00435553">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A37709" w:rsidRDefault="00A37709" w:rsidP="00435553">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A37709" w:rsidRDefault="00A37709" w:rsidP="00435553">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A37709" w:rsidRDefault="00A37709" w:rsidP="00435553">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A37709" w:rsidRDefault="00A37709" w:rsidP="00435553">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A37709" w:rsidRDefault="00A37709" w:rsidP="00435553">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A37709" w:rsidRDefault="00A37709" w:rsidP="00435553">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A37709" w:rsidRDefault="00A37709" w:rsidP="00435553">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A37709" w:rsidRDefault="00A37709" w:rsidP="00435553">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A37709" w:rsidRDefault="00A37709" w:rsidP="00435553">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A37709" w:rsidRDefault="00A37709" w:rsidP="00435553">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435553" w:rsidRPr="00695509" w:rsidRDefault="00435553" w:rsidP="00435553">
      <w:pPr>
        <w:shd w:val="clear" w:color="auto" w:fill="FFFFFF"/>
        <w:spacing w:after="0" w:line="240" w:lineRule="auto"/>
        <w:jc w:val="center"/>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color w:val="000000"/>
          <w:sz w:val="24"/>
          <w:szCs w:val="24"/>
          <w:lang w:eastAsia="ru-RU"/>
        </w:rPr>
        <w:lastRenderedPageBreak/>
        <w:t>ЛИТЕРАТУРА И СРЕДСТВА ОБУЧЕНИЯ</w:t>
      </w:r>
    </w:p>
    <w:p w:rsidR="00435553" w:rsidRPr="00695509" w:rsidRDefault="00435553" w:rsidP="00435553">
      <w:pPr>
        <w:shd w:val="clear" w:color="auto" w:fill="FFFFFF"/>
        <w:spacing w:after="0" w:line="240" w:lineRule="auto"/>
        <w:rPr>
          <w:rFonts w:ascii="Times New Roman" w:eastAsia="Times New Roman" w:hAnsi="Times New Roman" w:cs="Times New Roman"/>
          <w:b/>
          <w:color w:val="000000"/>
          <w:sz w:val="24"/>
          <w:szCs w:val="24"/>
          <w:lang w:eastAsia="ru-RU"/>
        </w:rPr>
      </w:pPr>
      <w:r w:rsidRPr="00695509">
        <w:rPr>
          <w:rFonts w:ascii="Times New Roman" w:eastAsia="Times New Roman" w:hAnsi="Times New Roman" w:cs="Times New Roman"/>
          <w:b/>
          <w:color w:val="000000"/>
          <w:sz w:val="24"/>
          <w:szCs w:val="24"/>
          <w:lang w:eastAsia="ru-RU"/>
        </w:rPr>
        <w:t>Основная</w:t>
      </w:r>
    </w:p>
    <w:p w:rsidR="00435553" w:rsidRPr="00695509" w:rsidRDefault="005656C0" w:rsidP="005656C0">
      <w:pPr>
        <w:tabs>
          <w:tab w:val="left" w:pos="0"/>
          <w:tab w:val="left" w:pos="10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w:t>
      </w:r>
      <w:r w:rsidR="00435553" w:rsidRPr="00695509">
        <w:rPr>
          <w:rFonts w:ascii="Times New Roman" w:eastAsia="Times New Roman" w:hAnsi="Times New Roman" w:cs="Times New Roman"/>
          <w:sz w:val="24"/>
          <w:szCs w:val="24"/>
          <w:lang w:eastAsia="ru-RU"/>
        </w:rPr>
        <w:t xml:space="preserve">Лях В.И. Комплексная программа физического воспитания учащихся 1-11 классов. /В.И. Лях, А.А. </w:t>
      </w:r>
      <w:proofErr w:type="spellStart"/>
      <w:r w:rsidR="00435553" w:rsidRPr="00695509">
        <w:rPr>
          <w:rFonts w:ascii="Times New Roman" w:eastAsia="Times New Roman" w:hAnsi="Times New Roman" w:cs="Times New Roman"/>
          <w:sz w:val="24"/>
          <w:szCs w:val="24"/>
          <w:lang w:eastAsia="ru-RU"/>
        </w:rPr>
        <w:t>Зданевич</w:t>
      </w:r>
      <w:proofErr w:type="spellEnd"/>
      <w:r w:rsidR="00435553" w:rsidRPr="00695509">
        <w:rPr>
          <w:rFonts w:ascii="Times New Roman" w:eastAsia="Times New Roman" w:hAnsi="Times New Roman" w:cs="Times New Roman"/>
          <w:sz w:val="24"/>
          <w:szCs w:val="24"/>
          <w:lang w:eastAsia="ru-RU"/>
        </w:rPr>
        <w:t xml:space="preserve">. – Курган: </w:t>
      </w:r>
      <w:proofErr w:type="spellStart"/>
      <w:r w:rsidR="00435553" w:rsidRPr="00695509">
        <w:rPr>
          <w:rFonts w:ascii="Times New Roman" w:eastAsia="Times New Roman" w:hAnsi="Times New Roman" w:cs="Times New Roman"/>
          <w:sz w:val="24"/>
          <w:szCs w:val="24"/>
          <w:lang w:eastAsia="ru-RU"/>
        </w:rPr>
        <w:t>ИПКиПРО</w:t>
      </w:r>
      <w:proofErr w:type="spellEnd"/>
      <w:r w:rsidR="00435553" w:rsidRPr="00695509">
        <w:rPr>
          <w:rFonts w:ascii="Times New Roman" w:eastAsia="Times New Roman" w:hAnsi="Times New Roman" w:cs="Times New Roman"/>
          <w:sz w:val="24"/>
          <w:szCs w:val="24"/>
          <w:lang w:eastAsia="ru-RU"/>
        </w:rPr>
        <w:t xml:space="preserve"> Курганской области, 2005. – 72 с.</w:t>
      </w:r>
    </w:p>
    <w:p w:rsidR="00435553" w:rsidRPr="00695509" w:rsidRDefault="00435553" w:rsidP="00435553">
      <w:pPr>
        <w:tabs>
          <w:tab w:val="left" w:pos="1080"/>
        </w:tabs>
        <w:autoSpaceDE w:val="0"/>
        <w:autoSpaceDN w:val="0"/>
        <w:spacing w:after="0" w:line="240" w:lineRule="auto"/>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 xml:space="preserve"> Дополнительная </w:t>
      </w:r>
    </w:p>
    <w:p w:rsidR="00435553" w:rsidRDefault="005656C0" w:rsidP="005656C0">
      <w:pPr>
        <w:tabs>
          <w:tab w:val="left" w:pos="1080"/>
        </w:tabs>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w:t>
      </w:r>
      <w:r w:rsidR="00435553" w:rsidRPr="00695509">
        <w:rPr>
          <w:rFonts w:ascii="Times New Roman" w:eastAsia="Times New Roman" w:hAnsi="Times New Roman" w:cs="Times New Roman"/>
          <w:sz w:val="24"/>
          <w:szCs w:val="24"/>
          <w:lang w:eastAsia="ru-RU"/>
        </w:rPr>
        <w:t>Настольная книга учителя физической культуры: Справ. – метод. пособие</w:t>
      </w:r>
      <w:proofErr w:type="gramStart"/>
      <w:r w:rsidR="00435553" w:rsidRPr="00695509">
        <w:rPr>
          <w:rFonts w:ascii="Times New Roman" w:eastAsia="Times New Roman" w:hAnsi="Times New Roman" w:cs="Times New Roman"/>
          <w:sz w:val="24"/>
          <w:szCs w:val="24"/>
          <w:lang w:eastAsia="ru-RU"/>
        </w:rPr>
        <w:t xml:space="preserve"> / С</w:t>
      </w:r>
      <w:proofErr w:type="gramEnd"/>
      <w:r w:rsidR="00435553" w:rsidRPr="00695509">
        <w:rPr>
          <w:rFonts w:ascii="Times New Roman" w:eastAsia="Times New Roman" w:hAnsi="Times New Roman" w:cs="Times New Roman"/>
          <w:sz w:val="24"/>
          <w:szCs w:val="24"/>
          <w:lang w:eastAsia="ru-RU"/>
        </w:rPr>
        <w:t xml:space="preserve">ост. Б.И. Мишин. – М.: «Издательство АСТ; ООО «Издательство </w:t>
      </w:r>
      <w:proofErr w:type="spellStart"/>
      <w:r w:rsidR="00435553" w:rsidRPr="00695509">
        <w:rPr>
          <w:rFonts w:ascii="Times New Roman" w:eastAsia="Times New Roman" w:hAnsi="Times New Roman" w:cs="Times New Roman"/>
          <w:sz w:val="24"/>
          <w:szCs w:val="24"/>
          <w:lang w:eastAsia="ru-RU"/>
        </w:rPr>
        <w:t>Астрель</w:t>
      </w:r>
      <w:proofErr w:type="spellEnd"/>
      <w:r w:rsidR="00435553" w:rsidRPr="00695509">
        <w:rPr>
          <w:rFonts w:ascii="Times New Roman" w:eastAsia="Times New Roman" w:hAnsi="Times New Roman" w:cs="Times New Roman"/>
          <w:sz w:val="24"/>
          <w:szCs w:val="24"/>
          <w:lang w:eastAsia="ru-RU"/>
        </w:rPr>
        <w:t>», 200</w:t>
      </w:r>
      <w:r>
        <w:rPr>
          <w:rFonts w:ascii="Times New Roman" w:eastAsia="Times New Roman" w:hAnsi="Times New Roman" w:cs="Times New Roman"/>
          <w:sz w:val="24"/>
          <w:szCs w:val="24"/>
          <w:lang w:eastAsia="ru-RU"/>
        </w:rPr>
        <w:t>8</w:t>
      </w:r>
      <w:r w:rsidR="00435553" w:rsidRPr="00695509">
        <w:rPr>
          <w:rFonts w:ascii="Times New Roman" w:eastAsia="Times New Roman" w:hAnsi="Times New Roman" w:cs="Times New Roman"/>
          <w:sz w:val="24"/>
          <w:szCs w:val="24"/>
          <w:lang w:eastAsia="ru-RU"/>
        </w:rPr>
        <w:t>. – 626 с.</w:t>
      </w:r>
    </w:p>
    <w:p w:rsidR="005656C0" w:rsidRDefault="005656C0" w:rsidP="005656C0">
      <w:pPr>
        <w:tabs>
          <w:tab w:val="left" w:pos="1080"/>
        </w:tabs>
        <w:autoSpaceDE w:val="0"/>
        <w:autoSpaceDN w:val="0"/>
        <w:spacing w:after="0" w:line="240" w:lineRule="auto"/>
        <w:rPr>
          <w:rFonts w:ascii="Times New Roman" w:eastAsia="Times New Roman" w:hAnsi="Times New Roman" w:cs="Times New Roman"/>
          <w:b/>
          <w:sz w:val="24"/>
          <w:szCs w:val="24"/>
          <w:lang w:eastAsia="ru-RU"/>
        </w:rPr>
      </w:pPr>
      <w:r w:rsidRPr="005656C0">
        <w:rPr>
          <w:rFonts w:ascii="Times New Roman" w:eastAsia="Times New Roman" w:hAnsi="Times New Roman" w:cs="Times New Roman"/>
          <w:b/>
          <w:sz w:val="24"/>
          <w:szCs w:val="24"/>
          <w:lang w:eastAsia="ru-RU"/>
        </w:rPr>
        <w:t>Интернет-ресурсы:</w:t>
      </w:r>
    </w:p>
    <w:p w:rsidR="005656C0" w:rsidRDefault="005656C0" w:rsidP="005656C0">
      <w:pPr>
        <w:pStyle w:val="ac"/>
        <w:numPr>
          <w:ilvl w:val="0"/>
          <w:numId w:val="40"/>
        </w:numPr>
      </w:pPr>
      <w:r>
        <w:t>http://spo.1september.ru/ - газета  "Спо</w:t>
      </w:r>
      <w:proofErr w:type="gramStart"/>
      <w:r>
        <w:t>рт  в  шк</w:t>
      </w:r>
      <w:proofErr w:type="gramEnd"/>
      <w:r>
        <w:t>оле"</w:t>
      </w:r>
    </w:p>
    <w:p w:rsidR="005656C0" w:rsidRDefault="005656C0" w:rsidP="005656C0">
      <w:pPr>
        <w:pStyle w:val="ac"/>
        <w:numPr>
          <w:ilvl w:val="0"/>
          <w:numId w:val="40"/>
        </w:numPr>
      </w:pPr>
      <w:r>
        <w:t xml:space="preserve">Материалы для учителя физкультуры на сайте </w:t>
      </w:r>
      <w:proofErr w:type="spellStart"/>
      <w:r>
        <w:t>Zavuch.Info</w:t>
      </w:r>
      <w:proofErr w:type="spellEnd"/>
    </w:p>
    <w:p w:rsidR="005656C0" w:rsidRPr="005656C0" w:rsidRDefault="005656C0" w:rsidP="005656C0">
      <w:pPr>
        <w:tabs>
          <w:tab w:val="left" w:pos="1080"/>
        </w:tabs>
        <w:autoSpaceDE w:val="0"/>
        <w:autoSpaceDN w:val="0"/>
        <w:spacing w:after="0" w:line="240" w:lineRule="auto"/>
        <w:rPr>
          <w:rFonts w:ascii="Times New Roman" w:eastAsia="Times New Roman" w:hAnsi="Times New Roman" w:cs="Times New Roman"/>
          <w:b/>
          <w:sz w:val="24"/>
          <w:szCs w:val="24"/>
          <w:lang w:eastAsia="ru-RU"/>
        </w:rPr>
      </w:pPr>
    </w:p>
    <w:p w:rsidR="00435553" w:rsidRPr="00695509" w:rsidRDefault="00435553" w:rsidP="00435553">
      <w:pPr>
        <w:tabs>
          <w:tab w:val="left" w:pos="0"/>
          <w:tab w:val="left" w:pos="1080"/>
        </w:tabs>
        <w:spacing w:after="0" w:line="240" w:lineRule="auto"/>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 xml:space="preserve">Литература для </w:t>
      </w:r>
      <w:proofErr w:type="gramStart"/>
      <w:r w:rsidRPr="00695509">
        <w:rPr>
          <w:rFonts w:ascii="Times New Roman" w:eastAsia="Times New Roman" w:hAnsi="Times New Roman" w:cs="Times New Roman"/>
          <w:b/>
          <w:sz w:val="24"/>
          <w:szCs w:val="24"/>
          <w:lang w:eastAsia="ru-RU"/>
        </w:rPr>
        <w:t>обучающихся</w:t>
      </w:r>
      <w:proofErr w:type="gramEnd"/>
    </w:p>
    <w:p w:rsidR="00435553" w:rsidRDefault="00435553" w:rsidP="00435553">
      <w:pPr>
        <w:tabs>
          <w:tab w:val="left" w:pos="0"/>
          <w:tab w:val="left" w:pos="1080"/>
        </w:tabs>
        <w:spacing w:after="0" w:line="240" w:lineRule="auto"/>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                         1.Лях В.И Физическая </w:t>
      </w:r>
      <w:proofErr w:type="spellStart"/>
      <w:r w:rsidRPr="00695509">
        <w:rPr>
          <w:rFonts w:ascii="Times New Roman" w:eastAsia="Times New Roman" w:hAnsi="Times New Roman" w:cs="Times New Roman"/>
          <w:sz w:val="24"/>
          <w:szCs w:val="24"/>
          <w:lang w:eastAsia="ru-RU"/>
        </w:rPr>
        <w:t>культура</w:t>
      </w:r>
      <w:proofErr w:type="gramStart"/>
      <w:r w:rsidRPr="00695509">
        <w:rPr>
          <w:rFonts w:ascii="Times New Roman" w:eastAsia="Times New Roman" w:hAnsi="Times New Roman" w:cs="Times New Roman"/>
          <w:sz w:val="24"/>
          <w:szCs w:val="24"/>
          <w:lang w:eastAsia="ru-RU"/>
        </w:rPr>
        <w:t>;У</w:t>
      </w:r>
      <w:proofErr w:type="gramEnd"/>
      <w:r w:rsidRPr="00695509">
        <w:rPr>
          <w:rFonts w:ascii="Times New Roman" w:eastAsia="Times New Roman" w:hAnsi="Times New Roman" w:cs="Times New Roman"/>
          <w:sz w:val="24"/>
          <w:szCs w:val="24"/>
          <w:lang w:eastAsia="ru-RU"/>
        </w:rPr>
        <w:t>чебное</w:t>
      </w:r>
      <w:proofErr w:type="spellEnd"/>
      <w:r w:rsidRPr="00695509">
        <w:rPr>
          <w:rFonts w:ascii="Times New Roman" w:eastAsia="Times New Roman" w:hAnsi="Times New Roman" w:cs="Times New Roman"/>
          <w:sz w:val="24"/>
          <w:szCs w:val="24"/>
          <w:lang w:eastAsia="ru-RU"/>
        </w:rPr>
        <w:t xml:space="preserve"> пособие для учащихся 10-11классов общеобразовательных </w:t>
      </w:r>
      <w:proofErr w:type="spellStart"/>
      <w:r w:rsidRPr="00695509">
        <w:rPr>
          <w:rFonts w:ascii="Times New Roman" w:eastAsia="Times New Roman" w:hAnsi="Times New Roman" w:cs="Times New Roman"/>
          <w:sz w:val="24"/>
          <w:szCs w:val="24"/>
          <w:lang w:eastAsia="ru-RU"/>
        </w:rPr>
        <w:t>учереждении</w:t>
      </w:r>
      <w:proofErr w:type="spellEnd"/>
      <w:r w:rsidRPr="00695509">
        <w:rPr>
          <w:rFonts w:ascii="Times New Roman" w:eastAsia="Times New Roman" w:hAnsi="Times New Roman" w:cs="Times New Roman"/>
          <w:sz w:val="24"/>
          <w:szCs w:val="24"/>
          <w:lang w:eastAsia="ru-RU"/>
        </w:rPr>
        <w:t xml:space="preserve">.  /В.И </w:t>
      </w:r>
      <w:proofErr w:type="spellStart"/>
      <w:r w:rsidRPr="00695509">
        <w:rPr>
          <w:rFonts w:ascii="Times New Roman" w:eastAsia="Times New Roman" w:hAnsi="Times New Roman" w:cs="Times New Roman"/>
          <w:sz w:val="24"/>
          <w:szCs w:val="24"/>
          <w:lang w:eastAsia="ru-RU"/>
        </w:rPr>
        <w:t>Лях</w:t>
      </w:r>
      <w:proofErr w:type="gramStart"/>
      <w:r w:rsidRPr="00695509">
        <w:rPr>
          <w:rFonts w:ascii="Times New Roman" w:eastAsia="Times New Roman" w:hAnsi="Times New Roman" w:cs="Times New Roman"/>
          <w:sz w:val="24"/>
          <w:szCs w:val="24"/>
          <w:lang w:eastAsia="ru-RU"/>
        </w:rPr>
        <w:t>,А</w:t>
      </w:r>
      <w:proofErr w:type="gramEnd"/>
      <w:r w:rsidR="001D24A8">
        <w:rPr>
          <w:rFonts w:ascii="Times New Roman" w:eastAsia="Times New Roman" w:hAnsi="Times New Roman" w:cs="Times New Roman"/>
          <w:sz w:val="24"/>
          <w:szCs w:val="24"/>
          <w:lang w:eastAsia="ru-RU"/>
        </w:rPr>
        <w:t>.АЗданевич</w:t>
      </w:r>
      <w:proofErr w:type="spellEnd"/>
      <w:r w:rsidR="001D24A8">
        <w:rPr>
          <w:rFonts w:ascii="Times New Roman" w:eastAsia="Times New Roman" w:hAnsi="Times New Roman" w:cs="Times New Roman"/>
          <w:sz w:val="24"/>
          <w:szCs w:val="24"/>
          <w:lang w:eastAsia="ru-RU"/>
        </w:rPr>
        <w:t>.- М</w:t>
      </w:r>
      <w:proofErr w:type="gramStart"/>
      <w:r w:rsidR="001D24A8">
        <w:rPr>
          <w:rFonts w:ascii="Times New Roman" w:eastAsia="Times New Roman" w:hAnsi="Times New Roman" w:cs="Times New Roman"/>
          <w:sz w:val="24"/>
          <w:szCs w:val="24"/>
          <w:lang w:eastAsia="ru-RU"/>
        </w:rPr>
        <w:t>;П</w:t>
      </w:r>
      <w:proofErr w:type="gramEnd"/>
      <w:r w:rsidR="001D24A8">
        <w:rPr>
          <w:rFonts w:ascii="Times New Roman" w:eastAsia="Times New Roman" w:hAnsi="Times New Roman" w:cs="Times New Roman"/>
          <w:sz w:val="24"/>
          <w:szCs w:val="24"/>
          <w:lang w:eastAsia="ru-RU"/>
        </w:rPr>
        <w:t>росвещение,2010</w:t>
      </w:r>
      <w:r w:rsidRPr="00695509">
        <w:rPr>
          <w:rFonts w:ascii="Times New Roman" w:eastAsia="Times New Roman" w:hAnsi="Times New Roman" w:cs="Times New Roman"/>
          <w:sz w:val="24"/>
          <w:szCs w:val="24"/>
          <w:lang w:eastAsia="ru-RU"/>
        </w:rPr>
        <w:t>.</w:t>
      </w:r>
    </w:p>
    <w:p w:rsidR="005656C0" w:rsidRPr="00695509" w:rsidRDefault="005656C0" w:rsidP="00435553">
      <w:pPr>
        <w:tabs>
          <w:tab w:val="left" w:pos="0"/>
          <w:tab w:val="left" w:pos="1080"/>
        </w:tabs>
        <w:spacing w:after="0" w:line="240" w:lineRule="auto"/>
        <w:rPr>
          <w:rFonts w:ascii="Times New Roman" w:eastAsia="Times New Roman" w:hAnsi="Times New Roman" w:cs="Times New Roman"/>
          <w:sz w:val="24"/>
          <w:szCs w:val="24"/>
          <w:lang w:eastAsia="ru-RU"/>
        </w:rPr>
      </w:pPr>
    </w:p>
    <w:p w:rsidR="00435553" w:rsidRPr="00695509" w:rsidRDefault="00435553" w:rsidP="00435553">
      <w:pPr>
        <w:shd w:val="clear" w:color="auto" w:fill="FFFFFF"/>
        <w:spacing w:after="0" w:line="240" w:lineRule="auto"/>
        <w:rPr>
          <w:rFonts w:ascii="Times New Roman" w:eastAsia="Times New Roman" w:hAnsi="Times New Roman" w:cs="Times New Roman"/>
          <w:sz w:val="24"/>
          <w:szCs w:val="24"/>
          <w:lang w:eastAsia="ru-RU"/>
        </w:rPr>
      </w:pPr>
    </w:p>
    <w:p w:rsidR="00435553" w:rsidRPr="00695509" w:rsidRDefault="00435553" w:rsidP="00435553">
      <w:pPr>
        <w:shd w:val="clear" w:color="auto" w:fill="FFFFFF"/>
        <w:spacing w:after="0" w:line="240" w:lineRule="auto"/>
        <w:rPr>
          <w:rFonts w:ascii="Times New Roman" w:eastAsia="Times New Roman" w:hAnsi="Times New Roman" w:cs="Times New Roman"/>
          <w:sz w:val="24"/>
          <w:szCs w:val="24"/>
          <w:lang w:eastAsia="ru-RU"/>
        </w:rPr>
      </w:pPr>
    </w:p>
    <w:p w:rsidR="00435553" w:rsidRPr="00695509" w:rsidRDefault="00435553" w:rsidP="0043555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695509">
        <w:rPr>
          <w:rFonts w:ascii="Times New Roman" w:eastAsia="Times New Roman" w:hAnsi="Times New Roman" w:cs="Times New Roman"/>
          <w:b/>
          <w:color w:val="000000"/>
          <w:sz w:val="24"/>
          <w:szCs w:val="24"/>
          <w:lang w:eastAsia="ru-RU"/>
        </w:rPr>
        <w:t>Учебно-материальное обеспечение</w:t>
      </w:r>
    </w:p>
    <w:p w:rsidR="00435553" w:rsidRPr="00695509" w:rsidRDefault="00435553" w:rsidP="00435553">
      <w:pPr>
        <w:shd w:val="clear" w:color="auto" w:fill="FFFFFF"/>
        <w:spacing w:after="0" w:line="240" w:lineRule="auto"/>
        <w:jc w:val="center"/>
        <w:rPr>
          <w:rFonts w:ascii="Times New Roman" w:eastAsia="Times New Roman" w:hAnsi="Times New Roman" w:cs="Times New Roman"/>
          <w:sz w:val="24"/>
          <w:szCs w:val="24"/>
          <w:lang w:eastAsia="ru-RU"/>
        </w:rPr>
      </w:pPr>
    </w:p>
    <w:p w:rsidR="00435553" w:rsidRPr="00695509" w:rsidRDefault="00435553" w:rsidP="00435553">
      <w:pPr>
        <w:shd w:val="clear" w:color="auto" w:fill="FFFFFF"/>
        <w:spacing w:after="0" w:line="240" w:lineRule="auto"/>
        <w:ind w:firstLine="360"/>
        <w:rPr>
          <w:rFonts w:ascii="Times New Roman" w:eastAsia="Times New Roman" w:hAnsi="Times New Roman" w:cs="Times New Roman"/>
          <w:b/>
          <w:iCs/>
          <w:color w:val="000000"/>
          <w:sz w:val="24"/>
          <w:szCs w:val="24"/>
          <w:lang w:eastAsia="ru-RU"/>
        </w:rPr>
      </w:pPr>
      <w:r w:rsidRPr="00695509">
        <w:rPr>
          <w:rFonts w:ascii="Times New Roman" w:eastAsia="Times New Roman" w:hAnsi="Times New Roman" w:cs="Times New Roman"/>
          <w:b/>
          <w:iCs/>
          <w:color w:val="000000"/>
          <w:sz w:val="24"/>
          <w:szCs w:val="24"/>
          <w:lang w:eastAsia="ru-RU"/>
        </w:rPr>
        <w:t xml:space="preserve">«Упражнения гимнастики и акробатики»: </w:t>
      </w:r>
    </w:p>
    <w:p w:rsidR="00435553" w:rsidRPr="00695509" w:rsidRDefault="00435553" w:rsidP="00435553">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95509">
        <w:rPr>
          <w:rFonts w:ascii="Times New Roman" w:eastAsia="Times New Roman" w:hAnsi="Times New Roman" w:cs="Times New Roman"/>
          <w:color w:val="000000"/>
          <w:sz w:val="24"/>
          <w:szCs w:val="24"/>
          <w:lang w:eastAsia="ru-RU"/>
        </w:rPr>
        <w:t>Канат для ла</w:t>
      </w:r>
      <w:r w:rsidRPr="00695509">
        <w:rPr>
          <w:rFonts w:ascii="Times New Roman" w:eastAsia="Times New Roman" w:hAnsi="Times New Roman" w:cs="Times New Roman"/>
          <w:color w:val="000000"/>
          <w:sz w:val="24"/>
          <w:szCs w:val="24"/>
          <w:lang w:eastAsia="ru-RU"/>
        </w:rPr>
        <w:softHyphen/>
        <w:t>зания 5 м (белый). Козел гимнастический, конь гимнастический. Маты поролоновые. Мостик гимнастиче</w:t>
      </w:r>
      <w:r w:rsidRPr="00695509">
        <w:rPr>
          <w:rFonts w:ascii="Times New Roman" w:eastAsia="Times New Roman" w:hAnsi="Times New Roman" w:cs="Times New Roman"/>
          <w:color w:val="000000"/>
          <w:sz w:val="24"/>
          <w:szCs w:val="24"/>
          <w:lang w:eastAsia="ru-RU"/>
        </w:rPr>
        <w:softHyphen/>
        <w:t>ский подкидной. Перекладины Стенка гимна</w:t>
      </w:r>
      <w:r w:rsidRPr="00695509">
        <w:rPr>
          <w:rFonts w:ascii="Times New Roman" w:eastAsia="Times New Roman" w:hAnsi="Times New Roman" w:cs="Times New Roman"/>
          <w:color w:val="000000"/>
          <w:sz w:val="24"/>
          <w:szCs w:val="24"/>
          <w:lang w:eastAsia="ru-RU"/>
        </w:rPr>
        <w:softHyphen/>
        <w:t xml:space="preserve">стическая 2,8 х 0,8 м. Палки гимнастические. Скакалки детские отечественные. Обручи. Мешочки насыпные для упражнений на координацию. </w:t>
      </w:r>
    </w:p>
    <w:p w:rsidR="00435553" w:rsidRPr="00695509" w:rsidRDefault="00435553" w:rsidP="00435553">
      <w:pPr>
        <w:shd w:val="clear" w:color="auto" w:fill="FFFFFF"/>
        <w:spacing w:after="0" w:line="240" w:lineRule="auto"/>
        <w:ind w:firstLine="360"/>
        <w:rPr>
          <w:rFonts w:ascii="Times New Roman" w:eastAsia="Times New Roman" w:hAnsi="Times New Roman" w:cs="Times New Roman"/>
          <w:b/>
          <w:iCs/>
          <w:color w:val="000000"/>
          <w:sz w:val="24"/>
          <w:szCs w:val="24"/>
          <w:lang w:eastAsia="ru-RU"/>
        </w:rPr>
      </w:pPr>
    </w:p>
    <w:p w:rsidR="00435553" w:rsidRDefault="00435553" w:rsidP="00435553">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95509">
        <w:rPr>
          <w:rFonts w:ascii="Times New Roman" w:eastAsia="Times New Roman" w:hAnsi="Times New Roman" w:cs="Times New Roman"/>
          <w:b/>
          <w:iCs/>
          <w:color w:val="000000"/>
          <w:sz w:val="24"/>
          <w:szCs w:val="24"/>
          <w:lang w:eastAsia="ru-RU"/>
        </w:rPr>
        <w:t xml:space="preserve"> «Упражнения легкой атлетики</w:t>
      </w:r>
      <w:proofErr w:type="gramStart"/>
      <w:r w:rsidRPr="00695509">
        <w:rPr>
          <w:rFonts w:ascii="Times New Roman" w:eastAsia="Times New Roman" w:hAnsi="Times New Roman" w:cs="Times New Roman"/>
          <w:b/>
          <w:iCs/>
          <w:color w:val="000000"/>
          <w:sz w:val="24"/>
          <w:szCs w:val="24"/>
          <w:lang w:eastAsia="ru-RU"/>
        </w:rPr>
        <w:t>»:</w:t>
      </w:r>
      <w:r w:rsidRPr="00695509">
        <w:rPr>
          <w:rFonts w:ascii="Times New Roman" w:eastAsia="Times New Roman" w:hAnsi="Times New Roman" w:cs="Times New Roman"/>
          <w:color w:val="000000"/>
          <w:sz w:val="24"/>
          <w:szCs w:val="24"/>
          <w:lang w:eastAsia="ru-RU"/>
        </w:rPr>
        <w:t xml:space="preserve">. </w:t>
      </w:r>
      <w:proofErr w:type="gramEnd"/>
      <w:r w:rsidRPr="00695509">
        <w:rPr>
          <w:rFonts w:ascii="Times New Roman" w:eastAsia="Times New Roman" w:hAnsi="Times New Roman" w:cs="Times New Roman"/>
          <w:color w:val="000000"/>
          <w:sz w:val="24"/>
          <w:szCs w:val="24"/>
          <w:lang w:eastAsia="ru-RU"/>
        </w:rPr>
        <w:t>Граната 500-700гр. Эстафетные палочки. Теннисные мячи. Аптечка для оказания первой помощи. Барьеры легкоатлетичес</w:t>
      </w:r>
      <w:r w:rsidRPr="00695509">
        <w:rPr>
          <w:rFonts w:ascii="Times New Roman" w:eastAsia="Times New Roman" w:hAnsi="Times New Roman" w:cs="Times New Roman"/>
          <w:color w:val="000000"/>
          <w:sz w:val="24"/>
          <w:szCs w:val="24"/>
          <w:lang w:eastAsia="ru-RU"/>
        </w:rPr>
        <w:softHyphen/>
        <w:t xml:space="preserve">кие. </w:t>
      </w:r>
    </w:p>
    <w:p w:rsidR="00DF0B44" w:rsidRDefault="00DF0B44" w:rsidP="00435553">
      <w:pPr>
        <w:shd w:val="clear" w:color="auto" w:fill="FFFFFF"/>
        <w:spacing w:after="0" w:line="240" w:lineRule="auto"/>
        <w:ind w:firstLine="360"/>
        <w:rPr>
          <w:rFonts w:ascii="Times New Roman" w:eastAsia="Times New Roman" w:hAnsi="Times New Roman" w:cs="Times New Roman"/>
          <w:b/>
          <w:color w:val="000000"/>
          <w:sz w:val="24"/>
          <w:szCs w:val="24"/>
          <w:lang w:eastAsia="ru-RU"/>
        </w:rPr>
      </w:pPr>
    </w:p>
    <w:p w:rsidR="00DF0B44" w:rsidRDefault="00DF0B44" w:rsidP="00435553">
      <w:pPr>
        <w:shd w:val="clear" w:color="auto" w:fill="FFFFFF"/>
        <w:spacing w:after="0" w:line="240" w:lineRule="auto"/>
        <w:ind w:firstLine="360"/>
        <w:rPr>
          <w:rFonts w:ascii="Times New Roman" w:eastAsia="Times New Roman" w:hAnsi="Times New Roman" w:cs="Times New Roman"/>
          <w:b/>
          <w:color w:val="000000"/>
          <w:sz w:val="24"/>
          <w:szCs w:val="24"/>
          <w:lang w:eastAsia="ru-RU"/>
        </w:rPr>
      </w:pPr>
      <w:r w:rsidRPr="00DF0B44">
        <w:rPr>
          <w:rFonts w:ascii="Times New Roman" w:eastAsia="Times New Roman" w:hAnsi="Times New Roman" w:cs="Times New Roman"/>
          <w:b/>
          <w:color w:val="000000"/>
          <w:sz w:val="24"/>
          <w:szCs w:val="24"/>
          <w:lang w:eastAsia="ru-RU"/>
        </w:rPr>
        <w:t>«Кроссовая подготовка»</w:t>
      </w:r>
    </w:p>
    <w:p w:rsidR="00DF0B44" w:rsidRPr="00DF0B44" w:rsidRDefault="00DF0B44" w:rsidP="00435553">
      <w:pPr>
        <w:shd w:val="clear" w:color="auto" w:fill="FFFFFF"/>
        <w:spacing w:after="0" w:line="240" w:lineRule="auto"/>
        <w:ind w:firstLine="360"/>
        <w:rPr>
          <w:rFonts w:ascii="Times New Roman" w:eastAsia="Times New Roman" w:hAnsi="Times New Roman" w:cs="Times New Roman"/>
          <w:iCs/>
          <w:color w:val="000000"/>
          <w:sz w:val="24"/>
          <w:szCs w:val="24"/>
          <w:lang w:eastAsia="ru-RU"/>
        </w:rPr>
      </w:pPr>
      <w:r w:rsidRPr="00DF0B44">
        <w:rPr>
          <w:rFonts w:ascii="Times New Roman" w:eastAsia="Times New Roman" w:hAnsi="Times New Roman" w:cs="Times New Roman"/>
          <w:color w:val="000000"/>
          <w:sz w:val="24"/>
          <w:szCs w:val="24"/>
          <w:lang w:eastAsia="ru-RU"/>
        </w:rPr>
        <w:t>Тренажер «Беговая дорожка» (механическая)</w:t>
      </w:r>
    </w:p>
    <w:p w:rsidR="00435553" w:rsidRPr="00695509" w:rsidRDefault="00435553" w:rsidP="00435553">
      <w:pPr>
        <w:shd w:val="clear" w:color="auto" w:fill="FFFFFF"/>
        <w:spacing w:after="0" w:line="240" w:lineRule="auto"/>
        <w:ind w:firstLine="360"/>
        <w:rPr>
          <w:rFonts w:ascii="Times New Roman" w:eastAsia="Times New Roman" w:hAnsi="Times New Roman" w:cs="Times New Roman"/>
          <w:b/>
          <w:iCs/>
          <w:color w:val="000000"/>
          <w:sz w:val="24"/>
          <w:szCs w:val="24"/>
          <w:lang w:eastAsia="ru-RU"/>
        </w:rPr>
      </w:pPr>
    </w:p>
    <w:p w:rsidR="00435553" w:rsidRPr="00695509" w:rsidRDefault="00435553" w:rsidP="00435553">
      <w:pPr>
        <w:shd w:val="clear" w:color="auto" w:fill="FFFFFF"/>
        <w:spacing w:after="0" w:line="240" w:lineRule="auto"/>
        <w:ind w:firstLine="360"/>
        <w:rPr>
          <w:rFonts w:ascii="Times New Roman" w:eastAsia="Times New Roman" w:hAnsi="Times New Roman" w:cs="Times New Roman"/>
          <w:b/>
          <w:iCs/>
          <w:color w:val="000000"/>
          <w:sz w:val="24"/>
          <w:szCs w:val="24"/>
          <w:lang w:eastAsia="ru-RU"/>
        </w:rPr>
      </w:pPr>
      <w:r w:rsidRPr="00695509">
        <w:rPr>
          <w:rFonts w:ascii="Times New Roman" w:eastAsia="Times New Roman" w:hAnsi="Times New Roman" w:cs="Times New Roman"/>
          <w:b/>
          <w:iCs/>
          <w:color w:val="000000"/>
          <w:sz w:val="24"/>
          <w:szCs w:val="24"/>
          <w:lang w:eastAsia="ru-RU"/>
        </w:rPr>
        <w:t xml:space="preserve">«Спортивные игры»: </w:t>
      </w:r>
    </w:p>
    <w:p w:rsidR="00435553" w:rsidRPr="00695509" w:rsidRDefault="00435553" w:rsidP="00435553">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95509">
        <w:rPr>
          <w:rFonts w:ascii="Times New Roman" w:eastAsia="Times New Roman" w:hAnsi="Times New Roman" w:cs="Times New Roman"/>
          <w:color w:val="000000"/>
          <w:sz w:val="24"/>
          <w:szCs w:val="24"/>
          <w:lang w:eastAsia="ru-RU"/>
        </w:rPr>
        <w:t>Волейбольные стойки универсальные. Щит фанерный игровой. Щит тренировочный на</w:t>
      </w:r>
      <w:r w:rsidR="001D24A8">
        <w:rPr>
          <w:rFonts w:ascii="Times New Roman" w:eastAsia="Times New Roman" w:hAnsi="Times New Roman" w:cs="Times New Roman"/>
          <w:color w:val="000000"/>
          <w:sz w:val="24"/>
          <w:szCs w:val="24"/>
          <w:lang w:eastAsia="ru-RU"/>
        </w:rPr>
        <w:t>весной с кольцом и сет</w:t>
      </w:r>
      <w:r w:rsidR="001D24A8">
        <w:rPr>
          <w:rFonts w:ascii="Times New Roman" w:eastAsia="Times New Roman" w:hAnsi="Times New Roman" w:cs="Times New Roman"/>
          <w:color w:val="000000"/>
          <w:sz w:val="24"/>
          <w:szCs w:val="24"/>
          <w:lang w:eastAsia="ru-RU"/>
        </w:rPr>
        <w:softHyphen/>
        <w:t>кой</w:t>
      </w:r>
      <w:r w:rsidRPr="00695509">
        <w:rPr>
          <w:rFonts w:ascii="Times New Roman" w:eastAsia="Times New Roman" w:hAnsi="Times New Roman" w:cs="Times New Roman"/>
          <w:color w:val="000000"/>
          <w:sz w:val="24"/>
          <w:szCs w:val="24"/>
          <w:lang w:eastAsia="ru-RU"/>
        </w:rPr>
        <w:t>. Ворота для мини-футбола. Сет</w:t>
      </w:r>
      <w:r w:rsidRPr="00695509">
        <w:rPr>
          <w:rFonts w:ascii="Times New Roman" w:eastAsia="Times New Roman" w:hAnsi="Times New Roman" w:cs="Times New Roman"/>
          <w:color w:val="000000"/>
          <w:sz w:val="24"/>
          <w:szCs w:val="24"/>
          <w:lang w:eastAsia="ru-RU"/>
        </w:rPr>
        <w:softHyphen/>
        <w:t>ки для ворот мини-футбола. Мячи футбольные, волейбольные, баскетбольные. Фермы настенные баскетболь</w:t>
      </w:r>
      <w:r w:rsidRPr="00695509">
        <w:rPr>
          <w:rFonts w:ascii="Times New Roman" w:eastAsia="Times New Roman" w:hAnsi="Times New Roman" w:cs="Times New Roman"/>
          <w:color w:val="000000"/>
          <w:sz w:val="24"/>
          <w:szCs w:val="24"/>
          <w:lang w:eastAsia="ru-RU"/>
        </w:rPr>
        <w:softHyphen/>
        <w:t xml:space="preserve">ные. </w:t>
      </w:r>
    </w:p>
    <w:p w:rsidR="00435553" w:rsidRPr="00695509" w:rsidRDefault="00435553" w:rsidP="00435553">
      <w:pPr>
        <w:shd w:val="clear" w:color="auto" w:fill="FFFFFF"/>
        <w:spacing w:after="0" w:line="240" w:lineRule="auto"/>
        <w:ind w:firstLine="360"/>
        <w:rPr>
          <w:rFonts w:ascii="Times New Roman" w:eastAsia="Times New Roman" w:hAnsi="Times New Roman" w:cs="Times New Roman"/>
          <w:b/>
          <w:iCs/>
          <w:color w:val="000000"/>
          <w:sz w:val="24"/>
          <w:szCs w:val="24"/>
          <w:lang w:eastAsia="ru-RU"/>
        </w:rPr>
      </w:pPr>
    </w:p>
    <w:p w:rsidR="00435553" w:rsidRPr="00695509" w:rsidRDefault="00435553" w:rsidP="00435553">
      <w:pPr>
        <w:shd w:val="clear" w:color="auto" w:fill="FFFFFF"/>
        <w:spacing w:after="0" w:line="240" w:lineRule="auto"/>
        <w:ind w:firstLine="360"/>
        <w:rPr>
          <w:rFonts w:ascii="Times New Roman" w:eastAsia="Times New Roman" w:hAnsi="Times New Roman" w:cs="Times New Roman"/>
          <w:iCs/>
          <w:color w:val="000000"/>
          <w:sz w:val="24"/>
          <w:szCs w:val="24"/>
          <w:lang w:eastAsia="ru-RU"/>
        </w:rPr>
      </w:pPr>
      <w:r w:rsidRPr="00695509">
        <w:rPr>
          <w:rFonts w:ascii="Times New Roman" w:eastAsia="Times New Roman" w:hAnsi="Times New Roman" w:cs="Times New Roman"/>
          <w:b/>
          <w:iCs/>
          <w:color w:val="000000"/>
          <w:sz w:val="24"/>
          <w:szCs w:val="24"/>
          <w:lang w:eastAsia="ru-RU"/>
        </w:rPr>
        <w:t xml:space="preserve"> «Атлетическая гимнастика, индивидуальные комплексы упражнений оздоровительных систем физического воспитания»:</w:t>
      </w:r>
    </w:p>
    <w:p w:rsidR="00435553" w:rsidRPr="00695509" w:rsidRDefault="00435553" w:rsidP="00435553">
      <w:pPr>
        <w:shd w:val="clear" w:color="auto" w:fill="FFFFFF"/>
        <w:spacing w:after="0" w:line="240" w:lineRule="auto"/>
        <w:ind w:firstLine="357"/>
        <w:rPr>
          <w:rFonts w:ascii="Times New Roman" w:eastAsia="Times New Roman" w:hAnsi="Times New Roman" w:cs="Times New Roman"/>
          <w:color w:val="000000"/>
          <w:sz w:val="24"/>
          <w:szCs w:val="24"/>
          <w:lang w:eastAsia="ru-RU"/>
        </w:rPr>
      </w:pPr>
      <w:r w:rsidRPr="00695509">
        <w:rPr>
          <w:rFonts w:ascii="Times New Roman" w:eastAsia="Times New Roman" w:hAnsi="Times New Roman" w:cs="Times New Roman"/>
          <w:color w:val="000000"/>
          <w:sz w:val="24"/>
          <w:szCs w:val="24"/>
          <w:lang w:eastAsia="ru-RU"/>
        </w:rPr>
        <w:t>Скакалки взрослые. Стенка гимнастическая 2,4 х 0,8 м. Стойка для штанги. Тренажер-доска наклонная универ</w:t>
      </w:r>
      <w:r w:rsidRPr="00695509">
        <w:rPr>
          <w:rFonts w:ascii="Times New Roman" w:eastAsia="Times New Roman" w:hAnsi="Times New Roman" w:cs="Times New Roman"/>
          <w:color w:val="000000"/>
          <w:sz w:val="24"/>
          <w:szCs w:val="24"/>
          <w:lang w:eastAsia="ru-RU"/>
        </w:rPr>
        <w:softHyphen/>
        <w:t xml:space="preserve">сальная. Тренажер-перекладина </w:t>
      </w:r>
      <w:proofErr w:type="gramStart"/>
      <w:r w:rsidRPr="00695509">
        <w:rPr>
          <w:rFonts w:ascii="Times New Roman" w:eastAsia="Times New Roman" w:hAnsi="Times New Roman" w:cs="Times New Roman"/>
          <w:color w:val="000000"/>
          <w:sz w:val="24"/>
          <w:szCs w:val="24"/>
          <w:lang w:eastAsia="ru-RU"/>
        </w:rPr>
        <w:t>навесная</w:t>
      </w:r>
      <w:proofErr w:type="gramEnd"/>
      <w:r w:rsidRPr="00695509">
        <w:rPr>
          <w:rFonts w:ascii="Times New Roman" w:eastAsia="Times New Roman" w:hAnsi="Times New Roman" w:cs="Times New Roman"/>
          <w:color w:val="000000"/>
          <w:sz w:val="24"/>
          <w:szCs w:val="24"/>
          <w:lang w:eastAsia="ru-RU"/>
        </w:rPr>
        <w:t xml:space="preserve"> универ</w:t>
      </w:r>
      <w:r w:rsidRPr="00695509">
        <w:rPr>
          <w:rFonts w:ascii="Times New Roman" w:eastAsia="Times New Roman" w:hAnsi="Times New Roman" w:cs="Times New Roman"/>
          <w:color w:val="000000"/>
          <w:sz w:val="24"/>
          <w:szCs w:val="24"/>
          <w:lang w:eastAsia="ru-RU"/>
        </w:rPr>
        <w:softHyphen/>
        <w:t xml:space="preserve">сальная. Штанги тренировочные 45 кг. Гантели литые </w:t>
      </w:r>
      <w:r w:rsidR="001D24A8">
        <w:rPr>
          <w:rFonts w:ascii="Times New Roman" w:eastAsia="Times New Roman" w:hAnsi="Times New Roman" w:cs="Times New Roman"/>
          <w:color w:val="000000"/>
          <w:sz w:val="24"/>
          <w:szCs w:val="24"/>
          <w:lang w:eastAsia="ru-RU"/>
        </w:rPr>
        <w:t xml:space="preserve">1 кг, </w:t>
      </w:r>
      <w:r w:rsidRPr="00695509">
        <w:rPr>
          <w:rFonts w:ascii="Times New Roman" w:eastAsia="Times New Roman" w:hAnsi="Times New Roman" w:cs="Times New Roman"/>
          <w:color w:val="000000"/>
          <w:sz w:val="24"/>
          <w:szCs w:val="24"/>
          <w:lang w:eastAsia="ru-RU"/>
        </w:rPr>
        <w:t xml:space="preserve">2 кг. Гантели разборные </w:t>
      </w:r>
      <w:r w:rsidR="001D24A8">
        <w:rPr>
          <w:rFonts w:ascii="Times New Roman" w:eastAsia="Times New Roman" w:hAnsi="Times New Roman" w:cs="Times New Roman"/>
          <w:color w:val="000000"/>
          <w:sz w:val="24"/>
          <w:szCs w:val="24"/>
          <w:lang w:eastAsia="ru-RU"/>
        </w:rPr>
        <w:t>5</w:t>
      </w:r>
      <w:r w:rsidRPr="00695509">
        <w:rPr>
          <w:rFonts w:ascii="Times New Roman" w:eastAsia="Times New Roman" w:hAnsi="Times New Roman" w:cs="Times New Roman"/>
          <w:color w:val="000000"/>
          <w:sz w:val="24"/>
          <w:szCs w:val="24"/>
          <w:lang w:eastAsia="ru-RU"/>
        </w:rPr>
        <w:t xml:space="preserve"> кг. Маты поролоновые (2 х 1 х 0,1 м).</w:t>
      </w:r>
    </w:p>
    <w:p w:rsidR="00435553" w:rsidRDefault="00435553" w:rsidP="00435553">
      <w:pPr>
        <w:rPr>
          <w:rFonts w:ascii="Times New Roman" w:hAnsi="Times New Roman" w:cs="Times New Roman"/>
          <w:sz w:val="24"/>
          <w:szCs w:val="24"/>
        </w:rPr>
      </w:pPr>
    </w:p>
    <w:p w:rsidR="00A37709" w:rsidRDefault="00A37709" w:rsidP="00435553">
      <w:pPr>
        <w:rPr>
          <w:rFonts w:ascii="Times New Roman" w:hAnsi="Times New Roman" w:cs="Times New Roman"/>
          <w:sz w:val="24"/>
          <w:szCs w:val="24"/>
        </w:rPr>
      </w:pPr>
    </w:p>
    <w:p w:rsidR="00A37709" w:rsidRDefault="00A37709" w:rsidP="00435553">
      <w:pPr>
        <w:rPr>
          <w:rFonts w:ascii="Times New Roman" w:hAnsi="Times New Roman" w:cs="Times New Roman"/>
          <w:sz w:val="24"/>
          <w:szCs w:val="24"/>
        </w:rPr>
      </w:pPr>
    </w:p>
    <w:p w:rsidR="00A37709" w:rsidRPr="00695509" w:rsidRDefault="00A37709" w:rsidP="00435553">
      <w:pPr>
        <w:rPr>
          <w:rFonts w:ascii="Times New Roman" w:hAnsi="Times New Roman" w:cs="Times New Roman"/>
          <w:sz w:val="24"/>
          <w:szCs w:val="24"/>
        </w:rPr>
      </w:pPr>
    </w:p>
    <w:p w:rsidR="00435553" w:rsidRPr="00695509" w:rsidRDefault="00435553" w:rsidP="00435553">
      <w:pPr>
        <w:rPr>
          <w:rFonts w:ascii="Times New Roman" w:hAnsi="Times New Roman" w:cs="Times New Roman"/>
          <w:sz w:val="24"/>
          <w:szCs w:val="24"/>
        </w:rPr>
      </w:pPr>
    </w:p>
    <w:p w:rsidR="00A37709" w:rsidRPr="00695509" w:rsidRDefault="00A37709" w:rsidP="00A37709">
      <w:pPr>
        <w:widowControl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1</w:t>
      </w:r>
    </w:p>
    <w:p w:rsidR="00A37709" w:rsidRPr="00695509" w:rsidRDefault="00A37709" w:rsidP="00A377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5509">
        <w:rPr>
          <w:rFonts w:ascii="Times New Roman" w:eastAsia="Times New Roman" w:hAnsi="Times New Roman" w:cs="Times New Roman"/>
          <w:b/>
          <w:sz w:val="24"/>
          <w:szCs w:val="24"/>
          <w:lang w:eastAsia="ru-RU"/>
        </w:rPr>
        <w:t>Уровень физической подготовленности учащихся 16-18 лет</w:t>
      </w:r>
    </w:p>
    <w:p w:rsidR="00A37709" w:rsidRPr="00695509" w:rsidRDefault="00A37709" w:rsidP="00A3770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5000" w:type="pct"/>
        <w:tblCellMar>
          <w:left w:w="40" w:type="dxa"/>
          <w:right w:w="40" w:type="dxa"/>
        </w:tblCellMar>
        <w:tblLook w:val="04A0"/>
      </w:tblPr>
      <w:tblGrid>
        <w:gridCol w:w="1325"/>
        <w:gridCol w:w="1674"/>
        <w:gridCol w:w="618"/>
        <w:gridCol w:w="959"/>
        <w:gridCol w:w="959"/>
        <w:gridCol w:w="1036"/>
        <w:gridCol w:w="869"/>
        <w:gridCol w:w="951"/>
        <w:gridCol w:w="1044"/>
      </w:tblGrid>
      <w:tr w:rsidR="00A37709" w:rsidRPr="00695509" w:rsidTr="00E95B1B">
        <w:trPr>
          <w:trHeight w:val="278"/>
        </w:trPr>
        <w:tc>
          <w:tcPr>
            <w:tcW w:w="523" w:type="pct"/>
            <w:vMerge w:val="restart"/>
            <w:tcBorders>
              <w:top w:val="single" w:sz="6" w:space="0" w:color="auto"/>
              <w:left w:val="single" w:sz="6" w:space="0" w:color="auto"/>
              <w:bottom w:val="single" w:sz="6" w:space="0" w:color="auto"/>
              <w:right w:val="single" w:sz="6" w:space="0" w:color="auto"/>
            </w:tcBorders>
            <w:hideMark/>
          </w:tcPr>
          <w:p w:rsidR="00A37709" w:rsidRPr="00695509" w:rsidRDefault="00A37709" w:rsidP="00E95B1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Физиче</w:t>
            </w:r>
            <w:r w:rsidRPr="00695509">
              <w:rPr>
                <w:rFonts w:ascii="Times New Roman" w:eastAsia="Times New Roman" w:hAnsi="Times New Roman" w:cs="Times New Roman"/>
                <w:b/>
                <w:sz w:val="24"/>
                <w:szCs w:val="24"/>
                <w:lang w:eastAsia="ru-RU"/>
              </w:rPr>
              <w:softHyphen/>
              <w:t>ские спо</w:t>
            </w:r>
            <w:r w:rsidRPr="00695509">
              <w:rPr>
                <w:rFonts w:ascii="Times New Roman" w:eastAsia="Times New Roman" w:hAnsi="Times New Roman" w:cs="Times New Roman"/>
                <w:b/>
                <w:sz w:val="24"/>
                <w:szCs w:val="24"/>
                <w:lang w:eastAsia="ru-RU"/>
              </w:rPr>
              <w:softHyphen/>
              <w:t>собности</w:t>
            </w:r>
          </w:p>
        </w:tc>
        <w:tc>
          <w:tcPr>
            <w:tcW w:w="914" w:type="pct"/>
            <w:vMerge w:val="restart"/>
            <w:tcBorders>
              <w:top w:val="single" w:sz="6" w:space="0" w:color="auto"/>
              <w:left w:val="single" w:sz="6" w:space="0" w:color="auto"/>
              <w:bottom w:val="single" w:sz="6" w:space="0" w:color="auto"/>
              <w:right w:val="single" w:sz="6" w:space="0" w:color="auto"/>
            </w:tcBorders>
            <w:hideMark/>
          </w:tcPr>
          <w:p w:rsidR="00A37709" w:rsidRPr="00695509" w:rsidRDefault="00A37709" w:rsidP="00E95B1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Контрольное упражнение (тест)</w:t>
            </w:r>
          </w:p>
        </w:tc>
        <w:tc>
          <w:tcPr>
            <w:tcW w:w="320" w:type="pct"/>
            <w:vMerge w:val="restart"/>
            <w:tcBorders>
              <w:top w:val="single" w:sz="6" w:space="0" w:color="auto"/>
              <w:left w:val="single" w:sz="6" w:space="0" w:color="auto"/>
              <w:bottom w:val="single" w:sz="6" w:space="0" w:color="auto"/>
              <w:right w:val="single" w:sz="6" w:space="0" w:color="auto"/>
            </w:tcBorders>
            <w:hideMark/>
          </w:tcPr>
          <w:p w:rsidR="00A37709" w:rsidRPr="00695509" w:rsidRDefault="00A37709" w:rsidP="00E95B1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Воз</w:t>
            </w:r>
            <w:r w:rsidRPr="00695509">
              <w:rPr>
                <w:rFonts w:ascii="Times New Roman" w:eastAsia="Times New Roman" w:hAnsi="Times New Roman" w:cs="Times New Roman"/>
                <w:b/>
                <w:sz w:val="24"/>
                <w:szCs w:val="24"/>
                <w:lang w:eastAsia="ru-RU"/>
              </w:rPr>
              <w:softHyphen/>
              <w:t>раст, лет</w:t>
            </w:r>
          </w:p>
        </w:tc>
        <w:tc>
          <w:tcPr>
            <w:tcW w:w="3242" w:type="pct"/>
            <w:gridSpan w:val="6"/>
            <w:tcBorders>
              <w:top w:val="single" w:sz="6" w:space="0" w:color="auto"/>
              <w:left w:val="single" w:sz="6" w:space="0" w:color="auto"/>
              <w:bottom w:val="single" w:sz="6" w:space="0" w:color="auto"/>
              <w:right w:val="single" w:sz="6" w:space="0" w:color="auto"/>
            </w:tcBorders>
            <w:hideMark/>
          </w:tcPr>
          <w:p w:rsidR="00A37709" w:rsidRPr="00695509" w:rsidRDefault="00A37709" w:rsidP="00E95B1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Уровень</w:t>
            </w:r>
          </w:p>
        </w:tc>
      </w:tr>
      <w:tr w:rsidR="00A37709" w:rsidRPr="00695509" w:rsidTr="00E95B1B">
        <w:trPr>
          <w:trHeight w:val="278"/>
        </w:trPr>
        <w:tc>
          <w:tcPr>
            <w:tcW w:w="0" w:type="auto"/>
            <w:vMerge/>
            <w:tcBorders>
              <w:top w:val="single" w:sz="6" w:space="0" w:color="auto"/>
              <w:left w:val="single" w:sz="6" w:space="0" w:color="auto"/>
              <w:bottom w:val="single" w:sz="6" w:space="0" w:color="auto"/>
              <w:right w:val="single" w:sz="6" w:space="0" w:color="auto"/>
            </w:tcBorders>
            <w:vAlign w:val="center"/>
            <w:hideMark/>
          </w:tcPr>
          <w:p w:rsidR="00A37709" w:rsidRPr="00695509" w:rsidRDefault="00A37709" w:rsidP="00E95B1B">
            <w:pPr>
              <w:spacing w:after="0" w:line="240" w:lineRule="auto"/>
              <w:rPr>
                <w:rFonts w:ascii="Times New Roman" w:eastAsia="Times New Roman" w:hAnsi="Times New Roman" w:cs="Times New Roman"/>
                <w:b/>
                <w:sz w:val="24"/>
                <w:szCs w:val="24"/>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37709" w:rsidRPr="00695509" w:rsidRDefault="00A37709" w:rsidP="00E95B1B">
            <w:pPr>
              <w:spacing w:after="0" w:line="240" w:lineRule="auto"/>
              <w:rPr>
                <w:rFonts w:ascii="Times New Roman" w:eastAsia="Times New Roman" w:hAnsi="Times New Roman" w:cs="Times New Roman"/>
                <w:b/>
                <w:sz w:val="24"/>
                <w:szCs w:val="24"/>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37709" w:rsidRPr="00695509" w:rsidRDefault="00A37709" w:rsidP="00E95B1B">
            <w:pPr>
              <w:spacing w:after="0" w:line="240" w:lineRule="auto"/>
              <w:rPr>
                <w:rFonts w:ascii="Times New Roman" w:eastAsia="Times New Roman" w:hAnsi="Times New Roman" w:cs="Times New Roman"/>
                <w:b/>
                <w:sz w:val="24"/>
                <w:szCs w:val="24"/>
                <w:lang w:eastAsia="ru-RU"/>
              </w:rPr>
            </w:pPr>
          </w:p>
        </w:tc>
        <w:tc>
          <w:tcPr>
            <w:tcW w:w="1645" w:type="pct"/>
            <w:gridSpan w:val="3"/>
            <w:tcBorders>
              <w:top w:val="single" w:sz="6" w:space="0" w:color="auto"/>
              <w:left w:val="single" w:sz="6" w:space="0" w:color="auto"/>
              <w:bottom w:val="single" w:sz="6" w:space="0" w:color="auto"/>
              <w:right w:val="single" w:sz="6" w:space="0" w:color="auto"/>
            </w:tcBorders>
          </w:tcPr>
          <w:p w:rsidR="00A37709" w:rsidRPr="00695509" w:rsidRDefault="00A37709" w:rsidP="00E95B1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Юноши</w:t>
            </w:r>
          </w:p>
        </w:tc>
        <w:tc>
          <w:tcPr>
            <w:tcW w:w="1597" w:type="pct"/>
            <w:gridSpan w:val="3"/>
            <w:tcBorders>
              <w:top w:val="single" w:sz="6" w:space="0" w:color="auto"/>
              <w:left w:val="single" w:sz="6" w:space="0" w:color="auto"/>
              <w:bottom w:val="single" w:sz="6" w:space="0" w:color="auto"/>
              <w:right w:val="single" w:sz="6" w:space="0" w:color="auto"/>
            </w:tcBorders>
            <w:hideMark/>
          </w:tcPr>
          <w:p w:rsidR="00A37709" w:rsidRPr="00695509" w:rsidRDefault="00A37709" w:rsidP="00E95B1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5509">
              <w:rPr>
                <w:rFonts w:ascii="Times New Roman" w:eastAsia="Times New Roman" w:hAnsi="Times New Roman" w:cs="Times New Roman"/>
                <w:b/>
                <w:sz w:val="24"/>
                <w:szCs w:val="24"/>
                <w:lang w:eastAsia="ru-RU"/>
              </w:rPr>
              <w:t>Девушки</w:t>
            </w:r>
          </w:p>
        </w:tc>
      </w:tr>
      <w:tr w:rsidR="00A37709" w:rsidRPr="00695509" w:rsidTr="00E95B1B">
        <w:trPr>
          <w:trHeight w:val="278"/>
        </w:trPr>
        <w:tc>
          <w:tcPr>
            <w:tcW w:w="0" w:type="auto"/>
            <w:vMerge/>
            <w:tcBorders>
              <w:top w:val="single" w:sz="6" w:space="0" w:color="auto"/>
              <w:left w:val="single" w:sz="6" w:space="0" w:color="auto"/>
              <w:bottom w:val="single" w:sz="6" w:space="0" w:color="auto"/>
              <w:right w:val="single" w:sz="6" w:space="0" w:color="auto"/>
            </w:tcBorders>
            <w:vAlign w:val="center"/>
            <w:hideMark/>
          </w:tcPr>
          <w:p w:rsidR="00A37709" w:rsidRPr="00695509" w:rsidRDefault="00A37709" w:rsidP="00E95B1B">
            <w:pPr>
              <w:spacing w:after="0" w:line="240" w:lineRule="auto"/>
              <w:rPr>
                <w:rFonts w:ascii="Times New Roman" w:eastAsia="Times New Roman" w:hAnsi="Times New Roman" w:cs="Times New Roman"/>
                <w:b/>
                <w:sz w:val="24"/>
                <w:szCs w:val="24"/>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37709" w:rsidRPr="00695509" w:rsidRDefault="00A37709" w:rsidP="00E95B1B">
            <w:pPr>
              <w:spacing w:after="0" w:line="240" w:lineRule="auto"/>
              <w:rPr>
                <w:rFonts w:ascii="Times New Roman" w:eastAsia="Times New Roman" w:hAnsi="Times New Roman" w:cs="Times New Roman"/>
                <w:b/>
                <w:sz w:val="24"/>
                <w:szCs w:val="24"/>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37709" w:rsidRPr="00695509" w:rsidRDefault="00A37709" w:rsidP="00E95B1B">
            <w:pPr>
              <w:spacing w:after="0" w:line="240" w:lineRule="auto"/>
              <w:rPr>
                <w:rFonts w:ascii="Times New Roman" w:eastAsia="Times New Roman" w:hAnsi="Times New Roman" w:cs="Times New Roman"/>
                <w:b/>
                <w:sz w:val="24"/>
                <w:szCs w:val="24"/>
                <w:lang w:eastAsia="ru-RU"/>
              </w:rPr>
            </w:pPr>
          </w:p>
        </w:tc>
        <w:tc>
          <w:tcPr>
            <w:tcW w:w="535" w:type="pct"/>
            <w:tcBorders>
              <w:top w:val="single" w:sz="6" w:space="0" w:color="auto"/>
              <w:left w:val="single" w:sz="6" w:space="0" w:color="auto"/>
              <w:bottom w:val="single" w:sz="6" w:space="0" w:color="auto"/>
              <w:right w:val="single" w:sz="6" w:space="0" w:color="auto"/>
            </w:tcBorders>
          </w:tcPr>
          <w:p w:rsidR="00A37709" w:rsidRPr="001D24A8" w:rsidRDefault="00A37709" w:rsidP="00E95B1B">
            <w:pPr>
              <w:widowControl w:val="0"/>
              <w:autoSpaceDE w:val="0"/>
              <w:autoSpaceDN w:val="0"/>
              <w:adjustRightInd w:val="0"/>
              <w:spacing w:after="0" w:line="240" w:lineRule="auto"/>
              <w:rPr>
                <w:rFonts w:ascii="Times New Roman" w:eastAsia="Times New Roman" w:hAnsi="Times New Roman" w:cs="Times New Roman"/>
                <w:b/>
                <w:lang w:eastAsia="ru-RU"/>
              </w:rPr>
            </w:pPr>
            <w:r w:rsidRPr="001D24A8">
              <w:rPr>
                <w:rFonts w:ascii="Times New Roman" w:eastAsia="Times New Roman" w:hAnsi="Times New Roman" w:cs="Times New Roman"/>
                <w:b/>
                <w:lang w:eastAsia="ru-RU"/>
              </w:rPr>
              <w:t>Низкий</w:t>
            </w:r>
          </w:p>
        </w:tc>
        <w:tc>
          <w:tcPr>
            <w:tcW w:w="535" w:type="pct"/>
            <w:tcBorders>
              <w:top w:val="single" w:sz="6" w:space="0" w:color="auto"/>
              <w:left w:val="single" w:sz="6" w:space="0" w:color="auto"/>
              <w:bottom w:val="single" w:sz="6" w:space="0" w:color="auto"/>
              <w:right w:val="single" w:sz="6" w:space="0" w:color="auto"/>
            </w:tcBorders>
            <w:hideMark/>
          </w:tcPr>
          <w:p w:rsidR="00A37709" w:rsidRPr="001D24A8" w:rsidRDefault="00A37709" w:rsidP="00E95B1B">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1D24A8">
              <w:rPr>
                <w:rFonts w:ascii="Times New Roman" w:eastAsia="Times New Roman" w:hAnsi="Times New Roman" w:cs="Times New Roman"/>
                <w:b/>
                <w:lang w:eastAsia="ru-RU"/>
              </w:rPr>
              <w:t>Средний</w:t>
            </w:r>
          </w:p>
        </w:tc>
        <w:tc>
          <w:tcPr>
            <w:tcW w:w="576" w:type="pct"/>
            <w:tcBorders>
              <w:top w:val="single" w:sz="6" w:space="0" w:color="auto"/>
              <w:left w:val="single" w:sz="6" w:space="0" w:color="auto"/>
              <w:bottom w:val="single" w:sz="6" w:space="0" w:color="auto"/>
              <w:right w:val="single" w:sz="6" w:space="0" w:color="auto"/>
            </w:tcBorders>
            <w:hideMark/>
          </w:tcPr>
          <w:p w:rsidR="00A37709" w:rsidRPr="001D24A8" w:rsidRDefault="00A37709" w:rsidP="00E95B1B">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1D24A8">
              <w:rPr>
                <w:rFonts w:ascii="Times New Roman" w:eastAsia="Times New Roman" w:hAnsi="Times New Roman" w:cs="Times New Roman"/>
                <w:b/>
                <w:lang w:eastAsia="ru-RU"/>
              </w:rPr>
              <w:t>Высокий</w:t>
            </w:r>
          </w:p>
        </w:tc>
        <w:tc>
          <w:tcPr>
            <w:tcW w:w="487" w:type="pct"/>
            <w:tcBorders>
              <w:top w:val="single" w:sz="6" w:space="0" w:color="auto"/>
              <w:left w:val="single" w:sz="6" w:space="0" w:color="auto"/>
              <w:bottom w:val="single" w:sz="6" w:space="0" w:color="auto"/>
              <w:right w:val="single" w:sz="6" w:space="0" w:color="auto"/>
            </w:tcBorders>
            <w:hideMark/>
          </w:tcPr>
          <w:p w:rsidR="00A37709" w:rsidRPr="001D24A8" w:rsidRDefault="00A37709" w:rsidP="00E95B1B">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1D24A8">
              <w:rPr>
                <w:rFonts w:ascii="Times New Roman" w:eastAsia="Times New Roman" w:hAnsi="Times New Roman" w:cs="Times New Roman"/>
                <w:b/>
                <w:lang w:eastAsia="ru-RU"/>
              </w:rPr>
              <w:t>Низкий</w:t>
            </w:r>
          </w:p>
        </w:tc>
        <w:tc>
          <w:tcPr>
            <w:tcW w:w="523" w:type="pct"/>
            <w:tcBorders>
              <w:top w:val="single" w:sz="6" w:space="0" w:color="auto"/>
              <w:left w:val="single" w:sz="6" w:space="0" w:color="auto"/>
              <w:bottom w:val="single" w:sz="6" w:space="0" w:color="auto"/>
              <w:right w:val="single" w:sz="6" w:space="0" w:color="auto"/>
            </w:tcBorders>
            <w:hideMark/>
          </w:tcPr>
          <w:p w:rsidR="00A37709" w:rsidRPr="001D24A8" w:rsidRDefault="00A37709" w:rsidP="00E95B1B">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1D24A8">
              <w:rPr>
                <w:rFonts w:ascii="Times New Roman" w:eastAsia="Times New Roman" w:hAnsi="Times New Roman" w:cs="Times New Roman"/>
                <w:b/>
                <w:lang w:eastAsia="ru-RU"/>
              </w:rPr>
              <w:t>Средний</w:t>
            </w:r>
          </w:p>
        </w:tc>
        <w:tc>
          <w:tcPr>
            <w:tcW w:w="588" w:type="pct"/>
            <w:tcBorders>
              <w:top w:val="single" w:sz="6" w:space="0" w:color="auto"/>
              <w:left w:val="single" w:sz="6" w:space="0" w:color="auto"/>
              <w:bottom w:val="single" w:sz="6" w:space="0" w:color="auto"/>
              <w:right w:val="single" w:sz="6" w:space="0" w:color="auto"/>
            </w:tcBorders>
            <w:hideMark/>
          </w:tcPr>
          <w:p w:rsidR="00A37709" w:rsidRPr="001D24A8" w:rsidRDefault="00A37709" w:rsidP="00E95B1B">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1D24A8">
              <w:rPr>
                <w:rFonts w:ascii="Times New Roman" w:eastAsia="Times New Roman" w:hAnsi="Times New Roman" w:cs="Times New Roman"/>
                <w:b/>
                <w:lang w:eastAsia="ru-RU"/>
              </w:rPr>
              <w:t>Высокий</w:t>
            </w:r>
          </w:p>
        </w:tc>
      </w:tr>
      <w:tr w:rsidR="00A37709" w:rsidRPr="00695509" w:rsidTr="00E95B1B">
        <w:trPr>
          <w:trHeight w:val="365"/>
        </w:trPr>
        <w:tc>
          <w:tcPr>
            <w:tcW w:w="523" w:type="pct"/>
            <w:tcBorders>
              <w:top w:val="single" w:sz="6" w:space="0" w:color="auto"/>
              <w:left w:val="single" w:sz="6" w:space="0" w:color="auto"/>
              <w:bottom w:val="single" w:sz="6" w:space="0" w:color="auto"/>
              <w:right w:val="single" w:sz="6" w:space="0" w:color="auto"/>
            </w:tcBorders>
            <w:hideMark/>
          </w:tcPr>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Скоростные</w:t>
            </w:r>
          </w:p>
        </w:tc>
        <w:tc>
          <w:tcPr>
            <w:tcW w:w="914" w:type="pct"/>
            <w:tcBorders>
              <w:top w:val="single" w:sz="6" w:space="0" w:color="auto"/>
              <w:left w:val="single" w:sz="6" w:space="0" w:color="auto"/>
              <w:bottom w:val="single" w:sz="6" w:space="0" w:color="auto"/>
              <w:right w:val="single" w:sz="6" w:space="0" w:color="auto"/>
            </w:tcBorders>
            <w:hideMark/>
          </w:tcPr>
          <w:p w:rsidR="00A37709" w:rsidRPr="00695509" w:rsidRDefault="00A37709" w:rsidP="00E95B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Бег 30 м, сек.</w:t>
            </w:r>
          </w:p>
        </w:tc>
        <w:tc>
          <w:tcPr>
            <w:tcW w:w="320" w:type="pct"/>
            <w:tcBorders>
              <w:top w:val="single" w:sz="6" w:space="0" w:color="auto"/>
              <w:left w:val="single" w:sz="6" w:space="0" w:color="auto"/>
              <w:bottom w:val="single" w:sz="6" w:space="0" w:color="auto"/>
              <w:right w:val="single" w:sz="6" w:space="0" w:color="auto"/>
            </w:tcBorders>
          </w:tcPr>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16 </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17</w:t>
            </w:r>
          </w:p>
        </w:tc>
        <w:tc>
          <w:tcPr>
            <w:tcW w:w="535" w:type="pct"/>
            <w:tcBorders>
              <w:top w:val="single" w:sz="6" w:space="0" w:color="auto"/>
              <w:left w:val="single" w:sz="6" w:space="0" w:color="auto"/>
              <w:bottom w:val="single" w:sz="6" w:space="0" w:color="auto"/>
              <w:right w:val="single" w:sz="6" w:space="0" w:color="auto"/>
            </w:tcBorders>
            <w:hideMark/>
          </w:tcPr>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5,2 </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и ниже </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5,1</w:t>
            </w:r>
          </w:p>
        </w:tc>
        <w:tc>
          <w:tcPr>
            <w:tcW w:w="535" w:type="pct"/>
            <w:tcBorders>
              <w:top w:val="single" w:sz="6" w:space="0" w:color="auto"/>
              <w:left w:val="single" w:sz="6" w:space="0" w:color="auto"/>
              <w:bottom w:val="single" w:sz="6" w:space="0" w:color="auto"/>
              <w:right w:val="single" w:sz="6" w:space="0" w:color="auto"/>
            </w:tcBorders>
          </w:tcPr>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5,1-4,8 </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5,0-4,7</w:t>
            </w:r>
          </w:p>
        </w:tc>
        <w:tc>
          <w:tcPr>
            <w:tcW w:w="576" w:type="pct"/>
            <w:tcBorders>
              <w:top w:val="single" w:sz="6" w:space="0" w:color="auto"/>
              <w:left w:val="single" w:sz="6" w:space="0" w:color="auto"/>
              <w:bottom w:val="single" w:sz="6" w:space="0" w:color="auto"/>
              <w:right w:val="single" w:sz="6" w:space="0" w:color="auto"/>
            </w:tcBorders>
            <w:hideMark/>
          </w:tcPr>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4,4 </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и выше </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4,3</w:t>
            </w:r>
          </w:p>
        </w:tc>
        <w:tc>
          <w:tcPr>
            <w:tcW w:w="487" w:type="pct"/>
            <w:tcBorders>
              <w:top w:val="single" w:sz="6" w:space="0" w:color="auto"/>
              <w:left w:val="single" w:sz="6" w:space="0" w:color="auto"/>
              <w:bottom w:val="single" w:sz="6" w:space="0" w:color="auto"/>
              <w:right w:val="single" w:sz="6" w:space="0" w:color="auto"/>
            </w:tcBorders>
            <w:hideMark/>
          </w:tcPr>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61 </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и ниже </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6,1</w:t>
            </w:r>
          </w:p>
        </w:tc>
        <w:tc>
          <w:tcPr>
            <w:tcW w:w="523" w:type="pct"/>
            <w:tcBorders>
              <w:top w:val="single" w:sz="6" w:space="0" w:color="auto"/>
              <w:left w:val="single" w:sz="6" w:space="0" w:color="auto"/>
              <w:bottom w:val="single" w:sz="6" w:space="0" w:color="auto"/>
              <w:right w:val="single" w:sz="6" w:space="0" w:color="auto"/>
            </w:tcBorders>
          </w:tcPr>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5,9-5,3 </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5,9-5,3</w:t>
            </w:r>
          </w:p>
        </w:tc>
        <w:tc>
          <w:tcPr>
            <w:tcW w:w="588" w:type="pct"/>
            <w:tcBorders>
              <w:top w:val="single" w:sz="6" w:space="0" w:color="auto"/>
              <w:left w:val="single" w:sz="6" w:space="0" w:color="auto"/>
              <w:bottom w:val="single" w:sz="6" w:space="0" w:color="auto"/>
              <w:right w:val="single" w:sz="6" w:space="0" w:color="auto"/>
            </w:tcBorders>
            <w:hideMark/>
          </w:tcPr>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4.8 </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и выше </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4,8</w:t>
            </w:r>
          </w:p>
        </w:tc>
      </w:tr>
      <w:tr w:rsidR="00A37709" w:rsidRPr="00695509" w:rsidTr="00E95B1B">
        <w:trPr>
          <w:trHeight w:val="384"/>
        </w:trPr>
        <w:tc>
          <w:tcPr>
            <w:tcW w:w="523" w:type="pct"/>
            <w:tcBorders>
              <w:top w:val="single" w:sz="6" w:space="0" w:color="auto"/>
              <w:left w:val="single" w:sz="6" w:space="0" w:color="auto"/>
              <w:bottom w:val="single" w:sz="6" w:space="0" w:color="auto"/>
              <w:right w:val="single" w:sz="6" w:space="0" w:color="auto"/>
            </w:tcBorders>
            <w:hideMark/>
          </w:tcPr>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Координа</w:t>
            </w:r>
            <w:r w:rsidRPr="00695509">
              <w:rPr>
                <w:rFonts w:ascii="Times New Roman" w:eastAsia="Times New Roman" w:hAnsi="Times New Roman" w:cs="Times New Roman"/>
                <w:sz w:val="24"/>
                <w:szCs w:val="24"/>
                <w:lang w:eastAsia="ru-RU"/>
              </w:rPr>
              <w:softHyphen/>
              <w:t>ционные</w:t>
            </w:r>
          </w:p>
        </w:tc>
        <w:tc>
          <w:tcPr>
            <w:tcW w:w="914" w:type="pct"/>
            <w:tcBorders>
              <w:top w:val="single" w:sz="6" w:space="0" w:color="auto"/>
              <w:left w:val="single" w:sz="6" w:space="0" w:color="auto"/>
              <w:bottom w:val="single" w:sz="6" w:space="0" w:color="auto"/>
              <w:right w:val="single" w:sz="6" w:space="0" w:color="auto"/>
            </w:tcBorders>
            <w:hideMark/>
          </w:tcPr>
          <w:p w:rsidR="00A37709" w:rsidRPr="00695509" w:rsidRDefault="00A37709" w:rsidP="00E95B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Челночный бег 3x10 м, сек.</w:t>
            </w:r>
          </w:p>
        </w:tc>
        <w:tc>
          <w:tcPr>
            <w:tcW w:w="320" w:type="pct"/>
            <w:tcBorders>
              <w:top w:val="single" w:sz="6" w:space="0" w:color="auto"/>
              <w:left w:val="single" w:sz="6" w:space="0" w:color="auto"/>
              <w:bottom w:val="single" w:sz="6" w:space="0" w:color="auto"/>
              <w:right w:val="single" w:sz="6" w:space="0" w:color="auto"/>
            </w:tcBorders>
          </w:tcPr>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16 </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17</w:t>
            </w:r>
          </w:p>
        </w:tc>
        <w:tc>
          <w:tcPr>
            <w:tcW w:w="535" w:type="pct"/>
            <w:tcBorders>
              <w:top w:val="single" w:sz="6" w:space="0" w:color="auto"/>
              <w:left w:val="single" w:sz="6" w:space="0" w:color="auto"/>
              <w:bottom w:val="single" w:sz="6" w:space="0" w:color="auto"/>
              <w:right w:val="single" w:sz="6" w:space="0" w:color="auto"/>
            </w:tcBorders>
            <w:hideMark/>
          </w:tcPr>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8,2 </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и ниже </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8,1</w:t>
            </w:r>
          </w:p>
        </w:tc>
        <w:tc>
          <w:tcPr>
            <w:tcW w:w="535" w:type="pct"/>
            <w:tcBorders>
              <w:top w:val="single" w:sz="6" w:space="0" w:color="auto"/>
              <w:left w:val="single" w:sz="6" w:space="0" w:color="auto"/>
              <w:bottom w:val="single" w:sz="6" w:space="0" w:color="auto"/>
              <w:right w:val="single" w:sz="6" w:space="0" w:color="auto"/>
            </w:tcBorders>
          </w:tcPr>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8,0-7,7 </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7,9-7,5</w:t>
            </w:r>
          </w:p>
        </w:tc>
        <w:tc>
          <w:tcPr>
            <w:tcW w:w="576" w:type="pct"/>
            <w:tcBorders>
              <w:top w:val="single" w:sz="6" w:space="0" w:color="auto"/>
              <w:left w:val="single" w:sz="6" w:space="0" w:color="auto"/>
              <w:bottom w:val="single" w:sz="6" w:space="0" w:color="auto"/>
              <w:right w:val="single" w:sz="6" w:space="0" w:color="auto"/>
            </w:tcBorders>
            <w:hideMark/>
          </w:tcPr>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7,3 </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и выше </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7,2</w:t>
            </w:r>
          </w:p>
        </w:tc>
        <w:tc>
          <w:tcPr>
            <w:tcW w:w="487" w:type="pct"/>
            <w:tcBorders>
              <w:top w:val="single" w:sz="6" w:space="0" w:color="auto"/>
              <w:left w:val="single" w:sz="6" w:space="0" w:color="auto"/>
              <w:bottom w:val="single" w:sz="6" w:space="0" w:color="auto"/>
              <w:right w:val="single" w:sz="6" w:space="0" w:color="auto"/>
            </w:tcBorders>
            <w:hideMark/>
          </w:tcPr>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9,7 </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и ниже </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9,6</w:t>
            </w:r>
          </w:p>
        </w:tc>
        <w:tc>
          <w:tcPr>
            <w:tcW w:w="523" w:type="pct"/>
            <w:tcBorders>
              <w:top w:val="single" w:sz="6" w:space="0" w:color="auto"/>
              <w:left w:val="single" w:sz="6" w:space="0" w:color="auto"/>
              <w:bottom w:val="single" w:sz="6" w:space="0" w:color="auto"/>
              <w:right w:val="single" w:sz="6" w:space="0" w:color="auto"/>
            </w:tcBorders>
          </w:tcPr>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9,3-8,7 </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9,3-8,7</w:t>
            </w:r>
          </w:p>
        </w:tc>
        <w:tc>
          <w:tcPr>
            <w:tcW w:w="588" w:type="pct"/>
            <w:tcBorders>
              <w:top w:val="single" w:sz="6" w:space="0" w:color="auto"/>
              <w:left w:val="single" w:sz="6" w:space="0" w:color="auto"/>
              <w:bottom w:val="single" w:sz="6" w:space="0" w:color="auto"/>
              <w:right w:val="single" w:sz="6" w:space="0" w:color="auto"/>
            </w:tcBorders>
            <w:hideMark/>
          </w:tcPr>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8,4 </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и выше </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8,4</w:t>
            </w:r>
          </w:p>
        </w:tc>
      </w:tr>
      <w:tr w:rsidR="00A37709" w:rsidRPr="00695509" w:rsidTr="00E95B1B">
        <w:trPr>
          <w:trHeight w:val="365"/>
        </w:trPr>
        <w:tc>
          <w:tcPr>
            <w:tcW w:w="523" w:type="pct"/>
            <w:tcBorders>
              <w:top w:val="single" w:sz="6" w:space="0" w:color="auto"/>
              <w:left w:val="single" w:sz="6" w:space="0" w:color="auto"/>
              <w:bottom w:val="single" w:sz="6" w:space="0" w:color="auto"/>
              <w:right w:val="single" w:sz="6" w:space="0" w:color="auto"/>
            </w:tcBorders>
            <w:hideMark/>
          </w:tcPr>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Скоростно-силовые</w:t>
            </w:r>
          </w:p>
        </w:tc>
        <w:tc>
          <w:tcPr>
            <w:tcW w:w="914" w:type="pct"/>
            <w:tcBorders>
              <w:top w:val="single" w:sz="6" w:space="0" w:color="auto"/>
              <w:left w:val="single" w:sz="6" w:space="0" w:color="auto"/>
              <w:bottom w:val="single" w:sz="6" w:space="0" w:color="auto"/>
              <w:right w:val="single" w:sz="6" w:space="0" w:color="auto"/>
            </w:tcBorders>
            <w:hideMark/>
          </w:tcPr>
          <w:p w:rsidR="00A37709" w:rsidRPr="00695509" w:rsidRDefault="00A37709" w:rsidP="00E95B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Прыжок в длину с места, </w:t>
            </w:r>
            <w:proofErr w:type="gramStart"/>
            <w:r w:rsidRPr="00695509">
              <w:rPr>
                <w:rFonts w:ascii="Times New Roman" w:eastAsia="Times New Roman" w:hAnsi="Times New Roman" w:cs="Times New Roman"/>
                <w:sz w:val="24"/>
                <w:szCs w:val="24"/>
                <w:lang w:eastAsia="ru-RU"/>
              </w:rPr>
              <w:t>см</w:t>
            </w:r>
            <w:proofErr w:type="gramEnd"/>
          </w:p>
        </w:tc>
        <w:tc>
          <w:tcPr>
            <w:tcW w:w="320" w:type="pct"/>
            <w:tcBorders>
              <w:top w:val="single" w:sz="6" w:space="0" w:color="auto"/>
              <w:left w:val="single" w:sz="6" w:space="0" w:color="auto"/>
              <w:bottom w:val="single" w:sz="6" w:space="0" w:color="auto"/>
              <w:right w:val="single" w:sz="6" w:space="0" w:color="auto"/>
            </w:tcBorders>
          </w:tcPr>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16 </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17</w:t>
            </w:r>
          </w:p>
        </w:tc>
        <w:tc>
          <w:tcPr>
            <w:tcW w:w="535" w:type="pct"/>
            <w:tcBorders>
              <w:top w:val="single" w:sz="6" w:space="0" w:color="auto"/>
              <w:left w:val="single" w:sz="6" w:space="0" w:color="auto"/>
              <w:bottom w:val="single" w:sz="6" w:space="0" w:color="auto"/>
              <w:right w:val="single" w:sz="6" w:space="0" w:color="auto"/>
            </w:tcBorders>
            <w:hideMark/>
          </w:tcPr>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180 </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и ниже </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190</w:t>
            </w:r>
          </w:p>
        </w:tc>
        <w:tc>
          <w:tcPr>
            <w:tcW w:w="535" w:type="pct"/>
            <w:tcBorders>
              <w:top w:val="single" w:sz="6" w:space="0" w:color="auto"/>
              <w:left w:val="single" w:sz="6" w:space="0" w:color="auto"/>
              <w:bottom w:val="single" w:sz="6" w:space="0" w:color="auto"/>
              <w:right w:val="single" w:sz="6" w:space="0" w:color="auto"/>
            </w:tcBorders>
          </w:tcPr>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195-210</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205-220</w:t>
            </w:r>
          </w:p>
        </w:tc>
        <w:tc>
          <w:tcPr>
            <w:tcW w:w="576" w:type="pct"/>
            <w:tcBorders>
              <w:top w:val="single" w:sz="6" w:space="0" w:color="auto"/>
              <w:left w:val="single" w:sz="6" w:space="0" w:color="auto"/>
              <w:bottom w:val="single" w:sz="6" w:space="0" w:color="auto"/>
              <w:right w:val="single" w:sz="6" w:space="0" w:color="auto"/>
            </w:tcBorders>
            <w:hideMark/>
          </w:tcPr>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230 </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и выше </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240</w:t>
            </w:r>
          </w:p>
        </w:tc>
        <w:tc>
          <w:tcPr>
            <w:tcW w:w="487" w:type="pct"/>
            <w:tcBorders>
              <w:top w:val="single" w:sz="6" w:space="0" w:color="auto"/>
              <w:left w:val="single" w:sz="6" w:space="0" w:color="auto"/>
              <w:bottom w:val="single" w:sz="6" w:space="0" w:color="auto"/>
              <w:right w:val="single" w:sz="6" w:space="0" w:color="auto"/>
            </w:tcBorders>
            <w:hideMark/>
          </w:tcPr>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160</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и ниже 160</w:t>
            </w:r>
          </w:p>
        </w:tc>
        <w:tc>
          <w:tcPr>
            <w:tcW w:w="523" w:type="pct"/>
            <w:tcBorders>
              <w:top w:val="single" w:sz="6" w:space="0" w:color="auto"/>
              <w:left w:val="single" w:sz="6" w:space="0" w:color="auto"/>
              <w:bottom w:val="single" w:sz="6" w:space="0" w:color="auto"/>
              <w:right w:val="single" w:sz="6" w:space="0" w:color="auto"/>
            </w:tcBorders>
          </w:tcPr>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170-190</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170-190</w:t>
            </w:r>
          </w:p>
        </w:tc>
        <w:tc>
          <w:tcPr>
            <w:tcW w:w="588" w:type="pct"/>
            <w:tcBorders>
              <w:top w:val="single" w:sz="6" w:space="0" w:color="auto"/>
              <w:left w:val="single" w:sz="6" w:space="0" w:color="auto"/>
              <w:bottom w:val="single" w:sz="6" w:space="0" w:color="auto"/>
              <w:right w:val="single" w:sz="6" w:space="0" w:color="auto"/>
            </w:tcBorders>
            <w:hideMark/>
          </w:tcPr>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210 </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и выше </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210</w:t>
            </w:r>
          </w:p>
        </w:tc>
      </w:tr>
      <w:tr w:rsidR="00A37709" w:rsidRPr="00695509" w:rsidTr="00E95B1B">
        <w:trPr>
          <w:trHeight w:val="374"/>
        </w:trPr>
        <w:tc>
          <w:tcPr>
            <w:tcW w:w="523" w:type="pct"/>
            <w:tcBorders>
              <w:top w:val="single" w:sz="6" w:space="0" w:color="auto"/>
              <w:left w:val="single" w:sz="6" w:space="0" w:color="auto"/>
              <w:bottom w:val="single" w:sz="6" w:space="0" w:color="auto"/>
              <w:right w:val="single" w:sz="6" w:space="0" w:color="auto"/>
            </w:tcBorders>
            <w:hideMark/>
          </w:tcPr>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Вынос</w:t>
            </w:r>
            <w:r w:rsidRPr="00695509">
              <w:rPr>
                <w:rFonts w:ascii="Times New Roman" w:eastAsia="Times New Roman" w:hAnsi="Times New Roman" w:cs="Times New Roman"/>
                <w:sz w:val="24"/>
                <w:szCs w:val="24"/>
                <w:lang w:eastAsia="ru-RU"/>
              </w:rPr>
              <w:softHyphen/>
              <w:t>ливость</w:t>
            </w:r>
          </w:p>
        </w:tc>
        <w:tc>
          <w:tcPr>
            <w:tcW w:w="914" w:type="pct"/>
            <w:tcBorders>
              <w:top w:val="single" w:sz="6" w:space="0" w:color="auto"/>
              <w:left w:val="single" w:sz="6" w:space="0" w:color="auto"/>
              <w:bottom w:val="single" w:sz="6" w:space="0" w:color="auto"/>
              <w:right w:val="single" w:sz="6" w:space="0" w:color="auto"/>
            </w:tcBorders>
            <w:hideMark/>
          </w:tcPr>
          <w:p w:rsidR="00A37709" w:rsidRPr="00695509" w:rsidRDefault="00A37709" w:rsidP="00E95B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6-минутный бег, </w:t>
            </w:r>
            <w:proofErr w:type="gramStart"/>
            <w:r w:rsidRPr="00695509">
              <w:rPr>
                <w:rFonts w:ascii="Times New Roman" w:eastAsia="Times New Roman" w:hAnsi="Times New Roman" w:cs="Times New Roman"/>
                <w:sz w:val="24"/>
                <w:szCs w:val="24"/>
                <w:lang w:eastAsia="ru-RU"/>
              </w:rPr>
              <w:t>м</w:t>
            </w:r>
            <w:proofErr w:type="gramEnd"/>
          </w:p>
        </w:tc>
        <w:tc>
          <w:tcPr>
            <w:tcW w:w="320" w:type="pct"/>
            <w:tcBorders>
              <w:top w:val="single" w:sz="6" w:space="0" w:color="auto"/>
              <w:left w:val="single" w:sz="6" w:space="0" w:color="auto"/>
              <w:bottom w:val="single" w:sz="6" w:space="0" w:color="auto"/>
              <w:right w:val="single" w:sz="6" w:space="0" w:color="auto"/>
            </w:tcBorders>
          </w:tcPr>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16</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17</w:t>
            </w:r>
          </w:p>
        </w:tc>
        <w:tc>
          <w:tcPr>
            <w:tcW w:w="535" w:type="pct"/>
            <w:tcBorders>
              <w:top w:val="single" w:sz="6" w:space="0" w:color="auto"/>
              <w:left w:val="single" w:sz="6" w:space="0" w:color="auto"/>
              <w:bottom w:val="single" w:sz="6" w:space="0" w:color="auto"/>
              <w:right w:val="single" w:sz="6" w:space="0" w:color="auto"/>
            </w:tcBorders>
          </w:tcPr>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1100</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и ниже </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1100</w:t>
            </w:r>
          </w:p>
        </w:tc>
        <w:tc>
          <w:tcPr>
            <w:tcW w:w="535" w:type="pct"/>
            <w:tcBorders>
              <w:top w:val="single" w:sz="6" w:space="0" w:color="auto"/>
              <w:left w:val="single" w:sz="6" w:space="0" w:color="auto"/>
              <w:bottom w:val="single" w:sz="6" w:space="0" w:color="auto"/>
              <w:right w:val="single" w:sz="6" w:space="0" w:color="auto"/>
            </w:tcBorders>
          </w:tcPr>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1300</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и ниже </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1300</w:t>
            </w:r>
          </w:p>
        </w:tc>
        <w:tc>
          <w:tcPr>
            <w:tcW w:w="576" w:type="pct"/>
            <w:tcBorders>
              <w:top w:val="single" w:sz="6" w:space="0" w:color="auto"/>
              <w:left w:val="single" w:sz="6" w:space="0" w:color="auto"/>
              <w:bottom w:val="single" w:sz="6" w:space="0" w:color="auto"/>
              <w:right w:val="single" w:sz="6" w:space="0" w:color="auto"/>
            </w:tcBorders>
          </w:tcPr>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1500</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и выше </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1500</w:t>
            </w:r>
          </w:p>
        </w:tc>
        <w:tc>
          <w:tcPr>
            <w:tcW w:w="487" w:type="pct"/>
            <w:tcBorders>
              <w:top w:val="single" w:sz="6" w:space="0" w:color="auto"/>
              <w:left w:val="single" w:sz="6" w:space="0" w:color="auto"/>
              <w:bottom w:val="single" w:sz="6" w:space="0" w:color="auto"/>
              <w:right w:val="single" w:sz="6" w:space="0" w:color="auto"/>
            </w:tcBorders>
          </w:tcPr>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900</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и ниже </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900</w:t>
            </w:r>
          </w:p>
        </w:tc>
        <w:tc>
          <w:tcPr>
            <w:tcW w:w="523" w:type="pct"/>
            <w:tcBorders>
              <w:top w:val="single" w:sz="6" w:space="0" w:color="auto"/>
              <w:left w:val="single" w:sz="6" w:space="0" w:color="auto"/>
              <w:bottom w:val="single" w:sz="6" w:space="0" w:color="auto"/>
              <w:right w:val="single" w:sz="6" w:space="0" w:color="auto"/>
            </w:tcBorders>
          </w:tcPr>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1050-1200 </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1050-1200</w:t>
            </w:r>
          </w:p>
        </w:tc>
        <w:tc>
          <w:tcPr>
            <w:tcW w:w="588" w:type="pct"/>
            <w:tcBorders>
              <w:top w:val="single" w:sz="6" w:space="0" w:color="auto"/>
              <w:left w:val="single" w:sz="6" w:space="0" w:color="auto"/>
              <w:bottom w:val="single" w:sz="6" w:space="0" w:color="auto"/>
              <w:right w:val="single" w:sz="6" w:space="0" w:color="auto"/>
            </w:tcBorders>
          </w:tcPr>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1300</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и выше </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1300</w:t>
            </w:r>
          </w:p>
        </w:tc>
      </w:tr>
      <w:tr w:rsidR="00A37709" w:rsidRPr="00695509" w:rsidTr="00E95B1B">
        <w:trPr>
          <w:trHeight w:val="374"/>
        </w:trPr>
        <w:tc>
          <w:tcPr>
            <w:tcW w:w="523" w:type="pct"/>
            <w:tcBorders>
              <w:top w:val="single" w:sz="6" w:space="0" w:color="auto"/>
              <w:left w:val="single" w:sz="6" w:space="0" w:color="auto"/>
              <w:bottom w:val="single" w:sz="6" w:space="0" w:color="auto"/>
              <w:right w:val="single" w:sz="6" w:space="0" w:color="auto"/>
            </w:tcBorders>
            <w:hideMark/>
          </w:tcPr>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Вынос</w:t>
            </w:r>
            <w:r w:rsidRPr="00695509">
              <w:rPr>
                <w:rFonts w:ascii="Times New Roman" w:eastAsia="Times New Roman" w:hAnsi="Times New Roman" w:cs="Times New Roman"/>
                <w:sz w:val="24"/>
                <w:szCs w:val="24"/>
                <w:lang w:eastAsia="ru-RU"/>
              </w:rPr>
              <w:softHyphen/>
              <w:t>ливость</w:t>
            </w:r>
          </w:p>
        </w:tc>
        <w:tc>
          <w:tcPr>
            <w:tcW w:w="914" w:type="pct"/>
            <w:tcBorders>
              <w:top w:val="single" w:sz="6" w:space="0" w:color="auto"/>
              <w:left w:val="single" w:sz="6" w:space="0" w:color="auto"/>
              <w:bottom w:val="single" w:sz="6" w:space="0" w:color="auto"/>
              <w:right w:val="single" w:sz="6" w:space="0" w:color="auto"/>
            </w:tcBorders>
            <w:hideMark/>
          </w:tcPr>
          <w:p w:rsidR="00A37709" w:rsidRPr="00695509" w:rsidRDefault="00A37709" w:rsidP="00E95B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Бег 1000м</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ин</w:t>
            </w:r>
          </w:p>
        </w:tc>
        <w:tc>
          <w:tcPr>
            <w:tcW w:w="320" w:type="pct"/>
            <w:tcBorders>
              <w:top w:val="single" w:sz="6" w:space="0" w:color="auto"/>
              <w:left w:val="single" w:sz="6" w:space="0" w:color="auto"/>
              <w:bottom w:val="single" w:sz="6" w:space="0" w:color="auto"/>
              <w:right w:val="single" w:sz="6" w:space="0" w:color="auto"/>
            </w:tcBorders>
          </w:tcPr>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35" w:type="pct"/>
            <w:tcBorders>
              <w:top w:val="single" w:sz="6" w:space="0" w:color="auto"/>
              <w:left w:val="single" w:sz="6" w:space="0" w:color="auto"/>
              <w:bottom w:val="single" w:sz="6" w:space="0" w:color="auto"/>
              <w:right w:val="single" w:sz="6" w:space="0" w:color="auto"/>
            </w:tcBorders>
          </w:tcPr>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35" w:type="pct"/>
            <w:tcBorders>
              <w:top w:val="single" w:sz="6" w:space="0" w:color="auto"/>
              <w:left w:val="single" w:sz="6" w:space="0" w:color="auto"/>
              <w:bottom w:val="single" w:sz="6" w:space="0" w:color="auto"/>
              <w:right w:val="single" w:sz="6" w:space="0" w:color="auto"/>
            </w:tcBorders>
          </w:tcPr>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6" w:type="pct"/>
            <w:tcBorders>
              <w:top w:val="single" w:sz="6" w:space="0" w:color="auto"/>
              <w:left w:val="single" w:sz="6" w:space="0" w:color="auto"/>
              <w:bottom w:val="single" w:sz="6" w:space="0" w:color="auto"/>
              <w:right w:val="single" w:sz="6" w:space="0" w:color="auto"/>
            </w:tcBorders>
          </w:tcPr>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7" w:type="pct"/>
            <w:tcBorders>
              <w:top w:val="single" w:sz="6" w:space="0" w:color="auto"/>
              <w:left w:val="single" w:sz="6" w:space="0" w:color="auto"/>
              <w:bottom w:val="single" w:sz="6" w:space="0" w:color="auto"/>
              <w:right w:val="single" w:sz="6" w:space="0" w:color="auto"/>
            </w:tcBorders>
          </w:tcPr>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3" w:type="pct"/>
            <w:tcBorders>
              <w:top w:val="single" w:sz="6" w:space="0" w:color="auto"/>
              <w:left w:val="single" w:sz="6" w:space="0" w:color="auto"/>
              <w:bottom w:val="single" w:sz="6" w:space="0" w:color="auto"/>
              <w:right w:val="single" w:sz="6" w:space="0" w:color="auto"/>
            </w:tcBorders>
          </w:tcPr>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88" w:type="pct"/>
            <w:tcBorders>
              <w:top w:val="single" w:sz="6" w:space="0" w:color="auto"/>
              <w:left w:val="single" w:sz="6" w:space="0" w:color="auto"/>
              <w:bottom w:val="single" w:sz="6" w:space="0" w:color="auto"/>
              <w:right w:val="single" w:sz="6" w:space="0" w:color="auto"/>
            </w:tcBorders>
          </w:tcPr>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A37709" w:rsidRPr="00695509" w:rsidTr="00E95B1B">
        <w:trPr>
          <w:trHeight w:val="374"/>
        </w:trPr>
        <w:tc>
          <w:tcPr>
            <w:tcW w:w="523" w:type="pct"/>
            <w:tcBorders>
              <w:top w:val="single" w:sz="6" w:space="0" w:color="auto"/>
              <w:left w:val="single" w:sz="6" w:space="0" w:color="auto"/>
              <w:bottom w:val="single" w:sz="6" w:space="0" w:color="auto"/>
              <w:right w:val="single" w:sz="6" w:space="0" w:color="auto"/>
            </w:tcBorders>
            <w:vAlign w:val="center"/>
            <w:hideMark/>
          </w:tcPr>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Гибкость</w:t>
            </w:r>
          </w:p>
        </w:tc>
        <w:tc>
          <w:tcPr>
            <w:tcW w:w="914" w:type="pct"/>
            <w:tcBorders>
              <w:top w:val="single" w:sz="6" w:space="0" w:color="auto"/>
              <w:left w:val="single" w:sz="6" w:space="0" w:color="auto"/>
              <w:bottom w:val="single" w:sz="6" w:space="0" w:color="auto"/>
              <w:right w:val="single" w:sz="6" w:space="0" w:color="auto"/>
            </w:tcBorders>
            <w:hideMark/>
          </w:tcPr>
          <w:p w:rsidR="00A37709" w:rsidRPr="00695509" w:rsidRDefault="00A37709" w:rsidP="00E95B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Наклон впе</w:t>
            </w:r>
            <w:r>
              <w:rPr>
                <w:rFonts w:ascii="Times New Roman" w:eastAsia="Times New Roman" w:hAnsi="Times New Roman" w:cs="Times New Roman"/>
                <w:sz w:val="24"/>
                <w:szCs w:val="24"/>
                <w:lang w:eastAsia="ru-RU"/>
              </w:rPr>
              <w:t xml:space="preserve">ред из </w:t>
            </w:r>
            <w:proofErr w:type="gramStart"/>
            <w:r>
              <w:rPr>
                <w:rFonts w:ascii="Times New Roman" w:eastAsia="Times New Roman" w:hAnsi="Times New Roman" w:cs="Times New Roman"/>
                <w:sz w:val="24"/>
                <w:szCs w:val="24"/>
                <w:lang w:eastAsia="ru-RU"/>
              </w:rPr>
              <w:t>положения</w:t>
            </w:r>
            <w:proofErr w:type="gramEnd"/>
            <w:r>
              <w:rPr>
                <w:rFonts w:ascii="Times New Roman" w:eastAsia="Times New Roman" w:hAnsi="Times New Roman" w:cs="Times New Roman"/>
                <w:sz w:val="24"/>
                <w:szCs w:val="24"/>
                <w:lang w:eastAsia="ru-RU"/>
              </w:rPr>
              <w:t xml:space="preserve"> </w:t>
            </w:r>
            <w:r w:rsidRPr="00695509">
              <w:rPr>
                <w:rFonts w:ascii="Times New Roman" w:eastAsia="Times New Roman" w:hAnsi="Times New Roman" w:cs="Times New Roman"/>
                <w:sz w:val="24"/>
                <w:szCs w:val="24"/>
                <w:lang w:eastAsia="ru-RU"/>
              </w:rPr>
              <w:t>стоя, см</w:t>
            </w:r>
          </w:p>
        </w:tc>
        <w:tc>
          <w:tcPr>
            <w:tcW w:w="320" w:type="pct"/>
            <w:tcBorders>
              <w:top w:val="single" w:sz="6" w:space="0" w:color="auto"/>
              <w:left w:val="single" w:sz="6" w:space="0" w:color="auto"/>
              <w:bottom w:val="single" w:sz="6" w:space="0" w:color="auto"/>
              <w:right w:val="single" w:sz="6" w:space="0" w:color="auto"/>
            </w:tcBorders>
            <w:hideMark/>
          </w:tcPr>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16</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17</w:t>
            </w:r>
          </w:p>
        </w:tc>
        <w:tc>
          <w:tcPr>
            <w:tcW w:w="535" w:type="pct"/>
            <w:tcBorders>
              <w:top w:val="single" w:sz="6" w:space="0" w:color="auto"/>
              <w:left w:val="single" w:sz="6" w:space="0" w:color="auto"/>
              <w:bottom w:val="single" w:sz="6" w:space="0" w:color="auto"/>
              <w:right w:val="single" w:sz="6" w:space="0" w:color="auto"/>
            </w:tcBorders>
            <w:hideMark/>
          </w:tcPr>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5 </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и ниже </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5</w:t>
            </w:r>
          </w:p>
        </w:tc>
        <w:tc>
          <w:tcPr>
            <w:tcW w:w="535" w:type="pct"/>
            <w:tcBorders>
              <w:top w:val="single" w:sz="6" w:space="0" w:color="auto"/>
              <w:left w:val="single" w:sz="6" w:space="0" w:color="auto"/>
              <w:bottom w:val="single" w:sz="6" w:space="0" w:color="auto"/>
              <w:right w:val="single" w:sz="6" w:space="0" w:color="auto"/>
            </w:tcBorders>
            <w:hideMark/>
          </w:tcPr>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9-12</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9-12</w:t>
            </w:r>
          </w:p>
        </w:tc>
        <w:tc>
          <w:tcPr>
            <w:tcW w:w="576" w:type="pct"/>
            <w:tcBorders>
              <w:top w:val="single" w:sz="6" w:space="0" w:color="auto"/>
              <w:left w:val="single" w:sz="6" w:space="0" w:color="auto"/>
              <w:bottom w:val="single" w:sz="6" w:space="0" w:color="auto"/>
              <w:right w:val="single" w:sz="6" w:space="0" w:color="auto"/>
            </w:tcBorders>
            <w:hideMark/>
          </w:tcPr>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15 </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и выше </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15</w:t>
            </w:r>
          </w:p>
        </w:tc>
        <w:tc>
          <w:tcPr>
            <w:tcW w:w="487" w:type="pct"/>
            <w:tcBorders>
              <w:top w:val="single" w:sz="6" w:space="0" w:color="auto"/>
              <w:left w:val="single" w:sz="6" w:space="0" w:color="auto"/>
              <w:bottom w:val="single" w:sz="6" w:space="0" w:color="auto"/>
              <w:right w:val="single" w:sz="6" w:space="0" w:color="auto"/>
            </w:tcBorders>
            <w:hideMark/>
          </w:tcPr>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7 </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и ниже </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7</w:t>
            </w:r>
          </w:p>
        </w:tc>
        <w:tc>
          <w:tcPr>
            <w:tcW w:w="523" w:type="pct"/>
            <w:tcBorders>
              <w:top w:val="single" w:sz="6" w:space="0" w:color="auto"/>
              <w:left w:val="single" w:sz="6" w:space="0" w:color="auto"/>
              <w:bottom w:val="single" w:sz="6" w:space="0" w:color="auto"/>
              <w:right w:val="single" w:sz="6" w:space="0" w:color="auto"/>
            </w:tcBorders>
          </w:tcPr>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12-14 </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12-14</w:t>
            </w:r>
          </w:p>
        </w:tc>
        <w:tc>
          <w:tcPr>
            <w:tcW w:w="588" w:type="pct"/>
            <w:tcBorders>
              <w:top w:val="single" w:sz="6" w:space="0" w:color="auto"/>
              <w:left w:val="single" w:sz="6" w:space="0" w:color="auto"/>
              <w:bottom w:val="single" w:sz="6" w:space="0" w:color="auto"/>
              <w:right w:val="single" w:sz="6" w:space="0" w:color="auto"/>
            </w:tcBorders>
            <w:hideMark/>
          </w:tcPr>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20 </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и выше </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20</w:t>
            </w:r>
          </w:p>
        </w:tc>
      </w:tr>
      <w:tr w:rsidR="00A37709" w:rsidRPr="00695509" w:rsidTr="00E95B1B">
        <w:trPr>
          <w:trHeight w:val="509"/>
        </w:trPr>
        <w:tc>
          <w:tcPr>
            <w:tcW w:w="523" w:type="pct"/>
            <w:vMerge w:val="restart"/>
            <w:tcBorders>
              <w:top w:val="single" w:sz="6" w:space="0" w:color="auto"/>
              <w:left w:val="single" w:sz="6" w:space="0" w:color="auto"/>
              <w:bottom w:val="single" w:sz="6" w:space="0" w:color="auto"/>
              <w:right w:val="single" w:sz="6" w:space="0" w:color="auto"/>
            </w:tcBorders>
            <w:hideMark/>
          </w:tcPr>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Силовые</w:t>
            </w:r>
          </w:p>
        </w:tc>
        <w:tc>
          <w:tcPr>
            <w:tcW w:w="914" w:type="pct"/>
            <w:tcBorders>
              <w:top w:val="single" w:sz="6" w:space="0" w:color="auto"/>
              <w:left w:val="single" w:sz="6" w:space="0" w:color="auto"/>
              <w:bottom w:val="single" w:sz="6" w:space="0" w:color="auto"/>
              <w:right w:val="single" w:sz="6" w:space="0" w:color="auto"/>
            </w:tcBorders>
            <w:hideMark/>
          </w:tcPr>
          <w:p w:rsidR="00A37709" w:rsidRPr="00695509" w:rsidRDefault="00A37709" w:rsidP="00E95B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Подтягивание на высо</w:t>
            </w:r>
            <w:r w:rsidRPr="00695509">
              <w:rPr>
                <w:rFonts w:ascii="Times New Roman" w:eastAsia="Times New Roman" w:hAnsi="Times New Roman" w:cs="Times New Roman"/>
                <w:sz w:val="24"/>
                <w:szCs w:val="24"/>
                <w:lang w:eastAsia="ru-RU"/>
              </w:rPr>
              <w:softHyphen/>
              <w:t>кой перекладине из ви</w:t>
            </w:r>
            <w:r w:rsidRPr="00695509">
              <w:rPr>
                <w:rFonts w:ascii="Times New Roman" w:eastAsia="Times New Roman" w:hAnsi="Times New Roman" w:cs="Times New Roman"/>
                <w:sz w:val="24"/>
                <w:szCs w:val="24"/>
                <w:lang w:eastAsia="ru-RU"/>
              </w:rPr>
              <w:softHyphen/>
              <w:t>са, кол-во раз (юноши),</w:t>
            </w:r>
          </w:p>
        </w:tc>
        <w:tc>
          <w:tcPr>
            <w:tcW w:w="320" w:type="pct"/>
            <w:tcBorders>
              <w:top w:val="single" w:sz="6" w:space="0" w:color="auto"/>
              <w:left w:val="single" w:sz="6" w:space="0" w:color="auto"/>
              <w:bottom w:val="single" w:sz="6" w:space="0" w:color="auto"/>
              <w:right w:val="single" w:sz="6" w:space="0" w:color="auto"/>
            </w:tcBorders>
          </w:tcPr>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16 </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17</w:t>
            </w:r>
          </w:p>
        </w:tc>
        <w:tc>
          <w:tcPr>
            <w:tcW w:w="535" w:type="pct"/>
            <w:tcBorders>
              <w:top w:val="single" w:sz="6" w:space="0" w:color="auto"/>
              <w:left w:val="single" w:sz="6" w:space="0" w:color="auto"/>
              <w:bottom w:val="single" w:sz="6" w:space="0" w:color="auto"/>
              <w:right w:val="single" w:sz="6" w:space="0" w:color="auto"/>
            </w:tcBorders>
            <w:hideMark/>
          </w:tcPr>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4 </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и ниже </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5</w:t>
            </w:r>
          </w:p>
        </w:tc>
        <w:tc>
          <w:tcPr>
            <w:tcW w:w="535" w:type="pct"/>
            <w:tcBorders>
              <w:top w:val="single" w:sz="6" w:space="0" w:color="auto"/>
              <w:left w:val="single" w:sz="6" w:space="0" w:color="auto"/>
              <w:bottom w:val="single" w:sz="6" w:space="0" w:color="auto"/>
              <w:right w:val="single" w:sz="6" w:space="0" w:color="auto"/>
            </w:tcBorders>
          </w:tcPr>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8-9 </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9-10</w:t>
            </w:r>
          </w:p>
        </w:tc>
        <w:tc>
          <w:tcPr>
            <w:tcW w:w="576" w:type="pct"/>
            <w:tcBorders>
              <w:top w:val="single" w:sz="6" w:space="0" w:color="auto"/>
              <w:left w:val="single" w:sz="6" w:space="0" w:color="auto"/>
              <w:bottom w:val="single" w:sz="6" w:space="0" w:color="auto"/>
              <w:right w:val="single" w:sz="6" w:space="0" w:color="auto"/>
            </w:tcBorders>
            <w:hideMark/>
          </w:tcPr>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11 </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и выше </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12</w:t>
            </w:r>
          </w:p>
        </w:tc>
        <w:tc>
          <w:tcPr>
            <w:tcW w:w="487" w:type="pct"/>
            <w:tcBorders>
              <w:top w:val="single" w:sz="6" w:space="0" w:color="auto"/>
              <w:left w:val="single" w:sz="6" w:space="0" w:color="auto"/>
              <w:bottom w:val="single" w:sz="6" w:space="0" w:color="auto"/>
              <w:right w:val="single" w:sz="6" w:space="0" w:color="auto"/>
            </w:tcBorders>
            <w:hideMark/>
          </w:tcPr>
          <w:p w:rsidR="00A37709" w:rsidRPr="00695509" w:rsidRDefault="00A37709" w:rsidP="00E95B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w:t>
            </w:r>
          </w:p>
        </w:tc>
        <w:tc>
          <w:tcPr>
            <w:tcW w:w="523" w:type="pct"/>
            <w:tcBorders>
              <w:top w:val="single" w:sz="6" w:space="0" w:color="auto"/>
              <w:left w:val="single" w:sz="6" w:space="0" w:color="auto"/>
              <w:bottom w:val="single" w:sz="6" w:space="0" w:color="auto"/>
              <w:right w:val="single" w:sz="6" w:space="0" w:color="auto"/>
            </w:tcBorders>
            <w:hideMark/>
          </w:tcPr>
          <w:p w:rsidR="00A37709" w:rsidRPr="00695509" w:rsidRDefault="00A37709" w:rsidP="00E95B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w:t>
            </w:r>
          </w:p>
        </w:tc>
        <w:tc>
          <w:tcPr>
            <w:tcW w:w="588" w:type="pct"/>
            <w:tcBorders>
              <w:top w:val="single" w:sz="6" w:space="0" w:color="auto"/>
              <w:left w:val="single" w:sz="6" w:space="0" w:color="auto"/>
              <w:bottom w:val="single" w:sz="6" w:space="0" w:color="auto"/>
              <w:right w:val="single" w:sz="6" w:space="0" w:color="auto"/>
            </w:tcBorders>
            <w:hideMark/>
          </w:tcPr>
          <w:p w:rsidR="00A37709" w:rsidRPr="00695509" w:rsidRDefault="00A37709" w:rsidP="00E95B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w:t>
            </w:r>
          </w:p>
        </w:tc>
      </w:tr>
      <w:tr w:rsidR="00A37709" w:rsidRPr="00695509" w:rsidTr="00E95B1B">
        <w:trPr>
          <w:trHeight w:val="528"/>
        </w:trPr>
        <w:tc>
          <w:tcPr>
            <w:tcW w:w="0" w:type="auto"/>
            <w:vMerge/>
            <w:tcBorders>
              <w:top w:val="single" w:sz="6" w:space="0" w:color="auto"/>
              <w:left w:val="single" w:sz="6" w:space="0" w:color="auto"/>
              <w:bottom w:val="single" w:sz="6" w:space="0" w:color="auto"/>
              <w:right w:val="single" w:sz="6" w:space="0" w:color="auto"/>
            </w:tcBorders>
            <w:vAlign w:val="center"/>
            <w:hideMark/>
          </w:tcPr>
          <w:p w:rsidR="00A37709" w:rsidRPr="00695509" w:rsidRDefault="00A37709" w:rsidP="00E95B1B">
            <w:pPr>
              <w:spacing w:after="0" w:line="240" w:lineRule="auto"/>
              <w:rPr>
                <w:rFonts w:ascii="Times New Roman" w:eastAsia="Times New Roman" w:hAnsi="Times New Roman" w:cs="Times New Roman"/>
                <w:sz w:val="24"/>
                <w:szCs w:val="24"/>
                <w:lang w:eastAsia="ru-RU"/>
              </w:rPr>
            </w:pPr>
          </w:p>
        </w:tc>
        <w:tc>
          <w:tcPr>
            <w:tcW w:w="914" w:type="pct"/>
            <w:tcBorders>
              <w:top w:val="single" w:sz="6" w:space="0" w:color="auto"/>
              <w:left w:val="single" w:sz="6" w:space="0" w:color="auto"/>
              <w:bottom w:val="single" w:sz="6" w:space="0" w:color="auto"/>
              <w:right w:val="single" w:sz="6" w:space="0" w:color="auto"/>
            </w:tcBorders>
          </w:tcPr>
          <w:p w:rsidR="00A37709" w:rsidRPr="00695509" w:rsidRDefault="00A37709" w:rsidP="00E95B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на низкой перекладине из виса лежа, кол-во раз (девушки)</w:t>
            </w:r>
          </w:p>
        </w:tc>
        <w:tc>
          <w:tcPr>
            <w:tcW w:w="320" w:type="pct"/>
            <w:tcBorders>
              <w:top w:val="single" w:sz="6" w:space="0" w:color="auto"/>
              <w:left w:val="single" w:sz="6" w:space="0" w:color="auto"/>
              <w:bottom w:val="single" w:sz="6" w:space="0" w:color="auto"/>
              <w:right w:val="single" w:sz="6" w:space="0" w:color="auto"/>
            </w:tcBorders>
          </w:tcPr>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16 </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17</w:t>
            </w:r>
          </w:p>
        </w:tc>
        <w:tc>
          <w:tcPr>
            <w:tcW w:w="535" w:type="pct"/>
            <w:tcBorders>
              <w:top w:val="single" w:sz="6" w:space="0" w:color="auto"/>
              <w:left w:val="single" w:sz="6" w:space="0" w:color="auto"/>
              <w:bottom w:val="single" w:sz="6" w:space="0" w:color="auto"/>
              <w:right w:val="single" w:sz="6" w:space="0" w:color="auto"/>
            </w:tcBorders>
            <w:hideMark/>
          </w:tcPr>
          <w:p w:rsidR="00A37709" w:rsidRPr="00695509" w:rsidRDefault="00A37709" w:rsidP="00E95B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w:t>
            </w:r>
          </w:p>
        </w:tc>
        <w:tc>
          <w:tcPr>
            <w:tcW w:w="535" w:type="pct"/>
            <w:tcBorders>
              <w:top w:val="single" w:sz="6" w:space="0" w:color="auto"/>
              <w:left w:val="single" w:sz="6" w:space="0" w:color="auto"/>
              <w:bottom w:val="single" w:sz="6" w:space="0" w:color="auto"/>
              <w:right w:val="single" w:sz="6" w:space="0" w:color="auto"/>
            </w:tcBorders>
            <w:hideMark/>
          </w:tcPr>
          <w:p w:rsidR="00A37709" w:rsidRPr="00695509" w:rsidRDefault="00A37709" w:rsidP="00E95B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w:t>
            </w:r>
          </w:p>
        </w:tc>
        <w:tc>
          <w:tcPr>
            <w:tcW w:w="576" w:type="pct"/>
            <w:tcBorders>
              <w:top w:val="single" w:sz="6" w:space="0" w:color="auto"/>
              <w:left w:val="single" w:sz="6" w:space="0" w:color="auto"/>
              <w:bottom w:val="single" w:sz="6" w:space="0" w:color="auto"/>
              <w:right w:val="single" w:sz="6" w:space="0" w:color="auto"/>
            </w:tcBorders>
            <w:hideMark/>
          </w:tcPr>
          <w:p w:rsidR="00A37709" w:rsidRPr="00695509" w:rsidRDefault="00A37709" w:rsidP="00E95B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w:t>
            </w:r>
          </w:p>
        </w:tc>
        <w:tc>
          <w:tcPr>
            <w:tcW w:w="487" w:type="pct"/>
            <w:tcBorders>
              <w:top w:val="single" w:sz="6" w:space="0" w:color="auto"/>
              <w:left w:val="single" w:sz="6" w:space="0" w:color="auto"/>
              <w:bottom w:val="single" w:sz="6" w:space="0" w:color="auto"/>
              <w:right w:val="single" w:sz="6" w:space="0" w:color="auto"/>
            </w:tcBorders>
            <w:hideMark/>
          </w:tcPr>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6 </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и ниже </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6</w:t>
            </w:r>
          </w:p>
        </w:tc>
        <w:tc>
          <w:tcPr>
            <w:tcW w:w="523" w:type="pct"/>
            <w:tcBorders>
              <w:top w:val="single" w:sz="6" w:space="0" w:color="auto"/>
              <w:left w:val="single" w:sz="6" w:space="0" w:color="auto"/>
              <w:bottom w:val="single" w:sz="6" w:space="0" w:color="auto"/>
              <w:right w:val="single" w:sz="6" w:space="0" w:color="auto"/>
            </w:tcBorders>
          </w:tcPr>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13-15 </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13-15</w:t>
            </w:r>
          </w:p>
        </w:tc>
        <w:tc>
          <w:tcPr>
            <w:tcW w:w="588" w:type="pct"/>
            <w:tcBorders>
              <w:top w:val="single" w:sz="6" w:space="0" w:color="auto"/>
              <w:left w:val="single" w:sz="6" w:space="0" w:color="auto"/>
              <w:bottom w:val="single" w:sz="6" w:space="0" w:color="auto"/>
              <w:right w:val="single" w:sz="6" w:space="0" w:color="auto"/>
            </w:tcBorders>
            <w:hideMark/>
          </w:tcPr>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18 </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 xml:space="preserve">и выше </w:t>
            </w:r>
          </w:p>
          <w:p w:rsidR="00A37709" w:rsidRPr="00695509" w:rsidRDefault="00A37709" w:rsidP="00E95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509">
              <w:rPr>
                <w:rFonts w:ascii="Times New Roman" w:eastAsia="Times New Roman" w:hAnsi="Times New Roman" w:cs="Times New Roman"/>
                <w:sz w:val="24"/>
                <w:szCs w:val="24"/>
                <w:lang w:eastAsia="ru-RU"/>
              </w:rPr>
              <w:t>18</w:t>
            </w:r>
          </w:p>
        </w:tc>
      </w:tr>
    </w:tbl>
    <w:p w:rsidR="00A37709" w:rsidRPr="00695509" w:rsidRDefault="00A37709" w:rsidP="00A37709">
      <w:pPr>
        <w:widowControl w:val="0"/>
        <w:spacing w:after="0" w:line="240" w:lineRule="auto"/>
        <w:jc w:val="both"/>
        <w:rPr>
          <w:rFonts w:ascii="Times New Roman" w:eastAsia="Times New Roman" w:hAnsi="Times New Roman" w:cs="Times New Roman"/>
          <w:sz w:val="24"/>
          <w:szCs w:val="24"/>
          <w:lang w:eastAsia="ru-RU"/>
        </w:rPr>
      </w:pPr>
    </w:p>
    <w:p w:rsidR="00A37709" w:rsidRPr="00695509" w:rsidRDefault="00A37709" w:rsidP="00A37709">
      <w:pPr>
        <w:widowControl w:val="0"/>
        <w:spacing w:after="0" w:line="240" w:lineRule="auto"/>
        <w:jc w:val="both"/>
        <w:rPr>
          <w:rFonts w:ascii="Times New Roman" w:eastAsia="Times New Roman" w:hAnsi="Times New Roman" w:cs="Times New Roman"/>
          <w:sz w:val="24"/>
          <w:szCs w:val="24"/>
          <w:lang w:eastAsia="ru-RU"/>
        </w:rPr>
      </w:pPr>
    </w:p>
    <w:p w:rsidR="00A413EC" w:rsidRPr="00695509" w:rsidRDefault="00A413EC">
      <w:pPr>
        <w:rPr>
          <w:rFonts w:ascii="Times New Roman" w:hAnsi="Times New Roman" w:cs="Times New Roman"/>
          <w:sz w:val="24"/>
          <w:szCs w:val="24"/>
        </w:rPr>
      </w:pPr>
    </w:p>
    <w:sectPr w:rsidR="00A413EC" w:rsidRPr="00695509" w:rsidSect="00E125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720"/>
        </w:tabs>
        <w:ind w:left="720" w:hanging="360"/>
      </w:pPr>
      <w:rPr>
        <w:rFonts w:ascii="Symbol" w:hAnsi="Symbol"/>
      </w:rPr>
    </w:lvl>
  </w:abstractNum>
  <w:abstractNum w:abstractNumId="1">
    <w:nsid w:val="00000003"/>
    <w:multiLevelType w:val="singleLevel"/>
    <w:tmpl w:val="00000003"/>
    <w:name w:val="WW8Num2"/>
    <w:lvl w:ilvl="0">
      <w:start w:val="1"/>
      <w:numFmt w:val="bullet"/>
      <w:lvlText w:val=""/>
      <w:lvlJc w:val="left"/>
      <w:pPr>
        <w:tabs>
          <w:tab w:val="num" w:pos="0"/>
        </w:tabs>
        <w:ind w:left="720" w:hanging="360"/>
      </w:pPr>
      <w:rPr>
        <w:rFonts w:ascii="Wingdings" w:hAnsi="Wingdings"/>
      </w:rPr>
    </w:lvl>
  </w:abstractNum>
  <w:abstractNum w:abstractNumId="2">
    <w:nsid w:val="00000004"/>
    <w:multiLevelType w:val="singleLevel"/>
    <w:tmpl w:val="00000004"/>
    <w:name w:val="WW8Num3"/>
    <w:lvl w:ilvl="0">
      <w:start w:val="1"/>
      <w:numFmt w:val="bullet"/>
      <w:lvlText w:val=""/>
      <w:lvlJc w:val="left"/>
      <w:pPr>
        <w:tabs>
          <w:tab w:val="num" w:pos="840"/>
        </w:tabs>
        <w:ind w:left="840" w:hanging="360"/>
      </w:pPr>
      <w:rPr>
        <w:rFonts w:ascii="Symbol" w:hAnsi="Symbol"/>
      </w:rPr>
    </w:lvl>
  </w:abstractNum>
  <w:abstractNum w:abstractNumId="3">
    <w:nsid w:val="00000005"/>
    <w:multiLevelType w:val="singleLevel"/>
    <w:tmpl w:val="00000005"/>
    <w:name w:val="WW8Num4"/>
    <w:lvl w:ilvl="0">
      <w:start w:val="1"/>
      <w:numFmt w:val="bullet"/>
      <w:lvlText w:val=""/>
      <w:lvlJc w:val="left"/>
      <w:pPr>
        <w:tabs>
          <w:tab w:val="num" w:pos="720"/>
        </w:tabs>
        <w:ind w:left="720" w:hanging="360"/>
      </w:pPr>
      <w:rPr>
        <w:rFonts w:ascii="Symbol" w:hAnsi="Symbol"/>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7"/>
    <w:lvl w:ilvl="0">
      <w:start w:val="1"/>
      <w:numFmt w:val="decimal"/>
      <w:lvlText w:val="%1."/>
      <w:lvlJc w:val="left"/>
      <w:pPr>
        <w:tabs>
          <w:tab w:val="num" w:pos="720"/>
        </w:tabs>
        <w:ind w:left="720" w:hanging="360"/>
      </w:pPr>
    </w:lvl>
  </w:abstractNum>
  <w:abstractNum w:abstractNumId="6">
    <w:nsid w:val="055F4F83"/>
    <w:multiLevelType w:val="hybridMultilevel"/>
    <w:tmpl w:val="106C5A6C"/>
    <w:lvl w:ilvl="0" w:tplc="C4DE13EE">
      <w:start w:val="1"/>
      <w:numFmt w:val="decimal"/>
      <w:lvlText w:val="%1."/>
      <w:lvlJc w:val="left"/>
      <w:pPr>
        <w:tabs>
          <w:tab w:val="num" w:pos="825"/>
        </w:tabs>
        <w:ind w:left="825" w:hanging="46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09A8344B"/>
    <w:multiLevelType w:val="hybridMultilevel"/>
    <w:tmpl w:val="B906AF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B863615"/>
    <w:multiLevelType w:val="hybridMultilevel"/>
    <w:tmpl w:val="0382E2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nsid w:val="0E534464"/>
    <w:multiLevelType w:val="multilevel"/>
    <w:tmpl w:val="E9F85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24E7145"/>
    <w:multiLevelType w:val="multilevel"/>
    <w:tmpl w:val="59E2A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6D34D39"/>
    <w:multiLevelType w:val="multilevel"/>
    <w:tmpl w:val="9FB20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0225D59"/>
    <w:multiLevelType w:val="hybridMultilevel"/>
    <w:tmpl w:val="CD7CBF80"/>
    <w:lvl w:ilvl="0" w:tplc="85C206AE">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9FF5290"/>
    <w:multiLevelType w:val="hybridMultilevel"/>
    <w:tmpl w:val="38FA57C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2C2962B0"/>
    <w:multiLevelType w:val="multilevel"/>
    <w:tmpl w:val="A56C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FA74C6F"/>
    <w:multiLevelType w:val="multilevel"/>
    <w:tmpl w:val="1BC6F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087713A"/>
    <w:multiLevelType w:val="hybridMultilevel"/>
    <w:tmpl w:val="B24C99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C070BC2"/>
    <w:multiLevelType w:val="hybridMultilevel"/>
    <w:tmpl w:val="AA2E3F12"/>
    <w:lvl w:ilvl="0" w:tplc="1E70F62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2351F41"/>
    <w:multiLevelType w:val="multilevel"/>
    <w:tmpl w:val="4D787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3060AB7"/>
    <w:multiLevelType w:val="multilevel"/>
    <w:tmpl w:val="A0BE0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470340E"/>
    <w:multiLevelType w:val="multilevel"/>
    <w:tmpl w:val="5D168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68A50AB"/>
    <w:multiLevelType w:val="multilevel"/>
    <w:tmpl w:val="01487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nsid w:val="4C0C2BED"/>
    <w:multiLevelType w:val="hybridMultilevel"/>
    <w:tmpl w:val="353E04CA"/>
    <w:lvl w:ilvl="0" w:tplc="EAF209CE">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4C5C2CB9"/>
    <w:multiLevelType w:val="multilevel"/>
    <w:tmpl w:val="BCF0B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D127C12"/>
    <w:multiLevelType w:val="hybridMultilevel"/>
    <w:tmpl w:val="CDFAACA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C031EB2"/>
    <w:multiLevelType w:val="multilevel"/>
    <w:tmpl w:val="8666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D12396C"/>
    <w:multiLevelType w:val="hybridMultilevel"/>
    <w:tmpl w:val="8A462D08"/>
    <w:lvl w:ilvl="0" w:tplc="51EC2A2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62756A42"/>
    <w:multiLevelType w:val="hybridMultilevel"/>
    <w:tmpl w:val="5A9469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6A394ABF"/>
    <w:multiLevelType w:val="hybridMultilevel"/>
    <w:tmpl w:val="AAEA41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6A6D35F6"/>
    <w:multiLevelType w:val="multilevel"/>
    <w:tmpl w:val="D3E69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27D7EB9"/>
    <w:multiLevelType w:val="multilevel"/>
    <w:tmpl w:val="8DF21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2F43A15"/>
    <w:multiLevelType w:val="hybridMultilevel"/>
    <w:tmpl w:val="03E820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7ACD6193"/>
    <w:multiLevelType w:val="multilevel"/>
    <w:tmpl w:val="1D98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CAA5EC4"/>
    <w:multiLevelType w:val="multilevel"/>
    <w:tmpl w:val="A61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CD5396F"/>
    <w:multiLevelType w:val="hybridMultilevel"/>
    <w:tmpl w:val="10526C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7D450CEF"/>
    <w:multiLevelType w:val="multilevel"/>
    <w:tmpl w:val="DE0E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E5732EB"/>
    <w:multiLevelType w:val="hybridMultilevel"/>
    <w:tmpl w:val="26E689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7EC529EC"/>
    <w:multiLevelType w:val="hybridMultilevel"/>
    <w:tmpl w:val="134003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9"/>
  </w:num>
  <w:num w:numId="2">
    <w:abstractNumId w:val="31"/>
  </w:num>
  <w:num w:numId="3">
    <w:abstractNumId w:val="37"/>
  </w:num>
  <w:num w:numId="4">
    <w:abstractNumId w:val="20"/>
  </w:num>
  <w:num w:numId="5">
    <w:abstractNumId w:val="10"/>
  </w:num>
  <w:num w:numId="6">
    <w:abstractNumId w:val="22"/>
  </w:num>
  <w:num w:numId="7">
    <w:abstractNumId w:val="21"/>
  </w:num>
  <w:num w:numId="8">
    <w:abstractNumId w:val="12"/>
  </w:num>
  <w:num w:numId="9">
    <w:abstractNumId w:val="15"/>
  </w:num>
  <w:num w:numId="10">
    <w:abstractNumId w:val="36"/>
  </w:num>
  <w:num w:numId="11">
    <w:abstractNumId w:val="33"/>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35"/>
  </w:num>
  <w:num w:numId="15">
    <w:abstractNumId w:val="34"/>
  </w:num>
  <w:num w:numId="16">
    <w:abstractNumId w:val="27"/>
  </w:num>
  <w:num w:numId="17">
    <w:abstractNumId w:val="16"/>
  </w:num>
  <w:num w:numId="18">
    <w:abstractNumId w:val="11"/>
  </w:num>
  <w:num w:numId="19">
    <w:abstractNumId w:val="25"/>
  </w:num>
  <w:num w:numId="20">
    <w:abstractNumId w:val="0"/>
  </w:num>
  <w:num w:numId="21">
    <w:abstractNumId w:val="4"/>
  </w:num>
  <w:num w:numId="22">
    <w:abstractNumId w:val="1"/>
  </w:num>
  <w:num w:numId="23">
    <w:abstractNumId w:val="2"/>
  </w:num>
  <w:num w:numId="24">
    <w:abstractNumId w:val="3"/>
  </w:num>
  <w:num w:numId="25">
    <w:abstractNumId w:val="5"/>
    <w:lvlOverride w:ilvl="0">
      <w:startOverride w:val="1"/>
    </w:lvlOverride>
  </w:num>
  <w:num w:numId="26">
    <w:abstractNumId w:val="30"/>
  </w:num>
  <w:num w:numId="27">
    <w:abstractNumId w:val="23"/>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3"/>
  </w:num>
  <w:num w:numId="32">
    <w:abstractNumId w:val="38"/>
  </w:num>
  <w:num w:numId="33">
    <w:abstractNumId w:val="39"/>
  </w:num>
  <w:num w:numId="34">
    <w:abstractNumId w:val="18"/>
  </w:num>
  <w:num w:numId="35">
    <w:abstractNumId w:val="8"/>
  </w:num>
  <w:num w:numId="36">
    <w:abstractNumId w:val="14"/>
  </w:num>
  <w:num w:numId="37">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28"/>
  </w:num>
  <w:num w:numId="4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D929E6"/>
    <w:rsid w:val="00004979"/>
    <w:rsid w:val="00170DE7"/>
    <w:rsid w:val="001D24A8"/>
    <w:rsid w:val="003C2098"/>
    <w:rsid w:val="00413958"/>
    <w:rsid w:val="00435553"/>
    <w:rsid w:val="004371AA"/>
    <w:rsid w:val="00447C94"/>
    <w:rsid w:val="0047110F"/>
    <w:rsid w:val="0049565B"/>
    <w:rsid w:val="005656C0"/>
    <w:rsid w:val="005D7AED"/>
    <w:rsid w:val="00677546"/>
    <w:rsid w:val="0068697C"/>
    <w:rsid w:val="00695509"/>
    <w:rsid w:val="0075659B"/>
    <w:rsid w:val="0079460B"/>
    <w:rsid w:val="007E2718"/>
    <w:rsid w:val="00905F80"/>
    <w:rsid w:val="00926499"/>
    <w:rsid w:val="00943C0F"/>
    <w:rsid w:val="00A03D98"/>
    <w:rsid w:val="00A37709"/>
    <w:rsid w:val="00A413EC"/>
    <w:rsid w:val="00A41A2A"/>
    <w:rsid w:val="00A54305"/>
    <w:rsid w:val="00B50132"/>
    <w:rsid w:val="00B55113"/>
    <w:rsid w:val="00C832D0"/>
    <w:rsid w:val="00C84ACC"/>
    <w:rsid w:val="00CA6733"/>
    <w:rsid w:val="00D01CDB"/>
    <w:rsid w:val="00D049E2"/>
    <w:rsid w:val="00D81F34"/>
    <w:rsid w:val="00D929E6"/>
    <w:rsid w:val="00DF0B44"/>
    <w:rsid w:val="00E125F3"/>
    <w:rsid w:val="00F158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Web 1" w:uiPriority="0"/>
    <w:lsdException w:name="Table Web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5F3"/>
  </w:style>
  <w:style w:type="paragraph" w:styleId="1">
    <w:name w:val="heading 1"/>
    <w:basedOn w:val="a"/>
    <w:link w:val="10"/>
    <w:qFormat/>
    <w:rsid w:val="004355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semiHidden/>
    <w:unhideWhenUsed/>
    <w:qFormat/>
    <w:rsid w:val="0043555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nhideWhenUsed/>
    <w:qFormat/>
    <w:rsid w:val="0043555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3555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435553"/>
    <w:pPr>
      <w:spacing w:before="240" w:after="60"/>
      <w:outlineLvl w:val="4"/>
    </w:pPr>
    <w:rPr>
      <w:rFonts w:ascii="Calibri" w:eastAsia="Times New Roman" w:hAnsi="Calibri" w:cs="Times New Roman"/>
      <w:b/>
      <w:bCs/>
      <w:i/>
      <w:iCs/>
      <w:sz w:val="26"/>
      <w:szCs w:val="26"/>
      <w:lang w:eastAsia="ru-RU"/>
    </w:rPr>
  </w:style>
  <w:style w:type="paragraph" w:styleId="6">
    <w:name w:val="heading 6"/>
    <w:basedOn w:val="a"/>
    <w:next w:val="a"/>
    <w:link w:val="60"/>
    <w:semiHidden/>
    <w:unhideWhenUsed/>
    <w:qFormat/>
    <w:rsid w:val="00435553"/>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555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435553"/>
    <w:rPr>
      <w:rFonts w:ascii="Arial" w:eastAsia="Times New Roman" w:hAnsi="Arial" w:cs="Arial"/>
      <w:b/>
      <w:bCs/>
      <w:i/>
      <w:iCs/>
      <w:sz w:val="28"/>
      <w:szCs w:val="28"/>
      <w:lang w:eastAsia="ru-RU"/>
    </w:rPr>
  </w:style>
  <w:style w:type="character" w:customStyle="1" w:styleId="30">
    <w:name w:val="Заголовок 3 Знак"/>
    <w:basedOn w:val="a0"/>
    <w:link w:val="3"/>
    <w:rsid w:val="0043555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3555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semiHidden/>
    <w:rsid w:val="00435553"/>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435553"/>
    <w:rPr>
      <w:rFonts w:ascii="Times New Roman" w:eastAsia="Times New Roman" w:hAnsi="Times New Roman" w:cs="Times New Roman"/>
      <w:b/>
      <w:bCs/>
      <w:lang w:eastAsia="ru-RU"/>
    </w:rPr>
  </w:style>
  <w:style w:type="paragraph" w:customStyle="1" w:styleId="c1">
    <w:name w:val="c1"/>
    <w:basedOn w:val="a"/>
    <w:rsid w:val="004355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435553"/>
  </w:style>
  <w:style w:type="paragraph" w:customStyle="1" w:styleId="c12">
    <w:name w:val="c12"/>
    <w:basedOn w:val="a"/>
    <w:rsid w:val="004355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435553"/>
  </w:style>
  <w:style w:type="character" w:styleId="a3">
    <w:name w:val="Hyperlink"/>
    <w:basedOn w:val="a0"/>
    <w:uiPriority w:val="99"/>
    <w:semiHidden/>
    <w:unhideWhenUsed/>
    <w:rsid w:val="00435553"/>
    <w:rPr>
      <w:color w:val="0000FF"/>
      <w:u w:val="single"/>
    </w:rPr>
  </w:style>
  <w:style w:type="character" w:styleId="a4">
    <w:name w:val="FollowedHyperlink"/>
    <w:basedOn w:val="a0"/>
    <w:uiPriority w:val="99"/>
    <w:semiHidden/>
    <w:unhideWhenUsed/>
    <w:rsid w:val="00435553"/>
    <w:rPr>
      <w:color w:val="800080"/>
      <w:u w:val="single"/>
    </w:rPr>
  </w:style>
  <w:style w:type="character" w:customStyle="1" w:styleId="c13">
    <w:name w:val="c13"/>
    <w:basedOn w:val="a0"/>
    <w:rsid w:val="00435553"/>
  </w:style>
  <w:style w:type="paragraph" w:styleId="a5">
    <w:name w:val="Normal (Web)"/>
    <w:basedOn w:val="a"/>
    <w:semiHidden/>
    <w:unhideWhenUsed/>
    <w:rsid w:val="004355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35553"/>
  </w:style>
  <w:style w:type="numbering" w:customStyle="1" w:styleId="11">
    <w:name w:val="Нет списка1"/>
    <w:next w:val="a2"/>
    <w:uiPriority w:val="99"/>
    <w:semiHidden/>
    <w:unhideWhenUsed/>
    <w:rsid w:val="00435553"/>
  </w:style>
  <w:style w:type="paragraph" w:customStyle="1" w:styleId="c18">
    <w:name w:val="c18"/>
    <w:basedOn w:val="a"/>
    <w:rsid w:val="004355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35553"/>
  </w:style>
  <w:style w:type="paragraph" w:customStyle="1" w:styleId="c118">
    <w:name w:val="c118"/>
    <w:basedOn w:val="a"/>
    <w:rsid w:val="004355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35553"/>
  </w:style>
  <w:style w:type="character" w:customStyle="1" w:styleId="c64">
    <w:name w:val="c64"/>
    <w:basedOn w:val="a0"/>
    <w:rsid w:val="00435553"/>
  </w:style>
  <w:style w:type="character" w:customStyle="1" w:styleId="apple-converted-space">
    <w:name w:val="apple-converted-space"/>
    <w:basedOn w:val="a0"/>
    <w:rsid w:val="00435553"/>
  </w:style>
  <w:style w:type="paragraph" w:customStyle="1" w:styleId="c8">
    <w:name w:val="c8"/>
    <w:basedOn w:val="a"/>
    <w:rsid w:val="004355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35553"/>
  </w:style>
  <w:style w:type="character" w:customStyle="1" w:styleId="c29">
    <w:name w:val="c29"/>
    <w:basedOn w:val="a0"/>
    <w:rsid w:val="00435553"/>
  </w:style>
  <w:style w:type="character" w:customStyle="1" w:styleId="c93">
    <w:name w:val="c93"/>
    <w:basedOn w:val="a0"/>
    <w:rsid w:val="00435553"/>
  </w:style>
  <w:style w:type="character" w:customStyle="1" w:styleId="c4">
    <w:name w:val="c4"/>
    <w:basedOn w:val="a0"/>
    <w:rsid w:val="00435553"/>
  </w:style>
  <w:style w:type="paragraph" w:customStyle="1" w:styleId="c6">
    <w:name w:val="c6"/>
    <w:basedOn w:val="a"/>
    <w:rsid w:val="004355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4355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435553"/>
  </w:style>
  <w:style w:type="numbering" w:customStyle="1" w:styleId="21">
    <w:name w:val="Нет списка2"/>
    <w:next w:val="a2"/>
    <w:uiPriority w:val="99"/>
    <w:semiHidden/>
    <w:unhideWhenUsed/>
    <w:rsid w:val="00435553"/>
  </w:style>
  <w:style w:type="paragraph" w:customStyle="1" w:styleId="c10">
    <w:name w:val="c10"/>
    <w:basedOn w:val="a"/>
    <w:rsid w:val="004355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4355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4355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4355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435553"/>
  </w:style>
  <w:style w:type="paragraph" w:customStyle="1" w:styleId="c45">
    <w:name w:val="c45"/>
    <w:basedOn w:val="a"/>
    <w:rsid w:val="004355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4355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4355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435553"/>
  </w:style>
  <w:style w:type="paragraph" w:customStyle="1" w:styleId="c25">
    <w:name w:val="c25"/>
    <w:basedOn w:val="a"/>
    <w:rsid w:val="004355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4355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4355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4355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435553"/>
  </w:style>
  <w:style w:type="paragraph" w:customStyle="1" w:styleId="c28">
    <w:name w:val="c28"/>
    <w:basedOn w:val="a"/>
    <w:rsid w:val="0043555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435553"/>
  </w:style>
  <w:style w:type="paragraph" w:styleId="a6">
    <w:name w:val="header"/>
    <w:basedOn w:val="a"/>
    <w:link w:val="a7"/>
    <w:semiHidden/>
    <w:unhideWhenUsed/>
    <w:rsid w:val="0043555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semiHidden/>
    <w:rsid w:val="00435553"/>
    <w:rPr>
      <w:rFonts w:ascii="Times New Roman" w:eastAsia="Times New Roman" w:hAnsi="Times New Roman" w:cs="Times New Roman"/>
      <w:sz w:val="24"/>
      <w:szCs w:val="24"/>
      <w:lang w:eastAsia="ru-RU"/>
    </w:rPr>
  </w:style>
  <w:style w:type="paragraph" w:styleId="a8">
    <w:name w:val="footer"/>
    <w:basedOn w:val="a"/>
    <w:link w:val="a9"/>
    <w:semiHidden/>
    <w:unhideWhenUsed/>
    <w:rsid w:val="0043555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semiHidden/>
    <w:rsid w:val="00435553"/>
    <w:rPr>
      <w:rFonts w:ascii="Times New Roman" w:eastAsia="Times New Roman" w:hAnsi="Times New Roman" w:cs="Times New Roman"/>
      <w:sz w:val="24"/>
      <w:szCs w:val="24"/>
      <w:lang w:eastAsia="ru-RU"/>
    </w:rPr>
  </w:style>
  <w:style w:type="paragraph" w:styleId="aa">
    <w:name w:val="Title"/>
    <w:basedOn w:val="a"/>
    <w:link w:val="ab"/>
    <w:qFormat/>
    <w:rsid w:val="00435553"/>
    <w:pPr>
      <w:spacing w:after="0" w:line="240" w:lineRule="auto"/>
      <w:jc w:val="center"/>
    </w:pPr>
    <w:rPr>
      <w:rFonts w:ascii="Times New Roman" w:eastAsia="Times New Roman" w:hAnsi="Times New Roman" w:cs="Times New Roman"/>
      <w:b/>
      <w:bCs/>
      <w:sz w:val="28"/>
      <w:szCs w:val="24"/>
      <w:lang w:eastAsia="ru-RU"/>
    </w:rPr>
  </w:style>
  <w:style w:type="character" w:customStyle="1" w:styleId="ab">
    <w:name w:val="Название Знак"/>
    <w:basedOn w:val="a0"/>
    <w:link w:val="aa"/>
    <w:rsid w:val="00435553"/>
    <w:rPr>
      <w:rFonts w:ascii="Times New Roman" w:eastAsia="Times New Roman" w:hAnsi="Times New Roman" w:cs="Times New Roman"/>
      <w:b/>
      <w:bCs/>
      <w:sz w:val="28"/>
      <w:szCs w:val="24"/>
      <w:lang w:eastAsia="ru-RU"/>
    </w:rPr>
  </w:style>
  <w:style w:type="paragraph" w:styleId="ac">
    <w:name w:val="No Spacing"/>
    <w:link w:val="ad"/>
    <w:uiPriority w:val="1"/>
    <w:qFormat/>
    <w:rsid w:val="00435553"/>
    <w:pPr>
      <w:spacing w:after="0" w:line="240" w:lineRule="auto"/>
    </w:pPr>
    <w:rPr>
      <w:rFonts w:ascii="Times New Roman" w:eastAsia="Times New Roman" w:hAnsi="Times New Roman" w:cs="Times New Roman"/>
      <w:sz w:val="24"/>
      <w:szCs w:val="24"/>
      <w:lang w:eastAsia="ru-RU"/>
    </w:rPr>
  </w:style>
  <w:style w:type="paragraph" w:styleId="ae">
    <w:name w:val="List Paragraph"/>
    <w:basedOn w:val="a"/>
    <w:uiPriority w:val="34"/>
    <w:qFormat/>
    <w:rsid w:val="00435553"/>
    <w:pPr>
      <w:ind w:left="720"/>
      <w:contextualSpacing/>
    </w:pPr>
    <w:rPr>
      <w:rFonts w:ascii="Calibri" w:eastAsia="Times New Roman" w:hAnsi="Calibri" w:cs="Times New Roman"/>
      <w:lang w:eastAsia="ru-RU"/>
    </w:rPr>
  </w:style>
  <w:style w:type="table" w:styleId="af">
    <w:name w:val="Table Grid"/>
    <w:basedOn w:val="a1"/>
    <w:rsid w:val="004355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435553"/>
  </w:style>
  <w:style w:type="character" w:customStyle="1" w:styleId="c55">
    <w:name w:val="c55"/>
    <w:basedOn w:val="a0"/>
    <w:rsid w:val="00435553"/>
  </w:style>
  <w:style w:type="character" w:customStyle="1" w:styleId="c47">
    <w:name w:val="c47"/>
    <w:basedOn w:val="a0"/>
    <w:rsid w:val="00435553"/>
  </w:style>
  <w:style w:type="character" w:customStyle="1" w:styleId="c54">
    <w:name w:val="c54"/>
    <w:basedOn w:val="a0"/>
    <w:rsid w:val="00435553"/>
  </w:style>
  <w:style w:type="paragraph" w:customStyle="1" w:styleId="c31">
    <w:name w:val="c31"/>
    <w:basedOn w:val="a"/>
    <w:rsid w:val="004355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435553"/>
  </w:style>
  <w:style w:type="character" w:customStyle="1" w:styleId="c16">
    <w:name w:val="c16"/>
    <w:basedOn w:val="a0"/>
    <w:rsid w:val="00435553"/>
  </w:style>
  <w:style w:type="numbering" w:customStyle="1" w:styleId="51">
    <w:name w:val="Нет списка5"/>
    <w:next w:val="a2"/>
    <w:uiPriority w:val="99"/>
    <w:semiHidden/>
    <w:unhideWhenUsed/>
    <w:rsid w:val="00435553"/>
  </w:style>
  <w:style w:type="paragraph" w:styleId="af0">
    <w:name w:val="Body Text"/>
    <w:basedOn w:val="a"/>
    <w:link w:val="af1"/>
    <w:semiHidden/>
    <w:unhideWhenUsed/>
    <w:rsid w:val="00435553"/>
    <w:pPr>
      <w:suppressAutoHyphens/>
      <w:spacing w:after="120"/>
    </w:pPr>
    <w:rPr>
      <w:rFonts w:ascii="Calibri" w:eastAsia="Calibri" w:hAnsi="Calibri" w:cs="Times New Roman"/>
      <w:lang w:eastAsia="ar-SA"/>
    </w:rPr>
  </w:style>
  <w:style w:type="character" w:customStyle="1" w:styleId="af1">
    <w:name w:val="Основной текст Знак"/>
    <w:basedOn w:val="a0"/>
    <w:link w:val="af0"/>
    <w:semiHidden/>
    <w:rsid w:val="00435553"/>
    <w:rPr>
      <w:rFonts w:ascii="Calibri" w:eastAsia="Calibri" w:hAnsi="Calibri" w:cs="Times New Roman"/>
      <w:lang w:eastAsia="ar-SA"/>
    </w:rPr>
  </w:style>
  <w:style w:type="paragraph" w:customStyle="1" w:styleId="FR2">
    <w:name w:val="FR2"/>
    <w:rsid w:val="00435553"/>
    <w:pPr>
      <w:widowControl w:val="0"/>
      <w:suppressAutoHyphens/>
      <w:spacing w:after="0" w:line="300" w:lineRule="auto"/>
      <w:ind w:firstLine="440"/>
      <w:jc w:val="both"/>
    </w:pPr>
    <w:rPr>
      <w:rFonts w:ascii="Times New Roman" w:eastAsia="Times New Roman" w:hAnsi="Times New Roman" w:cs="Calibri"/>
      <w:sz w:val="24"/>
      <w:szCs w:val="20"/>
      <w:lang w:eastAsia="ar-SA"/>
    </w:rPr>
  </w:style>
  <w:style w:type="character" w:styleId="af2">
    <w:name w:val="Emphasis"/>
    <w:basedOn w:val="a0"/>
    <w:qFormat/>
    <w:rsid w:val="00435553"/>
    <w:rPr>
      <w:i/>
      <w:iCs/>
    </w:rPr>
  </w:style>
  <w:style w:type="character" w:styleId="af3">
    <w:name w:val="Strong"/>
    <w:basedOn w:val="a0"/>
    <w:qFormat/>
    <w:rsid w:val="00435553"/>
    <w:rPr>
      <w:b/>
      <w:bCs/>
    </w:rPr>
  </w:style>
  <w:style w:type="numbering" w:customStyle="1" w:styleId="61">
    <w:name w:val="Нет списка6"/>
    <w:next w:val="a2"/>
    <w:uiPriority w:val="99"/>
    <w:semiHidden/>
    <w:unhideWhenUsed/>
    <w:rsid w:val="00435553"/>
  </w:style>
  <w:style w:type="paragraph" w:styleId="22">
    <w:name w:val="Body Text 2"/>
    <w:basedOn w:val="a"/>
    <w:link w:val="23"/>
    <w:semiHidden/>
    <w:unhideWhenUsed/>
    <w:rsid w:val="00435553"/>
    <w:pPr>
      <w:spacing w:after="120" w:line="480" w:lineRule="auto"/>
    </w:pPr>
  </w:style>
  <w:style w:type="character" w:customStyle="1" w:styleId="23">
    <w:name w:val="Основной текст 2 Знак"/>
    <w:basedOn w:val="a0"/>
    <w:link w:val="22"/>
    <w:semiHidden/>
    <w:rsid w:val="00435553"/>
  </w:style>
  <w:style w:type="paragraph" w:styleId="24">
    <w:name w:val="Body Text Indent 2"/>
    <w:basedOn w:val="a"/>
    <w:link w:val="25"/>
    <w:unhideWhenUsed/>
    <w:rsid w:val="00435553"/>
    <w:pPr>
      <w:spacing w:after="120" w:line="480" w:lineRule="auto"/>
      <w:ind w:left="283"/>
    </w:pPr>
  </w:style>
  <w:style w:type="character" w:customStyle="1" w:styleId="25">
    <w:name w:val="Основной текст с отступом 2 Знак"/>
    <w:basedOn w:val="a0"/>
    <w:link w:val="24"/>
    <w:rsid w:val="00435553"/>
  </w:style>
  <w:style w:type="numbering" w:customStyle="1" w:styleId="7">
    <w:name w:val="Нет списка7"/>
    <w:next w:val="a2"/>
    <w:uiPriority w:val="99"/>
    <w:semiHidden/>
    <w:unhideWhenUsed/>
    <w:rsid w:val="00435553"/>
  </w:style>
  <w:style w:type="paragraph" w:styleId="af4">
    <w:name w:val="footnote text"/>
    <w:basedOn w:val="a"/>
    <w:link w:val="af5"/>
    <w:semiHidden/>
    <w:unhideWhenUsed/>
    <w:rsid w:val="00435553"/>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semiHidden/>
    <w:rsid w:val="00435553"/>
    <w:rPr>
      <w:rFonts w:ascii="Times New Roman" w:eastAsia="Times New Roman" w:hAnsi="Times New Roman" w:cs="Times New Roman"/>
      <w:sz w:val="20"/>
      <w:szCs w:val="20"/>
      <w:lang w:eastAsia="ru-RU"/>
    </w:rPr>
  </w:style>
  <w:style w:type="paragraph" w:styleId="af6">
    <w:name w:val="Body Text Indent"/>
    <w:basedOn w:val="a"/>
    <w:link w:val="af7"/>
    <w:unhideWhenUsed/>
    <w:rsid w:val="00435553"/>
    <w:pPr>
      <w:spacing w:after="120"/>
      <w:ind w:left="283"/>
    </w:pPr>
    <w:rPr>
      <w:rFonts w:ascii="Calibri" w:eastAsia="Times New Roman" w:hAnsi="Calibri" w:cs="Times New Roman"/>
      <w:lang w:eastAsia="ru-RU"/>
    </w:rPr>
  </w:style>
  <w:style w:type="character" w:customStyle="1" w:styleId="af7">
    <w:name w:val="Основной текст с отступом Знак"/>
    <w:basedOn w:val="a0"/>
    <w:link w:val="af6"/>
    <w:rsid w:val="00435553"/>
    <w:rPr>
      <w:rFonts w:ascii="Calibri" w:eastAsia="Times New Roman" w:hAnsi="Calibri" w:cs="Times New Roman"/>
      <w:lang w:eastAsia="ru-RU"/>
    </w:rPr>
  </w:style>
  <w:style w:type="paragraph" w:styleId="af8">
    <w:name w:val="Plain Text"/>
    <w:basedOn w:val="a"/>
    <w:link w:val="af9"/>
    <w:semiHidden/>
    <w:unhideWhenUsed/>
    <w:rsid w:val="00435553"/>
    <w:pPr>
      <w:spacing w:after="0" w:line="240" w:lineRule="auto"/>
    </w:pPr>
    <w:rPr>
      <w:rFonts w:ascii="Courier New" w:eastAsia="Times New Roman" w:hAnsi="Courier New" w:cs="Times New Roman"/>
      <w:sz w:val="20"/>
      <w:szCs w:val="20"/>
      <w:lang w:eastAsia="ru-RU"/>
    </w:rPr>
  </w:style>
  <w:style w:type="character" w:customStyle="1" w:styleId="af9">
    <w:name w:val="Текст Знак"/>
    <w:basedOn w:val="a0"/>
    <w:link w:val="af8"/>
    <w:semiHidden/>
    <w:rsid w:val="00435553"/>
    <w:rPr>
      <w:rFonts w:ascii="Courier New" w:eastAsia="Times New Roman" w:hAnsi="Courier New" w:cs="Times New Roman"/>
      <w:sz w:val="20"/>
      <w:szCs w:val="20"/>
      <w:lang w:eastAsia="ru-RU"/>
    </w:rPr>
  </w:style>
  <w:style w:type="character" w:styleId="afa">
    <w:name w:val="footnote reference"/>
    <w:semiHidden/>
    <w:unhideWhenUsed/>
    <w:rsid w:val="00435553"/>
    <w:rPr>
      <w:vertAlign w:val="superscript"/>
    </w:rPr>
  </w:style>
  <w:style w:type="numbering" w:customStyle="1" w:styleId="8">
    <w:name w:val="Нет списка8"/>
    <w:next w:val="a2"/>
    <w:uiPriority w:val="99"/>
    <w:semiHidden/>
    <w:unhideWhenUsed/>
    <w:rsid w:val="00435553"/>
  </w:style>
  <w:style w:type="table" w:styleId="-1">
    <w:name w:val="Table Web 1"/>
    <w:basedOn w:val="a1"/>
    <w:semiHidden/>
    <w:unhideWhenUsed/>
    <w:rsid w:val="00435553"/>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2">
    <w:name w:val="Table Web 2"/>
    <w:basedOn w:val="a1"/>
    <w:semiHidden/>
    <w:unhideWhenUsed/>
    <w:rsid w:val="00435553"/>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9">
    <w:name w:val="Нет списка9"/>
    <w:next w:val="a2"/>
    <w:uiPriority w:val="99"/>
    <w:semiHidden/>
    <w:unhideWhenUsed/>
    <w:rsid w:val="00435553"/>
  </w:style>
  <w:style w:type="paragraph" w:styleId="afb">
    <w:name w:val="Balloon Text"/>
    <w:basedOn w:val="a"/>
    <w:link w:val="afc"/>
    <w:uiPriority w:val="99"/>
    <w:semiHidden/>
    <w:unhideWhenUsed/>
    <w:rsid w:val="00435553"/>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435553"/>
    <w:rPr>
      <w:rFonts w:ascii="Tahoma" w:hAnsi="Tahoma" w:cs="Tahoma"/>
      <w:sz w:val="16"/>
      <w:szCs w:val="16"/>
    </w:rPr>
  </w:style>
  <w:style w:type="character" w:customStyle="1" w:styleId="ad">
    <w:name w:val="Без интервала Знак"/>
    <w:basedOn w:val="a0"/>
    <w:link w:val="ac"/>
    <w:uiPriority w:val="1"/>
    <w:locked/>
    <w:rsid w:val="00C84AC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Web 1" w:uiPriority="0"/>
    <w:lsdException w:name="Table Web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4355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semiHidden/>
    <w:unhideWhenUsed/>
    <w:qFormat/>
    <w:rsid w:val="0043555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nhideWhenUsed/>
    <w:qFormat/>
    <w:rsid w:val="0043555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3555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435553"/>
    <w:pPr>
      <w:spacing w:before="240" w:after="60"/>
      <w:outlineLvl w:val="4"/>
    </w:pPr>
    <w:rPr>
      <w:rFonts w:ascii="Calibri" w:eastAsia="Times New Roman" w:hAnsi="Calibri" w:cs="Times New Roman"/>
      <w:b/>
      <w:bCs/>
      <w:i/>
      <w:iCs/>
      <w:sz w:val="26"/>
      <w:szCs w:val="26"/>
      <w:lang w:eastAsia="ru-RU"/>
    </w:rPr>
  </w:style>
  <w:style w:type="paragraph" w:styleId="6">
    <w:name w:val="heading 6"/>
    <w:basedOn w:val="a"/>
    <w:next w:val="a"/>
    <w:link w:val="60"/>
    <w:semiHidden/>
    <w:unhideWhenUsed/>
    <w:qFormat/>
    <w:rsid w:val="00435553"/>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555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435553"/>
    <w:rPr>
      <w:rFonts w:ascii="Arial" w:eastAsia="Times New Roman" w:hAnsi="Arial" w:cs="Arial"/>
      <w:b/>
      <w:bCs/>
      <w:i/>
      <w:iCs/>
      <w:sz w:val="28"/>
      <w:szCs w:val="28"/>
      <w:lang w:eastAsia="ru-RU"/>
    </w:rPr>
  </w:style>
  <w:style w:type="character" w:customStyle="1" w:styleId="30">
    <w:name w:val="Заголовок 3 Знак"/>
    <w:basedOn w:val="a0"/>
    <w:link w:val="3"/>
    <w:rsid w:val="0043555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3555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semiHidden/>
    <w:rsid w:val="00435553"/>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435553"/>
    <w:rPr>
      <w:rFonts w:ascii="Times New Roman" w:eastAsia="Times New Roman" w:hAnsi="Times New Roman" w:cs="Times New Roman"/>
      <w:b/>
      <w:bCs/>
      <w:lang w:eastAsia="ru-RU"/>
    </w:rPr>
  </w:style>
  <w:style w:type="paragraph" w:customStyle="1" w:styleId="c1">
    <w:name w:val="c1"/>
    <w:basedOn w:val="a"/>
    <w:rsid w:val="004355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435553"/>
  </w:style>
  <w:style w:type="paragraph" w:customStyle="1" w:styleId="c12">
    <w:name w:val="c12"/>
    <w:basedOn w:val="a"/>
    <w:rsid w:val="004355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435553"/>
  </w:style>
  <w:style w:type="character" w:styleId="a3">
    <w:name w:val="Hyperlink"/>
    <w:basedOn w:val="a0"/>
    <w:uiPriority w:val="99"/>
    <w:semiHidden/>
    <w:unhideWhenUsed/>
    <w:rsid w:val="00435553"/>
    <w:rPr>
      <w:color w:val="0000FF"/>
      <w:u w:val="single"/>
    </w:rPr>
  </w:style>
  <w:style w:type="character" w:styleId="a4">
    <w:name w:val="FollowedHyperlink"/>
    <w:basedOn w:val="a0"/>
    <w:uiPriority w:val="99"/>
    <w:semiHidden/>
    <w:unhideWhenUsed/>
    <w:rsid w:val="00435553"/>
    <w:rPr>
      <w:color w:val="800080"/>
      <w:u w:val="single"/>
    </w:rPr>
  </w:style>
  <w:style w:type="character" w:customStyle="1" w:styleId="c13">
    <w:name w:val="c13"/>
    <w:basedOn w:val="a0"/>
    <w:rsid w:val="00435553"/>
  </w:style>
  <w:style w:type="paragraph" w:styleId="a5">
    <w:name w:val="Normal (Web)"/>
    <w:basedOn w:val="a"/>
    <w:semiHidden/>
    <w:unhideWhenUsed/>
    <w:rsid w:val="004355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35553"/>
  </w:style>
  <w:style w:type="numbering" w:customStyle="1" w:styleId="11">
    <w:name w:val="Нет списка1"/>
    <w:next w:val="a2"/>
    <w:uiPriority w:val="99"/>
    <w:semiHidden/>
    <w:unhideWhenUsed/>
    <w:rsid w:val="00435553"/>
  </w:style>
  <w:style w:type="paragraph" w:customStyle="1" w:styleId="c18">
    <w:name w:val="c18"/>
    <w:basedOn w:val="a"/>
    <w:rsid w:val="004355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35553"/>
  </w:style>
  <w:style w:type="paragraph" w:customStyle="1" w:styleId="c118">
    <w:name w:val="c118"/>
    <w:basedOn w:val="a"/>
    <w:rsid w:val="004355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35553"/>
  </w:style>
  <w:style w:type="character" w:customStyle="1" w:styleId="c64">
    <w:name w:val="c64"/>
    <w:basedOn w:val="a0"/>
    <w:rsid w:val="00435553"/>
  </w:style>
  <w:style w:type="character" w:customStyle="1" w:styleId="apple-converted-space">
    <w:name w:val="apple-converted-space"/>
    <w:basedOn w:val="a0"/>
    <w:rsid w:val="00435553"/>
  </w:style>
  <w:style w:type="paragraph" w:customStyle="1" w:styleId="c8">
    <w:name w:val="c8"/>
    <w:basedOn w:val="a"/>
    <w:rsid w:val="004355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35553"/>
  </w:style>
  <w:style w:type="character" w:customStyle="1" w:styleId="c29">
    <w:name w:val="c29"/>
    <w:basedOn w:val="a0"/>
    <w:rsid w:val="00435553"/>
  </w:style>
  <w:style w:type="character" w:customStyle="1" w:styleId="c93">
    <w:name w:val="c93"/>
    <w:basedOn w:val="a0"/>
    <w:rsid w:val="00435553"/>
  </w:style>
  <w:style w:type="character" w:customStyle="1" w:styleId="c4">
    <w:name w:val="c4"/>
    <w:basedOn w:val="a0"/>
    <w:rsid w:val="00435553"/>
  </w:style>
  <w:style w:type="paragraph" w:customStyle="1" w:styleId="c6">
    <w:name w:val="c6"/>
    <w:basedOn w:val="a"/>
    <w:rsid w:val="004355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4355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435553"/>
  </w:style>
  <w:style w:type="numbering" w:customStyle="1" w:styleId="21">
    <w:name w:val="Нет списка2"/>
    <w:next w:val="a2"/>
    <w:uiPriority w:val="99"/>
    <w:semiHidden/>
    <w:unhideWhenUsed/>
    <w:rsid w:val="00435553"/>
  </w:style>
  <w:style w:type="paragraph" w:customStyle="1" w:styleId="c10">
    <w:name w:val="c10"/>
    <w:basedOn w:val="a"/>
    <w:rsid w:val="004355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4355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4355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4355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435553"/>
  </w:style>
  <w:style w:type="paragraph" w:customStyle="1" w:styleId="c45">
    <w:name w:val="c45"/>
    <w:basedOn w:val="a"/>
    <w:rsid w:val="004355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4355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4355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435553"/>
  </w:style>
  <w:style w:type="paragraph" w:customStyle="1" w:styleId="c25">
    <w:name w:val="c25"/>
    <w:basedOn w:val="a"/>
    <w:rsid w:val="004355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4355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4355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4355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435553"/>
  </w:style>
  <w:style w:type="paragraph" w:customStyle="1" w:styleId="c28">
    <w:name w:val="c28"/>
    <w:basedOn w:val="a"/>
    <w:rsid w:val="0043555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435553"/>
  </w:style>
  <w:style w:type="paragraph" w:styleId="a6">
    <w:name w:val="header"/>
    <w:basedOn w:val="a"/>
    <w:link w:val="a7"/>
    <w:semiHidden/>
    <w:unhideWhenUsed/>
    <w:rsid w:val="0043555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semiHidden/>
    <w:rsid w:val="00435553"/>
    <w:rPr>
      <w:rFonts w:ascii="Times New Roman" w:eastAsia="Times New Roman" w:hAnsi="Times New Roman" w:cs="Times New Roman"/>
      <w:sz w:val="24"/>
      <w:szCs w:val="24"/>
      <w:lang w:eastAsia="ru-RU"/>
    </w:rPr>
  </w:style>
  <w:style w:type="paragraph" w:styleId="a8">
    <w:name w:val="footer"/>
    <w:basedOn w:val="a"/>
    <w:link w:val="a9"/>
    <w:semiHidden/>
    <w:unhideWhenUsed/>
    <w:rsid w:val="0043555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semiHidden/>
    <w:rsid w:val="00435553"/>
    <w:rPr>
      <w:rFonts w:ascii="Times New Roman" w:eastAsia="Times New Roman" w:hAnsi="Times New Roman" w:cs="Times New Roman"/>
      <w:sz w:val="24"/>
      <w:szCs w:val="24"/>
      <w:lang w:eastAsia="ru-RU"/>
    </w:rPr>
  </w:style>
  <w:style w:type="paragraph" w:styleId="aa">
    <w:name w:val="Title"/>
    <w:basedOn w:val="a"/>
    <w:link w:val="ab"/>
    <w:qFormat/>
    <w:rsid w:val="00435553"/>
    <w:pPr>
      <w:spacing w:after="0" w:line="240" w:lineRule="auto"/>
      <w:jc w:val="center"/>
    </w:pPr>
    <w:rPr>
      <w:rFonts w:ascii="Times New Roman" w:eastAsia="Times New Roman" w:hAnsi="Times New Roman" w:cs="Times New Roman"/>
      <w:b/>
      <w:bCs/>
      <w:sz w:val="28"/>
      <w:szCs w:val="24"/>
      <w:lang w:eastAsia="ru-RU"/>
    </w:rPr>
  </w:style>
  <w:style w:type="character" w:customStyle="1" w:styleId="ab">
    <w:name w:val="Название Знак"/>
    <w:basedOn w:val="a0"/>
    <w:link w:val="aa"/>
    <w:rsid w:val="00435553"/>
    <w:rPr>
      <w:rFonts w:ascii="Times New Roman" w:eastAsia="Times New Roman" w:hAnsi="Times New Roman" w:cs="Times New Roman"/>
      <w:b/>
      <w:bCs/>
      <w:sz w:val="28"/>
      <w:szCs w:val="24"/>
      <w:lang w:eastAsia="ru-RU"/>
    </w:rPr>
  </w:style>
  <w:style w:type="paragraph" w:styleId="ac">
    <w:name w:val="No Spacing"/>
    <w:uiPriority w:val="1"/>
    <w:qFormat/>
    <w:rsid w:val="00435553"/>
    <w:pPr>
      <w:spacing w:after="0"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435553"/>
    <w:pPr>
      <w:ind w:left="720"/>
      <w:contextualSpacing/>
    </w:pPr>
    <w:rPr>
      <w:rFonts w:ascii="Calibri" w:eastAsia="Times New Roman" w:hAnsi="Calibri" w:cs="Times New Roman"/>
      <w:lang w:eastAsia="ru-RU"/>
    </w:rPr>
  </w:style>
  <w:style w:type="table" w:styleId="ae">
    <w:name w:val="Table Grid"/>
    <w:basedOn w:val="a1"/>
    <w:rsid w:val="004355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435553"/>
  </w:style>
  <w:style w:type="character" w:customStyle="1" w:styleId="c55">
    <w:name w:val="c55"/>
    <w:basedOn w:val="a0"/>
    <w:rsid w:val="00435553"/>
  </w:style>
  <w:style w:type="character" w:customStyle="1" w:styleId="c47">
    <w:name w:val="c47"/>
    <w:basedOn w:val="a0"/>
    <w:rsid w:val="00435553"/>
  </w:style>
  <w:style w:type="character" w:customStyle="1" w:styleId="c54">
    <w:name w:val="c54"/>
    <w:basedOn w:val="a0"/>
    <w:rsid w:val="00435553"/>
  </w:style>
  <w:style w:type="paragraph" w:customStyle="1" w:styleId="c31">
    <w:name w:val="c31"/>
    <w:basedOn w:val="a"/>
    <w:rsid w:val="004355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435553"/>
  </w:style>
  <w:style w:type="character" w:customStyle="1" w:styleId="c16">
    <w:name w:val="c16"/>
    <w:basedOn w:val="a0"/>
    <w:rsid w:val="00435553"/>
  </w:style>
  <w:style w:type="numbering" w:customStyle="1" w:styleId="51">
    <w:name w:val="Нет списка5"/>
    <w:next w:val="a2"/>
    <w:uiPriority w:val="99"/>
    <w:semiHidden/>
    <w:unhideWhenUsed/>
    <w:rsid w:val="00435553"/>
  </w:style>
  <w:style w:type="paragraph" w:styleId="af">
    <w:name w:val="Body Text"/>
    <w:basedOn w:val="a"/>
    <w:link w:val="af0"/>
    <w:semiHidden/>
    <w:unhideWhenUsed/>
    <w:rsid w:val="00435553"/>
    <w:pPr>
      <w:suppressAutoHyphens/>
      <w:spacing w:after="120"/>
    </w:pPr>
    <w:rPr>
      <w:rFonts w:ascii="Calibri" w:eastAsia="Calibri" w:hAnsi="Calibri" w:cs="Times New Roman"/>
      <w:lang w:eastAsia="ar-SA"/>
    </w:rPr>
  </w:style>
  <w:style w:type="character" w:customStyle="1" w:styleId="af0">
    <w:name w:val="Основной текст Знак"/>
    <w:basedOn w:val="a0"/>
    <w:link w:val="af"/>
    <w:semiHidden/>
    <w:rsid w:val="00435553"/>
    <w:rPr>
      <w:rFonts w:ascii="Calibri" w:eastAsia="Calibri" w:hAnsi="Calibri" w:cs="Times New Roman"/>
      <w:lang w:eastAsia="ar-SA"/>
    </w:rPr>
  </w:style>
  <w:style w:type="paragraph" w:customStyle="1" w:styleId="FR2">
    <w:name w:val="FR2"/>
    <w:rsid w:val="00435553"/>
    <w:pPr>
      <w:widowControl w:val="0"/>
      <w:suppressAutoHyphens/>
      <w:spacing w:after="0" w:line="300" w:lineRule="auto"/>
      <w:ind w:firstLine="440"/>
      <w:jc w:val="both"/>
    </w:pPr>
    <w:rPr>
      <w:rFonts w:ascii="Times New Roman" w:eastAsia="Times New Roman" w:hAnsi="Times New Roman" w:cs="Calibri"/>
      <w:sz w:val="24"/>
      <w:szCs w:val="20"/>
      <w:lang w:eastAsia="ar-SA"/>
    </w:rPr>
  </w:style>
  <w:style w:type="character" w:styleId="af1">
    <w:name w:val="Emphasis"/>
    <w:basedOn w:val="a0"/>
    <w:qFormat/>
    <w:rsid w:val="00435553"/>
    <w:rPr>
      <w:i/>
      <w:iCs/>
    </w:rPr>
  </w:style>
  <w:style w:type="character" w:styleId="af2">
    <w:name w:val="Strong"/>
    <w:basedOn w:val="a0"/>
    <w:qFormat/>
    <w:rsid w:val="00435553"/>
    <w:rPr>
      <w:b/>
      <w:bCs/>
    </w:rPr>
  </w:style>
  <w:style w:type="numbering" w:customStyle="1" w:styleId="61">
    <w:name w:val="Нет списка6"/>
    <w:next w:val="a2"/>
    <w:uiPriority w:val="99"/>
    <w:semiHidden/>
    <w:unhideWhenUsed/>
    <w:rsid w:val="00435553"/>
  </w:style>
  <w:style w:type="paragraph" w:styleId="22">
    <w:name w:val="Body Text 2"/>
    <w:basedOn w:val="a"/>
    <w:link w:val="23"/>
    <w:semiHidden/>
    <w:unhideWhenUsed/>
    <w:rsid w:val="00435553"/>
    <w:pPr>
      <w:spacing w:after="120" w:line="480" w:lineRule="auto"/>
    </w:pPr>
  </w:style>
  <w:style w:type="character" w:customStyle="1" w:styleId="23">
    <w:name w:val="Основной текст 2 Знак"/>
    <w:basedOn w:val="a0"/>
    <w:link w:val="22"/>
    <w:semiHidden/>
    <w:rsid w:val="00435553"/>
  </w:style>
  <w:style w:type="paragraph" w:styleId="24">
    <w:name w:val="Body Text Indent 2"/>
    <w:basedOn w:val="a"/>
    <w:link w:val="25"/>
    <w:unhideWhenUsed/>
    <w:rsid w:val="00435553"/>
    <w:pPr>
      <w:spacing w:after="120" w:line="480" w:lineRule="auto"/>
      <w:ind w:left="283"/>
    </w:pPr>
  </w:style>
  <w:style w:type="character" w:customStyle="1" w:styleId="25">
    <w:name w:val="Основной текст с отступом 2 Знак"/>
    <w:basedOn w:val="a0"/>
    <w:link w:val="24"/>
    <w:rsid w:val="00435553"/>
  </w:style>
  <w:style w:type="numbering" w:customStyle="1" w:styleId="7">
    <w:name w:val="Нет списка7"/>
    <w:next w:val="a2"/>
    <w:uiPriority w:val="99"/>
    <w:semiHidden/>
    <w:unhideWhenUsed/>
    <w:rsid w:val="00435553"/>
  </w:style>
  <w:style w:type="paragraph" w:styleId="af3">
    <w:name w:val="footnote text"/>
    <w:basedOn w:val="a"/>
    <w:link w:val="af4"/>
    <w:semiHidden/>
    <w:unhideWhenUsed/>
    <w:rsid w:val="00435553"/>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semiHidden/>
    <w:rsid w:val="00435553"/>
    <w:rPr>
      <w:rFonts w:ascii="Times New Roman" w:eastAsia="Times New Roman" w:hAnsi="Times New Roman" w:cs="Times New Roman"/>
      <w:sz w:val="20"/>
      <w:szCs w:val="20"/>
      <w:lang w:eastAsia="ru-RU"/>
    </w:rPr>
  </w:style>
  <w:style w:type="paragraph" w:styleId="af5">
    <w:name w:val="Body Text Indent"/>
    <w:basedOn w:val="a"/>
    <w:link w:val="af6"/>
    <w:unhideWhenUsed/>
    <w:rsid w:val="00435553"/>
    <w:pPr>
      <w:spacing w:after="120"/>
      <w:ind w:left="283"/>
    </w:pPr>
    <w:rPr>
      <w:rFonts w:ascii="Calibri" w:eastAsia="Times New Roman" w:hAnsi="Calibri" w:cs="Times New Roman"/>
      <w:lang w:eastAsia="ru-RU"/>
    </w:rPr>
  </w:style>
  <w:style w:type="character" w:customStyle="1" w:styleId="af6">
    <w:name w:val="Основной текст с отступом Знак"/>
    <w:basedOn w:val="a0"/>
    <w:link w:val="af5"/>
    <w:rsid w:val="00435553"/>
    <w:rPr>
      <w:rFonts w:ascii="Calibri" w:eastAsia="Times New Roman" w:hAnsi="Calibri" w:cs="Times New Roman"/>
      <w:lang w:eastAsia="ru-RU"/>
    </w:rPr>
  </w:style>
  <w:style w:type="paragraph" w:styleId="af7">
    <w:name w:val="Plain Text"/>
    <w:basedOn w:val="a"/>
    <w:link w:val="af8"/>
    <w:semiHidden/>
    <w:unhideWhenUsed/>
    <w:rsid w:val="00435553"/>
    <w:pPr>
      <w:spacing w:after="0" w:line="240" w:lineRule="auto"/>
    </w:pPr>
    <w:rPr>
      <w:rFonts w:ascii="Courier New" w:eastAsia="Times New Roman" w:hAnsi="Courier New" w:cs="Times New Roman"/>
      <w:sz w:val="20"/>
      <w:szCs w:val="20"/>
      <w:lang w:eastAsia="ru-RU"/>
    </w:rPr>
  </w:style>
  <w:style w:type="character" w:customStyle="1" w:styleId="af8">
    <w:name w:val="Текст Знак"/>
    <w:basedOn w:val="a0"/>
    <w:link w:val="af7"/>
    <w:semiHidden/>
    <w:rsid w:val="00435553"/>
    <w:rPr>
      <w:rFonts w:ascii="Courier New" w:eastAsia="Times New Roman" w:hAnsi="Courier New" w:cs="Times New Roman"/>
      <w:sz w:val="20"/>
      <w:szCs w:val="20"/>
      <w:lang w:eastAsia="ru-RU"/>
    </w:rPr>
  </w:style>
  <w:style w:type="character" w:styleId="af9">
    <w:name w:val="footnote reference"/>
    <w:semiHidden/>
    <w:unhideWhenUsed/>
    <w:rsid w:val="00435553"/>
    <w:rPr>
      <w:vertAlign w:val="superscript"/>
    </w:rPr>
  </w:style>
  <w:style w:type="numbering" w:customStyle="1" w:styleId="8">
    <w:name w:val="Нет списка8"/>
    <w:next w:val="a2"/>
    <w:uiPriority w:val="99"/>
    <w:semiHidden/>
    <w:unhideWhenUsed/>
    <w:rsid w:val="00435553"/>
  </w:style>
  <w:style w:type="table" w:styleId="-1">
    <w:name w:val="Table Web 1"/>
    <w:basedOn w:val="a1"/>
    <w:semiHidden/>
    <w:unhideWhenUsed/>
    <w:rsid w:val="00435553"/>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2">
    <w:name w:val="Table Web 2"/>
    <w:basedOn w:val="a1"/>
    <w:semiHidden/>
    <w:unhideWhenUsed/>
    <w:rsid w:val="00435553"/>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9">
    <w:name w:val="Нет списка9"/>
    <w:next w:val="a2"/>
    <w:uiPriority w:val="99"/>
    <w:semiHidden/>
    <w:unhideWhenUsed/>
    <w:rsid w:val="00435553"/>
  </w:style>
  <w:style w:type="paragraph" w:styleId="afa">
    <w:name w:val="Balloon Text"/>
    <w:basedOn w:val="a"/>
    <w:link w:val="afb"/>
    <w:uiPriority w:val="99"/>
    <w:semiHidden/>
    <w:unhideWhenUsed/>
    <w:rsid w:val="00435553"/>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4355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5790019">
      <w:bodyDiv w:val="1"/>
      <w:marLeft w:val="0"/>
      <w:marRight w:val="0"/>
      <w:marTop w:val="0"/>
      <w:marBottom w:val="0"/>
      <w:divBdr>
        <w:top w:val="none" w:sz="0" w:space="0" w:color="auto"/>
        <w:left w:val="none" w:sz="0" w:space="0" w:color="auto"/>
        <w:bottom w:val="none" w:sz="0" w:space="0" w:color="auto"/>
        <w:right w:val="none" w:sz="0" w:space="0" w:color="auto"/>
      </w:divBdr>
    </w:div>
    <w:div w:id="423186854">
      <w:bodyDiv w:val="1"/>
      <w:marLeft w:val="0"/>
      <w:marRight w:val="0"/>
      <w:marTop w:val="0"/>
      <w:marBottom w:val="0"/>
      <w:divBdr>
        <w:top w:val="none" w:sz="0" w:space="0" w:color="auto"/>
        <w:left w:val="none" w:sz="0" w:space="0" w:color="auto"/>
        <w:bottom w:val="none" w:sz="0" w:space="0" w:color="auto"/>
        <w:right w:val="none" w:sz="0" w:space="0" w:color="auto"/>
      </w:divBdr>
    </w:div>
    <w:div w:id="1633173418">
      <w:bodyDiv w:val="1"/>
      <w:marLeft w:val="0"/>
      <w:marRight w:val="0"/>
      <w:marTop w:val="0"/>
      <w:marBottom w:val="0"/>
      <w:divBdr>
        <w:top w:val="none" w:sz="0" w:space="0" w:color="auto"/>
        <w:left w:val="none" w:sz="0" w:space="0" w:color="auto"/>
        <w:bottom w:val="none" w:sz="0" w:space="0" w:color="auto"/>
        <w:right w:val="none" w:sz="0" w:space="0" w:color="auto"/>
      </w:divBdr>
    </w:div>
    <w:div w:id="185769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8F79E-2B2B-4CE2-8B86-C6F650D25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4294375532</TotalTime>
  <Pages>20</Pages>
  <Words>7266</Words>
  <Characters>41421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48590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Быттехника</dc:creator>
  <cp:keywords/>
  <dc:description/>
  <cp:lastModifiedBy>www.fibergt.ru</cp:lastModifiedBy>
  <cp:revision>12</cp:revision>
  <cp:lastPrinted>2013-01-10T14:22:00Z</cp:lastPrinted>
  <dcterms:created xsi:type="dcterms:W3CDTF">2012-11-14T00:06:00Z</dcterms:created>
  <dcterms:modified xsi:type="dcterms:W3CDTF">2012-07-12T22:33:00Z</dcterms:modified>
</cp:coreProperties>
</file>