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E3" w:rsidRDefault="00B17EE3" w:rsidP="006A00B8">
      <w:pPr>
        <w:spacing w:after="0"/>
        <w:jc w:val="both"/>
        <w:rPr>
          <w:rFonts w:ascii="Times New Roman" w:eastAsia="Times New Roman" w:hAnsi="Times New Roman" w:cs="Times New Roman"/>
          <w:sz w:val="28"/>
          <w:szCs w:val="28"/>
          <w:lang w:eastAsia="ru-RU"/>
        </w:rPr>
      </w:pPr>
    </w:p>
    <w:p w:rsidR="00B17EE3" w:rsidRPr="00B17EE3" w:rsidRDefault="00B17EE3" w:rsidP="00B17EE3">
      <w:pPr>
        <w:spacing w:after="0" w:line="240" w:lineRule="auto"/>
        <w:jc w:val="center"/>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ОТДЕЛ ОБРАЗОВАНИЯ АДМИНИСТРАЦИИ МО «БРАТСКИЙ РАЙОН»</w:t>
      </w:r>
    </w:p>
    <w:p w:rsidR="00B17EE3" w:rsidRPr="00B17EE3" w:rsidRDefault="00B17EE3" w:rsidP="00B17EE3">
      <w:pPr>
        <w:spacing w:after="0" w:line="240" w:lineRule="auto"/>
        <w:jc w:val="center"/>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МУНИЦИПАЛЬНОЕ КАЗЕННОЕ ОБЩЕОБРАЗОВАТЕЛЬНОЕ УЧРЕЖДЕНИЕ</w:t>
      </w:r>
    </w:p>
    <w:p w:rsidR="00B17EE3" w:rsidRPr="00B17EE3" w:rsidRDefault="00B17EE3" w:rsidP="00B17EE3">
      <w:pPr>
        <w:spacing w:after="0" w:line="240" w:lineRule="auto"/>
        <w:jc w:val="center"/>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КАРАХУНСКАЯ СРЕДНЯЯ ОБЩЕОБРАЗОВАТЕЛЬНАЯ ШКОЛА»</w:t>
      </w:r>
    </w:p>
    <w:p w:rsidR="00B17EE3" w:rsidRPr="00B17EE3" w:rsidRDefault="00B17EE3" w:rsidP="00B17EE3">
      <w:pPr>
        <w:spacing w:after="0" w:line="240" w:lineRule="auto"/>
        <w:jc w:val="center"/>
        <w:rPr>
          <w:rFonts w:ascii="Times New Roman" w:eastAsia="Times New Roman" w:hAnsi="Times New Roman" w:cs="Times New Roman"/>
          <w:sz w:val="24"/>
          <w:szCs w:val="24"/>
          <w:lang w:eastAsia="ru-RU"/>
        </w:rPr>
      </w:pP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tbl>
      <w:tblPr>
        <w:tblW w:w="9636" w:type="dxa"/>
        <w:tblLook w:val="04A0"/>
      </w:tblPr>
      <w:tblGrid>
        <w:gridCol w:w="3085"/>
        <w:gridCol w:w="3260"/>
        <w:gridCol w:w="3291"/>
      </w:tblGrid>
      <w:tr w:rsidR="00B17EE3" w:rsidRPr="00B17EE3" w:rsidTr="00B17EE3">
        <w:trPr>
          <w:trHeight w:val="2829"/>
        </w:trPr>
        <w:tc>
          <w:tcPr>
            <w:tcW w:w="3085" w:type="dxa"/>
            <w:hideMark/>
          </w:tcPr>
          <w:p w:rsidR="00B17EE3" w:rsidRPr="00B17EE3" w:rsidRDefault="00B17EE3" w:rsidP="00B17EE3">
            <w:pPr>
              <w:spacing w:after="0" w:line="240" w:lineRule="auto"/>
              <w:jc w:val="center"/>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b/>
                <w:sz w:val="24"/>
                <w:szCs w:val="24"/>
                <w:lang w:eastAsia="ru-RU"/>
              </w:rPr>
              <w:t>РАССМОТРЕНО</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Заседание ШМО учителей</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естественно-математического цикла</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МКОУ «Карахунская СОШ»</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xml:space="preserve">Протокол № _____ </w:t>
            </w:r>
          </w:p>
          <w:p w:rsidR="00B17EE3" w:rsidRPr="00B17EE3" w:rsidRDefault="00205600" w:rsidP="00B17E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 2013</w:t>
            </w:r>
            <w:r w:rsidR="00B17EE3" w:rsidRPr="00B17EE3">
              <w:rPr>
                <w:rFonts w:ascii="Times New Roman" w:eastAsia="Times New Roman" w:hAnsi="Times New Roman" w:cs="Times New Roman"/>
                <w:sz w:val="24"/>
                <w:szCs w:val="24"/>
                <w:lang w:eastAsia="ru-RU"/>
              </w:rPr>
              <w:t xml:space="preserve"> г. </w:t>
            </w:r>
          </w:p>
          <w:p w:rsidR="00B17EE3" w:rsidRPr="00B17EE3" w:rsidRDefault="00B17EE3" w:rsidP="00B17E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МО ________</w:t>
            </w:r>
            <w:r w:rsidRPr="00B17EE3">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Коркмазова</w:t>
            </w:r>
            <w:proofErr w:type="spellEnd"/>
            <w:r>
              <w:rPr>
                <w:rFonts w:ascii="Times New Roman" w:eastAsia="Times New Roman" w:hAnsi="Times New Roman" w:cs="Times New Roman"/>
                <w:sz w:val="24"/>
                <w:szCs w:val="24"/>
                <w:lang w:eastAsia="ru-RU"/>
              </w:rPr>
              <w:t xml:space="preserve"> Т.В./</w:t>
            </w:r>
          </w:p>
        </w:tc>
        <w:tc>
          <w:tcPr>
            <w:tcW w:w="3260" w:type="dxa"/>
            <w:hideMark/>
          </w:tcPr>
          <w:p w:rsidR="00B17EE3" w:rsidRPr="00B17EE3" w:rsidRDefault="00B17EE3" w:rsidP="00B17EE3">
            <w:pPr>
              <w:spacing w:after="0" w:line="240" w:lineRule="auto"/>
              <w:jc w:val="center"/>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b/>
                <w:sz w:val="24"/>
                <w:szCs w:val="24"/>
                <w:lang w:eastAsia="ru-RU"/>
              </w:rPr>
              <w:t>СОГЛАСОВАНО</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Заседание МС</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МКОУ «Карахунская СОШ»</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xml:space="preserve">Протокол № _____ </w:t>
            </w:r>
          </w:p>
          <w:p w:rsidR="00B17EE3" w:rsidRPr="00B17EE3" w:rsidRDefault="00205600" w:rsidP="00B17E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 2013</w:t>
            </w:r>
            <w:r w:rsidR="00B17EE3" w:rsidRPr="00B17EE3">
              <w:rPr>
                <w:rFonts w:ascii="Times New Roman" w:eastAsia="Times New Roman" w:hAnsi="Times New Roman" w:cs="Times New Roman"/>
                <w:sz w:val="24"/>
                <w:szCs w:val="24"/>
                <w:lang w:eastAsia="ru-RU"/>
              </w:rPr>
              <w:t xml:space="preserve"> г. </w:t>
            </w:r>
          </w:p>
          <w:p w:rsidR="00B17EE3" w:rsidRPr="00B17EE3" w:rsidRDefault="00B17EE3" w:rsidP="00B17EE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xml:space="preserve">Зам. директора по УВР </w:t>
            </w:r>
          </w:p>
          <w:p w:rsidR="00B17EE3" w:rsidRPr="00B17EE3" w:rsidRDefault="00B17EE3" w:rsidP="00B17EE3">
            <w:pPr>
              <w:spacing w:after="0" w:line="240" w:lineRule="auto"/>
              <w:jc w:val="both"/>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sz w:val="24"/>
                <w:szCs w:val="24"/>
                <w:lang w:eastAsia="ru-RU"/>
              </w:rPr>
              <w:t>_______/</w:t>
            </w:r>
            <w:proofErr w:type="spellStart"/>
            <w:r w:rsidRPr="00B17EE3">
              <w:rPr>
                <w:rFonts w:ascii="Times New Roman" w:eastAsia="Times New Roman" w:hAnsi="Times New Roman" w:cs="Times New Roman"/>
                <w:sz w:val="24"/>
                <w:szCs w:val="24"/>
                <w:lang w:eastAsia="ru-RU"/>
              </w:rPr>
              <w:t>Иосифова</w:t>
            </w:r>
            <w:proofErr w:type="spellEnd"/>
            <w:r w:rsidRPr="00B17EE3">
              <w:rPr>
                <w:rFonts w:ascii="Times New Roman" w:eastAsia="Times New Roman" w:hAnsi="Times New Roman" w:cs="Times New Roman"/>
                <w:sz w:val="24"/>
                <w:szCs w:val="24"/>
                <w:lang w:eastAsia="ru-RU"/>
              </w:rPr>
              <w:t xml:space="preserve"> Л.С.</w:t>
            </w:r>
          </w:p>
        </w:tc>
        <w:tc>
          <w:tcPr>
            <w:tcW w:w="3291" w:type="dxa"/>
            <w:hideMark/>
          </w:tcPr>
          <w:p w:rsidR="00B17EE3" w:rsidRPr="00B17EE3" w:rsidRDefault="00B17EE3" w:rsidP="00B17EE3">
            <w:pPr>
              <w:spacing w:after="0" w:line="240" w:lineRule="auto"/>
              <w:jc w:val="center"/>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b/>
                <w:sz w:val="24"/>
                <w:szCs w:val="24"/>
                <w:lang w:eastAsia="ru-RU"/>
              </w:rPr>
              <w:t>УТВЕРЖДАЮ</w:t>
            </w:r>
          </w:p>
          <w:p w:rsidR="00B17EE3" w:rsidRPr="00B17EE3" w:rsidRDefault="00B17EE3" w:rsidP="00B17EE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Приказ № ___________</w:t>
            </w:r>
          </w:p>
          <w:p w:rsidR="00B17EE3" w:rsidRPr="00B17EE3" w:rsidRDefault="00205600" w:rsidP="00B17E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«___»___________2013</w:t>
            </w:r>
            <w:r w:rsidR="00B17EE3" w:rsidRPr="00B17EE3">
              <w:rPr>
                <w:rFonts w:ascii="Times New Roman" w:eastAsia="Times New Roman" w:hAnsi="Times New Roman" w:cs="Times New Roman"/>
                <w:sz w:val="24"/>
                <w:szCs w:val="24"/>
                <w:lang w:eastAsia="ru-RU"/>
              </w:rPr>
              <w:t>г.</w:t>
            </w:r>
          </w:p>
          <w:p w:rsidR="00B17EE3" w:rsidRPr="00B17EE3" w:rsidRDefault="00B17EE3" w:rsidP="00B17EE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Директор МКОУ «Карахунская СОШ»</w:t>
            </w:r>
          </w:p>
          <w:p w:rsidR="00B17EE3" w:rsidRPr="00B17EE3" w:rsidRDefault="00B17EE3" w:rsidP="00B17EE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МО «Братский район»</w:t>
            </w:r>
          </w:p>
          <w:p w:rsidR="00B17EE3" w:rsidRPr="00B17EE3" w:rsidRDefault="00B17EE3" w:rsidP="00B17EE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______/</w:t>
            </w:r>
            <w:proofErr w:type="spellStart"/>
            <w:r w:rsidRPr="00B17EE3">
              <w:rPr>
                <w:rFonts w:ascii="Times New Roman" w:eastAsia="Times New Roman" w:hAnsi="Times New Roman" w:cs="Times New Roman"/>
                <w:sz w:val="24"/>
                <w:szCs w:val="24"/>
                <w:lang w:eastAsia="ru-RU"/>
              </w:rPr>
              <w:t>Мухамодеева</w:t>
            </w:r>
            <w:proofErr w:type="spellEnd"/>
            <w:r w:rsidRPr="00B17EE3">
              <w:rPr>
                <w:rFonts w:ascii="Times New Roman" w:eastAsia="Times New Roman" w:hAnsi="Times New Roman" w:cs="Times New Roman"/>
                <w:sz w:val="24"/>
                <w:szCs w:val="24"/>
                <w:lang w:eastAsia="ru-RU"/>
              </w:rPr>
              <w:t xml:space="preserve"> С.Н.</w:t>
            </w:r>
          </w:p>
        </w:tc>
      </w:tr>
    </w:tbl>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both"/>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both"/>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both"/>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both"/>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48"/>
          <w:szCs w:val="48"/>
          <w:lang w:eastAsia="ru-RU"/>
        </w:rPr>
      </w:pPr>
      <w:r w:rsidRPr="00B17EE3">
        <w:rPr>
          <w:rFonts w:ascii="Times New Roman" w:eastAsia="Times New Roman" w:hAnsi="Times New Roman" w:cs="Times New Roman"/>
          <w:sz w:val="48"/>
          <w:szCs w:val="48"/>
          <w:lang w:eastAsia="ru-RU"/>
        </w:rPr>
        <w:t>Рабочая программа</w:t>
      </w:r>
    </w:p>
    <w:p w:rsidR="00B17EE3" w:rsidRPr="00B17EE3" w:rsidRDefault="00B17EE3" w:rsidP="00B17EE3">
      <w:pPr>
        <w:spacing w:after="0" w:line="240" w:lineRule="auto"/>
        <w:jc w:val="center"/>
        <w:rPr>
          <w:rFonts w:ascii="Times New Roman" w:eastAsia="Times New Roman" w:hAnsi="Times New Roman" w:cs="Times New Roman"/>
          <w:sz w:val="48"/>
          <w:szCs w:val="48"/>
          <w:lang w:eastAsia="ru-RU"/>
        </w:rPr>
      </w:pPr>
      <w:r w:rsidRPr="00B17EE3">
        <w:rPr>
          <w:rFonts w:ascii="Times New Roman" w:eastAsia="Times New Roman" w:hAnsi="Times New Roman" w:cs="Times New Roman"/>
          <w:sz w:val="48"/>
          <w:szCs w:val="48"/>
          <w:lang w:eastAsia="ru-RU"/>
        </w:rPr>
        <w:t>учебного предмета (курса)</w:t>
      </w:r>
    </w:p>
    <w:p w:rsidR="00B17EE3" w:rsidRPr="00B17EE3" w:rsidRDefault="00B17EE3" w:rsidP="00B17EE3">
      <w:pPr>
        <w:spacing w:after="0" w:line="240" w:lineRule="auto"/>
        <w:jc w:val="center"/>
        <w:rPr>
          <w:rFonts w:ascii="Times New Roman" w:eastAsia="Times New Roman" w:hAnsi="Times New Roman" w:cs="Times New Roman"/>
          <w:sz w:val="56"/>
          <w:szCs w:val="56"/>
          <w:lang w:eastAsia="ru-RU"/>
        </w:rPr>
      </w:pPr>
      <w:r w:rsidRPr="00B17EE3">
        <w:rPr>
          <w:rFonts w:ascii="Times New Roman" w:eastAsia="Times New Roman" w:hAnsi="Times New Roman" w:cs="Times New Roman"/>
          <w:sz w:val="56"/>
          <w:szCs w:val="56"/>
          <w:lang w:eastAsia="ru-RU"/>
        </w:rPr>
        <w:t>«</w:t>
      </w:r>
      <w:r>
        <w:rPr>
          <w:rFonts w:ascii="Times New Roman" w:eastAsia="Times New Roman" w:hAnsi="Times New Roman" w:cs="Times New Roman"/>
          <w:sz w:val="56"/>
          <w:szCs w:val="56"/>
          <w:u w:val="single"/>
          <w:lang w:eastAsia="ru-RU"/>
        </w:rPr>
        <w:t>Физическая культура</w:t>
      </w:r>
      <w:r w:rsidRPr="00B17EE3">
        <w:rPr>
          <w:rFonts w:ascii="Times New Roman" w:eastAsia="Times New Roman" w:hAnsi="Times New Roman" w:cs="Times New Roman"/>
          <w:sz w:val="56"/>
          <w:szCs w:val="56"/>
          <w:lang w:eastAsia="ru-RU"/>
        </w:rPr>
        <w:t>»</w:t>
      </w: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для учащихся __</w:t>
      </w:r>
      <w:r>
        <w:rPr>
          <w:rFonts w:ascii="Times New Roman" w:eastAsia="Times New Roman" w:hAnsi="Times New Roman" w:cs="Times New Roman"/>
          <w:sz w:val="32"/>
          <w:szCs w:val="32"/>
          <w:u w:val="single"/>
          <w:lang w:eastAsia="ru-RU"/>
        </w:rPr>
        <w:t>5-9</w:t>
      </w:r>
      <w:r w:rsidRPr="00B17EE3">
        <w:rPr>
          <w:rFonts w:ascii="Times New Roman" w:eastAsia="Times New Roman" w:hAnsi="Times New Roman" w:cs="Times New Roman"/>
          <w:sz w:val="32"/>
          <w:szCs w:val="32"/>
          <w:lang w:eastAsia="ru-RU"/>
        </w:rPr>
        <w:t>__</w:t>
      </w:r>
      <w:r>
        <w:rPr>
          <w:rFonts w:ascii="Times New Roman" w:eastAsia="Times New Roman" w:hAnsi="Times New Roman" w:cs="Times New Roman"/>
          <w:sz w:val="32"/>
          <w:szCs w:val="32"/>
          <w:lang w:eastAsia="ru-RU"/>
        </w:rPr>
        <w:t xml:space="preserve"> классов</w:t>
      </w: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 xml:space="preserve">на </w:t>
      </w:r>
      <w:r w:rsidRPr="00B17EE3">
        <w:rPr>
          <w:rFonts w:ascii="Times New Roman" w:eastAsia="Times New Roman" w:hAnsi="Times New Roman" w:cs="Times New Roman"/>
          <w:sz w:val="32"/>
          <w:szCs w:val="32"/>
          <w:u w:val="single"/>
          <w:lang w:eastAsia="ru-RU"/>
        </w:rPr>
        <w:t>201</w:t>
      </w:r>
      <w:r w:rsidR="00DC6B77">
        <w:rPr>
          <w:rFonts w:ascii="Times New Roman" w:eastAsia="Times New Roman" w:hAnsi="Times New Roman" w:cs="Times New Roman"/>
          <w:sz w:val="32"/>
          <w:szCs w:val="32"/>
          <w:u w:val="single"/>
          <w:lang w:eastAsia="ru-RU"/>
        </w:rPr>
        <w:t>3</w:t>
      </w:r>
      <w:r w:rsidRPr="00B17EE3">
        <w:rPr>
          <w:rFonts w:ascii="Times New Roman" w:eastAsia="Times New Roman" w:hAnsi="Times New Roman" w:cs="Times New Roman"/>
          <w:sz w:val="32"/>
          <w:szCs w:val="32"/>
          <w:u w:val="single"/>
          <w:lang w:eastAsia="ru-RU"/>
        </w:rPr>
        <w:t>-201</w:t>
      </w:r>
      <w:r w:rsidR="00DC6B77">
        <w:rPr>
          <w:rFonts w:ascii="Times New Roman" w:eastAsia="Times New Roman" w:hAnsi="Times New Roman" w:cs="Times New Roman"/>
          <w:sz w:val="32"/>
          <w:szCs w:val="32"/>
          <w:u w:val="single"/>
          <w:lang w:eastAsia="ru-RU"/>
        </w:rPr>
        <w:t>4</w:t>
      </w:r>
      <w:r w:rsidRPr="00B17EE3">
        <w:rPr>
          <w:rFonts w:ascii="Times New Roman" w:eastAsia="Times New Roman" w:hAnsi="Times New Roman" w:cs="Times New Roman"/>
          <w:sz w:val="32"/>
          <w:szCs w:val="32"/>
          <w:lang w:eastAsia="ru-RU"/>
        </w:rPr>
        <w:t xml:space="preserve">  учебный год</w:t>
      </w: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360" w:lineRule="auto"/>
        <w:rPr>
          <w:rFonts w:ascii="Times New Roman" w:eastAsia="Times New Roman" w:hAnsi="Times New Roman" w:cs="Times New Roman"/>
          <w:sz w:val="28"/>
          <w:szCs w:val="28"/>
          <w:lang w:eastAsia="ru-RU"/>
        </w:rPr>
      </w:pPr>
      <w:r w:rsidRPr="00B17EE3">
        <w:rPr>
          <w:rFonts w:ascii="Times New Roman" w:eastAsia="Times New Roman" w:hAnsi="Times New Roman" w:cs="Times New Roman"/>
          <w:b/>
          <w:i/>
          <w:sz w:val="32"/>
          <w:szCs w:val="32"/>
          <w:lang w:eastAsia="ru-RU"/>
        </w:rPr>
        <w:t>Образовательная область: «</w:t>
      </w:r>
      <w:r w:rsidR="00205600">
        <w:rPr>
          <w:rFonts w:ascii="Times New Roman" w:eastAsia="Times New Roman" w:hAnsi="Times New Roman" w:cs="Times New Roman"/>
          <w:b/>
          <w:sz w:val="32"/>
          <w:szCs w:val="32"/>
          <w:lang w:eastAsia="ru-RU"/>
        </w:rPr>
        <w:t>Физическая культура</w:t>
      </w:r>
      <w:r w:rsidRPr="00B17EE3">
        <w:rPr>
          <w:rFonts w:ascii="Times New Roman" w:eastAsia="Times New Roman" w:hAnsi="Times New Roman" w:cs="Times New Roman"/>
          <w:b/>
          <w:sz w:val="28"/>
          <w:szCs w:val="28"/>
          <w:lang w:eastAsia="ru-RU"/>
        </w:rPr>
        <w:t>»</w:t>
      </w: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jc w:val="center"/>
        <w:rPr>
          <w:rFonts w:ascii="Times New Roman" w:eastAsia="Times New Roman" w:hAnsi="Times New Roman" w:cs="Times New Roman"/>
          <w:sz w:val="20"/>
          <w:szCs w:val="20"/>
          <w:lang w:eastAsia="ru-RU"/>
        </w:rPr>
      </w:pPr>
    </w:p>
    <w:p w:rsidR="00B17EE3" w:rsidRPr="00B17EE3" w:rsidRDefault="00B17EE3" w:rsidP="00B17EE3">
      <w:pPr>
        <w:spacing w:after="0" w:line="240" w:lineRule="auto"/>
        <w:ind w:left="4956"/>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 xml:space="preserve">Разработала: </w:t>
      </w:r>
    </w:p>
    <w:p w:rsidR="00B17EE3" w:rsidRPr="00B17EE3" w:rsidRDefault="00B17EE3" w:rsidP="00B17EE3">
      <w:pPr>
        <w:spacing w:after="0" w:line="240" w:lineRule="auto"/>
        <w:ind w:left="495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Леун В.В.</w:t>
      </w:r>
    </w:p>
    <w:p w:rsidR="00B17EE3" w:rsidRPr="00B17EE3" w:rsidRDefault="00B17EE3" w:rsidP="00B17EE3">
      <w:pPr>
        <w:spacing w:after="0" w:line="240" w:lineRule="auto"/>
        <w:ind w:left="4956"/>
        <w:rPr>
          <w:rFonts w:ascii="Times New Roman" w:eastAsia="Times New Roman" w:hAnsi="Times New Roman" w:cs="Times New Roman"/>
          <w:sz w:val="28"/>
          <w:szCs w:val="28"/>
          <w:lang w:eastAsia="ru-RU"/>
        </w:rPr>
      </w:pPr>
      <w:r w:rsidRPr="00B17EE3">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eastAsia="ru-RU"/>
        </w:rPr>
        <w:t>физической культуры</w:t>
      </w:r>
    </w:p>
    <w:p w:rsidR="00B17EE3" w:rsidRDefault="00B17EE3" w:rsidP="00B17EE3">
      <w:pPr>
        <w:spacing w:after="0" w:line="240" w:lineRule="auto"/>
        <w:ind w:left="4956"/>
        <w:rPr>
          <w:rFonts w:ascii="Times New Roman" w:eastAsia="Times New Roman" w:hAnsi="Times New Roman" w:cs="Times New Roman"/>
          <w:sz w:val="28"/>
          <w:szCs w:val="28"/>
          <w:lang w:eastAsia="ru-RU"/>
        </w:rPr>
      </w:pPr>
    </w:p>
    <w:p w:rsidR="00B17EE3" w:rsidRPr="00B17EE3" w:rsidRDefault="00B17EE3" w:rsidP="00B17EE3">
      <w:pPr>
        <w:spacing w:after="0" w:line="240" w:lineRule="auto"/>
        <w:ind w:left="4956"/>
        <w:rPr>
          <w:rFonts w:ascii="Times New Roman" w:eastAsia="Times New Roman" w:hAnsi="Times New Roman" w:cs="Times New Roman"/>
          <w:sz w:val="28"/>
          <w:szCs w:val="28"/>
          <w:lang w:eastAsia="ru-RU"/>
        </w:rPr>
      </w:pPr>
    </w:p>
    <w:p w:rsidR="00B17EE3" w:rsidRPr="00B17EE3" w:rsidRDefault="00B17EE3" w:rsidP="00B17EE3">
      <w:pPr>
        <w:spacing w:after="0" w:line="240" w:lineRule="auto"/>
        <w:ind w:left="4956"/>
        <w:rPr>
          <w:rFonts w:ascii="Times New Roman" w:eastAsia="Times New Roman" w:hAnsi="Times New Roman" w:cs="Times New Roman"/>
          <w:sz w:val="32"/>
          <w:szCs w:val="32"/>
          <w:lang w:eastAsia="ru-RU"/>
        </w:rPr>
      </w:pPr>
    </w:p>
    <w:p w:rsidR="00B17EE3" w:rsidRPr="00B17EE3" w:rsidRDefault="00B17EE3" w:rsidP="00B17EE3">
      <w:pPr>
        <w:spacing w:after="0" w:line="240" w:lineRule="auto"/>
        <w:ind w:left="4956"/>
        <w:rPr>
          <w:rFonts w:ascii="Times New Roman" w:eastAsia="Times New Roman" w:hAnsi="Times New Roman" w:cs="Times New Roman"/>
          <w:sz w:val="32"/>
          <w:szCs w:val="32"/>
          <w:lang w:eastAsia="ru-RU"/>
        </w:rPr>
      </w:pPr>
    </w:p>
    <w:p w:rsidR="00B17EE3" w:rsidRPr="00B17EE3" w:rsidRDefault="00B17EE3" w:rsidP="00B17EE3">
      <w:pPr>
        <w:spacing w:after="0" w:line="240" w:lineRule="auto"/>
        <w:ind w:left="4956"/>
        <w:rPr>
          <w:rFonts w:ascii="Times New Roman" w:eastAsia="Times New Roman" w:hAnsi="Times New Roman" w:cs="Times New Roman"/>
          <w:sz w:val="32"/>
          <w:szCs w:val="32"/>
          <w:lang w:eastAsia="ru-RU"/>
        </w:rPr>
      </w:pPr>
    </w:p>
    <w:p w:rsidR="00B17EE3" w:rsidRPr="00B17EE3" w:rsidRDefault="00B17EE3" w:rsidP="00B17EE3">
      <w:pPr>
        <w:spacing w:after="0" w:line="240" w:lineRule="auto"/>
        <w:ind w:left="3969"/>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201</w:t>
      </w:r>
      <w:r w:rsidR="00205600">
        <w:rPr>
          <w:rFonts w:ascii="Times New Roman" w:eastAsia="Times New Roman" w:hAnsi="Times New Roman" w:cs="Times New Roman"/>
          <w:sz w:val="32"/>
          <w:szCs w:val="32"/>
          <w:lang w:eastAsia="ru-RU"/>
        </w:rPr>
        <w:t>3</w:t>
      </w:r>
      <w:r w:rsidRPr="00B17EE3">
        <w:rPr>
          <w:rFonts w:ascii="Times New Roman" w:eastAsia="Times New Roman" w:hAnsi="Times New Roman" w:cs="Times New Roman"/>
          <w:sz w:val="32"/>
          <w:szCs w:val="32"/>
          <w:lang w:eastAsia="ru-RU"/>
        </w:rPr>
        <w:t xml:space="preserve"> г.</w:t>
      </w:r>
    </w:p>
    <w:p w:rsidR="00B17EE3" w:rsidRDefault="00B17EE3" w:rsidP="006A00B8">
      <w:pPr>
        <w:spacing w:after="0"/>
        <w:jc w:val="both"/>
        <w:rPr>
          <w:rFonts w:ascii="Times New Roman" w:eastAsia="Times New Roman" w:hAnsi="Times New Roman" w:cs="Times New Roman"/>
          <w:sz w:val="28"/>
          <w:szCs w:val="28"/>
          <w:lang w:eastAsia="ru-RU"/>
        </w:rPr>
      </w:pPr>
    </w:p>
    <w:p w:rsidR="00844311" w:rsidRPr="006A00B8" w:rsidRDefault="00844311" w:rsidP="00B17EE3">
      <w:pPr>
        <w:spacing w:after="0"/>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lastRenderedPageBreak/>
        <w:t>ПОЯСНИТЕЛЬНАЯ ЗАПИСКА</w:t>
      </w:r>
    </w:p>
    <w:p w:rsidR="00B17EE3" w:rsidRDefault="001C5D62" w:rsidP="00B17EE3">
      <w:pPr>
        <w:pStyle w:val="ac"/>
        <w:ind w:firstLine="360"/>
        <w:jc w:val="both"/>
      </w:pPr>
      <w:r w:rsidRPr="006A00B8">
        <w:t xml:space="preserve">Рабочая программа по физической культуре </w:t>
      </w:r>
      <w:r>
        <w:t>для учащихся 5-9 классов</w:t>
      </w:r>
      <w:r w:rsidRPr="006A00B8">
        <w:t xml:space="preserve"> составлена в соответствии с</w:t>
      </w:r>
      <w:r>
        <w:t xml:space="preserve"> «</w:t>
      </w:r>
      <w:r w:rsidRPr="006A00B8">
        <w:t xml:space="preserve">Примерной программой </w:t>
      </w:r>
      <w:r>
        <w:t xml:space="preserve">по учебным предметам. </w:t>
      </w:r>
      <w:r w:rsidRPr="006A00B8">
        <w:t>Физическ</w:t>
      </w:r>
      <w:r>
        <w:t>ая  культура. 5-9 классы:</w:t>
      </w:r>
      <w:r w:rsidR="00DC6B77">
        <w:t xml:space="preserve"> </w:t>
      </w:r>
      <w:r>
        <w:t xml:space="preserve">проект.- 3-е изд. </w:t>
      </w:r>
      <w:proofErr w:type="gramStart"/>
      <w:r>
        <w:t>–М</w:t>
      </w:r>
      <w:proofErr w:type="gramEnd"/>
      <w:r>
        <w:t>.: Просвещение, 2011. -61с. –</w:t>
      </w:r>
      <w:r w:rsidR="00DC6B77">
        <w:t xml:space="preserve"> </w:t>
      </w:r>
      <w:r>
        <w:t>(Стандарты второго поколения).</w:t>
      </w:r>
    </w:p>
    <w:p w:rsidR="00C045E4" w:rsidRDefault="00C045E4" w:rsidP="00B17EE3">
      <w:pPr>
        <w:pStyle w:val="ac"/>
        <w:ind w:firstLine="360"/>
        <w:jc w:val="both"/>
      </w:pPr>
    </w:p>
    <w:p w:rsidR="00C045E4" w:rsidRDefault="00C045E4" w:rsidP="00C045E4">
      <w:pPr>
        <w:spacing w:after="0" w:line="240" w:lineRule="auto"/>
        <w:jc w:val="center"/>
        <w:rPr>
          <w:rFonts w:ascii="Times New Roman" w:hAnsi="Times New Roman"/>
          <w:b/>
          <w:sz w:val="24"/>
          <w:szCs w:val="24"/>
        </w:rPr>
      </w:pPr>
      <w:r>
        <w:rPr>
          <w:rFonts w:ascii="Times New Roman" w:hAnsi="Times New Roman"/>
          <w:b/>
          <w:sz w:val="24"/>
          <w:szCs w:val="24"/>
        </w:rPr>
        <w:t xml:space="preserve">Правовые акты, необходимые учителю физической культуры при организации </w:t>
      </w:r>
    </w:p>
    <w:p w:rsidR="00C045E4" w:rsidRDefault="00C045E4" w:rsidP="00C045E4">
      <w:pPr>
        <w:spacing w:after="0" w:line="240" w:lineRule="auto"/>
        <w:jc w:val="center"/>
        <w:rPr>
          <w:rFonts w:ascii="Times New Roman" w:hAnsi="Times New Roman"/>
          <w:b/>
          <w:sz w:val="24"/>
          <w:szCs w:val="24"/>
        </w:rPr>
      </w:pPr>
      <w:r>
        <w:rPr>
          <w:rFonts w:ascii="Times New Roman" w:hAnsi="Times New Roman"/>
          <w:b/>
          <w:sz w:val="24"/>
          <w:szCs w:val="24"/>
        </w:rPr>
        <w:t xml:space="preserve">   образовательного процесса по учебному предмету     </w:t>
      </w:r>
    </w:p>
    <w:p w:rsidR="00A04B78" w:rsidRDefault="00A04B78" w:rsidP="00A04B78">
      <w:pPr>
        <w:pStyle w:val="ac"/>
        <w:numPr>
          <w:ilvl w:val="0"/>
          <w:numId w:val="47"/>
        </w:numPr>
        <w:jc w:val="both"/>
      </w:pPr>
      <w:proofErr w:type="gramStart"/>
      <w:r>
        <w:t>Закон РФ «Об образовании»: статья 7 «Федеральные государственные образовательные стандарты» (п.3.2; п.4.1; п.4.2; п.4.3); статья 9 «Образовательные программы» (п. 1.1; п.2; п.3; п.6; п.6.2; п.7; п.8); статья 17 «Реализация общеобразовательных программ» (п.3; п.4; п.5); статья 32 «Компетенция и ответственность образовательного учреждения» (п. 2.5;</w:t>
      </w:r>
      <w:proofErr w:type="gramEnd"/>
      <w:r>
        <w:t xml:space="preserve"> п. 2.6; п.2.7; п. 2.16; п. 2.23;п. 2.24);</w:t>
      </w:r>
    </w:p>
    <w:p w:rsidR="00C045E4" w:rsidRPr="00A04B78" w:rsidRDefault="00A04B78" w:rsidP="00A04B78">
      <w:pPr>
        <w:pStyle w:val="ac"/>
        <w:numPr>
          <w:ilvl w:val="0"/>
          <w:numId w:val="47"/>
        </w:numPr>
        <w:jc w:val="both"/>
      </w:pPr>
      <w: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2010г. № 1897);</w:t>
      </w:r>
    </w:p>
    <w:p w:rsidR="00C045E4" w:rsidRDefault="00C045E4" w:rsidP="00C045E4">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утвержденные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27.12.2011 года № 2885,</w:t>
      </w:r>
    </w:p>
    <w:p w:rsidR="00C045E4" w:rsidRDefault="00C045E4" w:rsidP="00C045E4">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утвержденные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04.10.2010 года № 986,</w:t>
      </w:r>
    </w:p>
    <w:p w:rsidR="00C045E4" w:rsidRDefault="00C045E4" w:rsidP="00C045E4">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Федеральные требования к образовательным учреждениям в части охраны здоровья обучающихся, воспитанников, утвержденные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28.12.2010 года № 2106,   </w:t>
      </w:r>
    </w:p>
    <w:p w:rsidR="00C045E4" w:rsidRDefault="00C045E4" w:rsidP="00C045E4">
      <w:pPr>
        <w:pStyle w:val="ac"/>
        <w:numPr>
          <w:ilvl w:val="0"/>
          <w:numId w:val="47"/>
        </w:numPr>
      </w:pPr>
      <w:r>
        <w:t>Приказ министра образования и науки А.А Фурсенко « О введении третьего обязательного урока физической культуры» от30 августа 2010 г № 889.</w:t>
      </w:r>
    </w:p>
    <w:p w:rsidR="00C045E4" w:rsidRDefault="00C045E4" w:rsidP="00C045E4">
      <w:pPr>
        <w:pStyle w:val="ae"/>
        <w:numPr>
          <w:ilvl w:val="0"/>
          <w:numId w:val="47"/>
        </w:numPr>
        <w:rPr>
          <w:rFonts w:ascii="Times New Roman" w:hAnsi="Times New Roman"/>
          <w:sz w:val="24"/>
          <w:szCs w:val="24"/>
        </w:rPr>
      </w:pPr>
      <w:r>
        <w:rPr>
          <w:rFonts w:ascii="Times New Roman" w:hAnsi="Times New Roman"/>
          <w:sz w:val="24"/>
          <w:szCs w:val="24"/>
        </w:rPr>
        <w:t xml:space="preserve">Письмо   Минобразования и науки РФ. Департамент развития системы  </w:t>
      </w:r>
      <w:proofErr w:type="gramStart"/>
      <w:r>
        <w:rPr>
          <w:rFonts w:ascii="Times New Roman" w:hAnsi="Times New Roman"/>
          <w:sz w:val="24"/>
          <w:szCs w:val="24"/>
        </w:rPr>
        <w:t>физкультурно- спортивного</w:t>
      </w:r>
      <w:proofErr w:type="gramEnd"/>
      <w:r>
        <w:rPr>
          <w:rFonts w:ascii="Times New Roman" w:hAnsi="Times New Roman"/>
          <w:sz w:val="24"/>
          <w:szCs w:val="24"/>
        </w:rPr>
        <w:t xml:space="preserve"> воспитания по отдельным вопросам введения третьего часа физической культуры в общеобразовательных учреждениях письмо от 28.12.2011 №19-337 </w:t>
      </w:r>
    </w:p>
    <w:p w:rsidR="00C045E4" w:rsidRDefault="00C045E4" w:rsidP="00C045E4">
      <w:pPr>
        <w:pStyle w:val="ac"/>
        <w:numPr>
          <w:ilvl w:val="0"/>
          <w:numId w:val="47"/>
        </w:numPr>
      </w:pPr>
      <w:r>
        <w:t>Методические рекомендации по разработке учебных программ по предмету «физическая культура» для общеобразовательных учреждений. Приказ Министерства образования от 17 декабря 2010  №1887</w:t>
      </w:r>
      <w:proofErr w:type="gramStart"/>
      <w:r>
        <w:t xml:space="preserve">( </w:t>
      </w:r>
      <w:proofErr w:type="gramEnd"/>
      <w:r>
        <w:t>о поэтапном  переходе на ФГОС)</w:t>
      </w:r>
    </w:p>
    <w:p w:rsidR="00C045E4" w:rsidRDefault="00C045E4" w:rsidP="00C045E4">
      <w:pPr>
        <w:pStyle w:val="ae"/>
        <w:numPr>
          <w:ilvl w:val="0"/>
          <w:numId w:val="47"/>
        </w:numPr>
        <w:rPr>
          <w:rFonts w:ascii="Times New Roman" w:hAnsi="Times New Roman"/>
          <w:sz w:val="24"/>
          <w:szCs w:val="24"/>
        </w:rPr>
      </w:pPr>
      <w:r>
        <w:rPr>
          <w:rFonts w:ascii="Times New Roman" w:hAnsi="Times New Roman"/>
          <w:sz w:val="24"/>
          <w:szCs w:val="24"/>
        </w:rPr>
        <w:t>«Методические рекомендации по проведению мониторинга физического развития обучающихся» письмо Минобразования науки РФ от 29 марта 2010 г № 06-499</w:t>
      </w:r>
    </w:p>
    <w:p w:rsidR="00C045E4" w:rsidRDefault="00C045E4" w:rsidP="00C045E4">
      <w:pPr>
        <w:pStyle w:val="ae"/>
        <w:numPr>
          <w:ilvl w:val="0"/>
          <w:numId w:val="47"/>
        </w:numPr>
        <w:autoSpaceDE w:val="0"/>
        <w:autoSpaceDN w:val="0"/>
        <w:adjustRightInd w:val="0"/>
        <w:spacing w:after="0" w:line="240" w:lineRule="auto"/>
        <w:rPr>
          <w:rFonts w:ascii="Times New Roman" w:hAnsi="Times New Roman"/>
          <w:iCs/>
          <w:sz w:val="24"/>
          <w:szCs w:val="24"/>
        </w:rPr>
      </w:pPr>
      <w:proofErr w:type="gramStart"/>
      <w:r>
        <w:rPr>
          <w:rFonts w:ascii="Times New Roman" w:hAnsi="Times New Roman"/>
          <w:iCs/>
          <w:sz w:val="24"/>
          <w:szCs w:val="24"/>
        </w:rPr>
        <w:t>(Письмо Министерства образования и науки Российской Федерации</w:t>
      </w:r>
      <w:proofErr w:type="gramEnd"/>
    </w:p>
    <w:p w:rsidR="00C045E4" w:rsidRDefault="00C045E4" w:rsidP="00C045E4">
      <w:pPr>
        <w:pStyle w:val="ae"/>
        <w:autoSpaceDE w:val="0"/>
        <w:autoSpaceDN w:val="0"/>
        <w:adjustRightInd w:val="0"/>
        <w:spacing w:after="0" w:line="240" w:lineRule="auto"/>
        <w:ind w:left="360"/>
        <w:rPr>
          <w:rFonts w:ascii="Times New Roman" w:hAnsi="Times New Roman"/>
          <w:bCs/>
          <w:sz w:val="24"/>
          <w:szCs w:val="24"/>
        </w:rPr>
      </w:pPr>
      <w:r>
        <w:rPr>
          <w:rFonts w:ascii="Times New Roman" w:hAnsi="Times New Roman"/>
          <w:iCs/>
          <w:sz w:val="24"/>
          <w:szCs w:val="24"/>
        </w:rPr>
        <w:t>от 8 октября 2010 г. №ИК-1494/19)</w:t>
      </w:r>
      <w:r>
        <w:rPr>
          <w:rFonts w:ascii="Times New Roman" w:hAnsi="Times New Roman"/>
          <w:bCs/>
          <w:sz w:val="24"/>
          <w:szCs w:val="24"/>
        </w:rPr>
        <w:t xml:space="preserve">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C045E4" w:rsidRDefault="00C045E4" w:rsidP="00C045E4">
      <w:pPr>
        <w:pStyle w:val="ae"/>
        <w:numPr>
          <w:ilvl w:val="0"/>
          <w:numId w:val="47"/>
        </w:numPr>
        <w:rPr>
          <w:rFonts w:ascii="Times New Roman" w:hAnsi="Times New Roman"/>
          <w:sz w:val="24"/>
          <w:szCs w:val="24"/>
        </w:rPr>
      </w:pPr>
      <w:r>
        <w:rPr>
          <w:rFonts w:ascii="Times New Roman" w:hAnsi="Times New Roman"/>
          <w:sz w:val="24"/>
          <w:szCs w:val="24"/>
        </w:rPr>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года № 189,</w:t>
      </w:r>
    </w:p>
    <w:p w:rsidR="00C045E4" w:rsidRDefault="00C045E4" w:rsidP="00C045E4">
      <w:pPr>
        <w:pStyle w:val="ac"/>
        <w:numPr>
          <w:ilvl w:val="0"/>
          <w:numId w:val="47"/>
        </w:numPr>
        <w:jc w:val="both"/>
      </w:pPr>
      <w:r>
        <w:t>Региональный стандарт требований к программному обеспечению образовательного процесса</w:t>
      </w:r>
      <w:r>
        <w:tab/>
        <w:t xml:space="preserve">  в общеобразовательных учреждениях Иркутской области (утверждён приказом  </w:t>
      </w:r>
      <w:proofErr w:type="spellStart"/>
      <w:r>
        <w:t>ГлавУО</w:t>
      </w:r>
      <w:proofErr w:type="spellEnd"/>
      <w:r>
        <w:t xml:space="preserve"> и ПО от 16.06.2000г № 665);</w:t>
      </w:r>
    </w:p>
    <w:p w:rsidR="00C045E4" w:rsidRDefault="00C045E4" w:rsidP="00C045E4">
      <w:pPr>
        <w:pStyle w:val="ac"/>
        <w:numPr>
          <w:ilvl w:val="0"/>
          <w:numId w:val="47"/>
        </w:numPr>
        <w:jc w:val="both"/>
      </w:pPr>
      <w:r>
        <w:lastRenderedPageBreak/>
        <w:t xml:space="preserve">Положение об авторских педагогических разработках (утверждено приказом </w:t>
      </w:r>
      <w:proofErr w:type="spellStart"/>
      <w:r>
        <w:t>ГлавУО</w:t>
      </w:r>
      <w:proofErr w:type="spellEnd"/>
      <w:r>
        <w:t xml:space="preserve"> и ПО от 25.06.2004г. №1163).</w:t>
      </w:r>
    </w:p>
    <w:p w:rsidR="00C045E4" w:rsidRDefault="00C045E4" w:rsidP="00C045E4">
      <w:pPr>
        <w:pStyle w:val="ac"/>
        <w:numPr>
          <w:ilvl w:val="0"/>
          <w:numId w:val="47"/>
        </w:numPr>
        <w:jc w:val="both"/>
      </w:pPr>
      <w:r>
        <w:t>Письмо Службы по контролю и надзору в сфере образования Иркутской области №  75-37-0541/11  от 15.04.2011 «О рабочих программах».</w:t>
      </w:r>
    </w:p>
    <w:p w:rsidR="00C045E4" w:rsidRDefault="00C045E4" w:rsidP="00C045E4">
      <w:pPr>
        <w:pStyle w:val="ac"/>
        <w:jc w:val="both"/>
        <w:rPr>
          <w:b/>
        </w:rPr>
      </w:pPr>
    </w:p>
    <w:p w:rsidR="00B17EE3" w:rsidRDefault="00B17EE3" w:rsidP="00A04B78">
      <w:pPr>
        <w:pStyle w:val="ac"/>
        <w:ind w:firstLine="360"/>
        <w:jc w:val="both"/>
        <w:rPr>
          <w:rStyle w:val="af3"/>
          <w:rFonts w:ascii="Calibri" w:hAnsi="Calibri"/>
          <w:b w:val="0"/>
          <w:sz w:val="22"/>
          <w:szCs w:val="22"/>
        </w:rPr>
      </w:pPr>
      <w:r>
        <w:t xml:space="preserve">В соответствии с федеральным базисным учебным  планом в рамках основного общего образования изучение </w:t>
      </w:r>
      <w:r w:rsidR="001C5D62">
        <w:t xml:space="preserve">физической культуры </w:t>
      </w:r>
      <w:r>
        <w:t xml:space="preserve"> в </w:t>
      </w:r>
      <w:r w:rsidR="001C5D62">
        <w:t xml:space="preserve">5-9 </w:t>
      </w:r>
      <w:r>
        <w:t xml:space="preserve"> класс</w:t>
      </w:r>
      <w:r w:rsidR="001C5D62">
        <w:t>ах</w:t>
      </w:r>
      <w:r>
        <w:t xml:space="preserve"> складывается следующим образом: </w:t>
      </w:r>
      <w:r w:rsidR="00093B23">
        <w:t>510</w:t>
      </w:r>
      <w:r w:rsidR="001C5D62">
        <w:t xml:space="preserve">  часов </w:t>
      </w:r>
      <w:r>
        <w:t xml:space="preserve">из </w:t>
      </w:r>
      <w:r w:rsidR="001C5D62">
        <w:t xml:space="preserve">расчета </w:t>
      </w:r>
      <w:r w:rsidR="00093B23">
        <w:t>3</w:t>
      </w:r>
      <w:r w:rsidR="001C5D62">
        <w:t xml:space="preserve"> ч в неделю с </w:t>
      </w:r>
      <w:r w:rsidR="001C5D62">
        <w:rPr>
          <w:lang w:val="en-US"/>
        </w:rPr>
        <w:t>V</w:t>
      </w:r>
      <w:r w:rsidR="00DC6B77">
        <w:t xml:space="preserve"> </w:t>
      </w:r>
      <w:r w:rsidR="001C5D62">
        <w:t xml:space="preserve">по </w:t>
      </w:r>
      <w:r w:rsidR="001C5D62">
        <w:rPr>
          <w:lang w:val="en-US"/>
        </w:rPr>
        <w:t>IX</w:t>
      </w:r>
      <w:r w:rsidR="001C5D62">
        <w:t xml:space="preserve"> класс, </w:t>
      </w:r>
      <w:r w:rsidR="00093B23">
        <w:t>102 часа</w:t>
      </w:r>
      <w:r w:rsidR="001C5D62">
        <w:t xml:space="preserve"> для реализации творческой программы инновационных разработок, индивидуальных педагогических технологий и подходов учителя.</w:t>
      </w:r>
      <w:r>
        <w:rPr>
          <w:rStyle w:val="af3"/>
        </w:rPr>
        <w:t xml:space="preserve"> В </w:t>
      </w:r>
      <w:r w:rsidR="00093B23">
        <w:rPr>
          <w:rStyle w:val="af3"/>
        </w:rPr>
        <w:t xml:space="preserve"> вариативной части </w:t>
      </w:r>
      <w:r>
        <w:rPr>
          <w:rStyle w:val="af3"/>
        </w:rPr>
        <w:t>распределение часов, на усмотрение учителя, были внесены изменения:</w:t>
      </w:r>
      <w:r w:rsidR="001C5D62">
        <w:rPr>
          <w:rStyle w:val="af3"/>
        </w:rPr>
        <w:t xml:space="preserve">  раздел</w:t>
      </w:r>
      <w:r w:rsidR="00DC6B77">
        <w:rPr>
          <w:rStyle w:val="af3"/>
        </w:rPr>
        <w:t xml:space="preserve"> </w:t>
      </w:r>
      <w:r w:rsidR="00E6163A">
        <w:rPr>
          <w:rStyle w:val="af3"/>
        </w:rPr>
        <w:t>курса «Знания о физической культуре» распределен с</w:t>
      </w:r>
      <w:r w:rsidR="00DC6B77">
        <w:rPr>
          <w:rStyle w:val="af3"/>
        </w:rPr>
        <w:t>ледующим образом: 10 часов теоре</w:t>
      </w:r>
      <w:r w:rsidR="00E6163A">
        <w:rPr>
          <w:rStyle w:val="af3"/>
        </w:rPr>
        <w:t>тических знаний в каждом классе (50 часов) перед началом реализации каждого раздела, остальные часы добавлены в раздел</w:t>
      </w:r>
      <w:r w:rsidR="00093B23">
        <w:rPr>
          <w:rStyle w:val="af3"/>
        </w:rPr>
        <w:t xml:space="preserve">  «Физическое совершенствование</w:t>
      </w:r>
      <w:proofErr w:type="gramStart"/>
      <w:r w:rsidR="00093B23">
        <w:rPr>
          <w:rStyle w:val="af3"/>
        </w:rPr>
        <w:t>»</w:t>
      </w:r>
      <w:r w:rsidR="00093B23" w:rsidRPr="00093B23">
        <w:rPr>
          <w:rStyle w:val="af3"/>
          <w:b w:val="0"/>
        </w:rPr>
        <w:t>(</w:t>
      </w:r>
      <w:proofErr w:type="gramEnd"/>
      <w:r w:rsidR="00E6163A" w:rsidRPr="00093B23">
        <w:rPr>
          <w:rStyle w:val="af3"/>
          <w:b w:val="0"/>
        </w:rPr>
        <w:t>«Лыжная подготовка»</w:t>
      </w:r>
      <w:r w:rsidR="00093B23" w:rsidRPr="00093B23">
        <w:rPr>
          <w:rStyle w:val="af3"/>
          <w:b w:val="0"/>
        </w:rPr>
        <w:t xml:space="preserve"> и «Спортивные игры»)</w:t>
      </w:r>
      <w:r w:rsidR="00E6163A">
        <w:rPr>
          <w:rStyle w:val="af3"/>
        </w:rPr>
        <w:t xml:space="preserve"> пропорционально в каждый класс.</w:t>
      </w:r>
    </w:p>
    <w:p w:rsidR="00844311" w:rsidRPr="00E6163A" w:rsidRDefault="00B17EE3" w:rsidP="00A04B78">
      <w:pPr>
        <w:pStyle w:val="ac"/>
        <w:ind w:firstLine="360"/>
        <w:jc w:val="both"/>
        <w:rPr>
          <w:rFonts w:eastAsiaTheme="majorEastAsia"/>
          <w:b/>
          <w:i/>
          <w:iCs/>
        </w:rPr>
      </w:pPr>
      <w:r>
        <w:rPr>
          <w:rStyle w:val="af3"/>
        </w:rPr>
        <w:t>Реализация  программы  обеспечивается  учебно-методическим комплектом:</w:t>
      </w:r>
    </w:p>
    <w:p w:rsidR="00C045E4" w:rsidRPr="006A00B8" w:rsidRDefault="00844311" w:rsidP="00A04B78">
      <w:pPr>
        <w:spacing w:after="0"/>
        <w:ind w:firstLine="360"/>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 xml:space="preserve">Использована </w:t>
      </w:r>
      <w:r w:rsidR="00E6163A">
        <w:rPr>
          <w:rFonts w:ascii="Times New Roman" w:eastAsia="Times New Roman" w:hAnsi="Times New Roman" w:cs="Times New Roman"/>
          <w:sz w:val="24"/>
          <w:szCs w:val="24"/>
          <w:lang w:eastAsia="ru-RU"/>
        </w:rPr>
        <w:t>«Примерная рабочая программа по учебным предметам.</w:t>
      </w:r>
      <w:r w:rsidR="00205600">
        <w:rPr>
          <w:rFonts w:ascii="Times New Roman" w:eastAsia="Times New Roman" w:hAnsi="Times New Roman" w:cs="Times New Roman"/>
          <w:sz w:val="24"/>
          <w:szCs w:val="24"/>
          <w:lang w:eastAsia="ru-RU"/>
        </w:rPr>
        <w:t xml:space="preserve"> Физическая культура 5-9 классы</w:t>
      </w:r>
      <w:r w:rsidR="00E6163A">
        <w:rPr>
          <w:rFonts w:ascii="Times New Roman" w:eastAsia="Times New Roman" w:hAnsi="Times New Roman" w:cs="Times New Roman"/>
          <w:sz w:val="24"/>
          <w:szCs w:val="24"/>
          <w:lang w:eastAsia="ru-RU"/>
        </w:rPr>
        <w:t>: проект. – 3-е изд. –</w:t>
      </w:r>
      <w:r w:rsidR="00DC6B77">
        <w:rPr>
          <w:rFonts w:ascii="Times New Roman" w:eastAsia="Times New Roman" w:hAnsi="Times New Roman" w:cs="Times New Roman"/>
          <w:sz w:val="24"/>
          <w:szCs w:val="24"/>
          <w:lang w:eastAsia="ru-RU"/>
        </w:rPr>
        <w:t xml:space="preserve"> </w:t>
      </w:r>
      <w:r w:rsidR="00E6163A">
        <w:rPr>
          <w:rFonts w:ascii="Times New Roman" w:eastAsia="Times New Roman" w:hAnsi="Times New Roman" w:cs="Times New Roman"/>
          <w:sz w:val="24"/>
          <w:szCs w:val="24"/>
          <w:lang w:eastAsia="ru-RU"/>
        </w:rPr>
        <w:t>М.: Просвещение, 2011. -61с.</w:t>
      </w:r>
      <w:r w:rsidR="00093B23">
        <w:rPr>
          <w:rFonts w:ascii="Times New Roman" w:eastAsia="Times New Roman" w:hAnsi="Times New Roman" w:cs="Times New Roman"/>
          <w:sz w:val="24"/>
          <w:szCs w:val="24"/>
          <w:lang w:eastAsia="ru-RU"/>
        </w:rPr>
        <w:t xml:space="preserve"> – (Стандарты второго поколения)</w:t>
      </w:r>
      <w:r w:rsidR="00E6163A">
        <w:rPr>
          <w:rFonts w:ascii="Times New Roman" w:eastAsia="Times New Roman" w:hAnsi="Times New Roman" w:cs="Times New Roman"/>
          <w:sz w:val="24"/>
          <w:szCs w:val="24"/>
          <w:lang w:eastAsia="ru-RU"/>
        </w:rPr>
        <w:t>»</w:t>
      </w:r>
      <w:r w:rsidR="00093B23">
        <w:rPr>
          <w:rFonts w:ascii="Times New Roman" w:eastAsia="Times New Roman" w:hAnsi="Times New Roman" w:cs="Times New Roman"/>
          <w:sz w:val="24"/>
          <w:szCs w:val="24"/>
          <w:lang w:eastAsia="ru-RU"/>
        </w:rPr>
        <w:t>.</w:t>
      </w:r>
    </w:p>
    <w:p w:rsidR="00844311" w:rsidRPr="006A00B8" w:rsidRDefault="00844311" w:rsidP="006A00B8">
      <w:pPr>
        <w:spacing w:after="0" w:line="240" w:lineRule="auto"/>
        <w:ind w:firstLine="283"/>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Предметом образования в области физической культуры являе</w:t>
      </w:r>
      <w:r w:rsidR="00DC6B77">
        <w:rPr>
          <w:rFonts w:ascii="Times New Roman" w:eastAsia="Times New Roman" w:hAnsi="Times New Roman" w:cs="Times New Roman"/>
          <w:sz w:val="24"/>
          <w:szCs w:val="24"/>
          <w:lang w:eastAsia="ru-RU"/>
        </w:rPr>
        <w:t>тся двигательная (физкультурная</w:t>
      </w:r>
      <w:r w:rsidRPr="006A00B8">
        <w:rPr>
          <w:rFonts w:ascii="Times New Roman" w:eastAsia="Times New Roman" w:hAnsi="Times New Roman" w:cs="Times New Roman"/>
          <w:sz w:val="24"/>
          <w:szCs w:val="24"/>
          <w:lang w:eastAsia="ru-RU"/>
        </w:rPr>
        <w:t>) деятельность.</w:t>
      </w:r>
      <w:r w:rsidR="00DC6B77">
        <w:rPr>
          <w:rFonts w:ascii="Times New Roman" w:eastAsia="Times New Roman" w:hAnsi="Times New Roman" w:cs="Times New Roman"/>
          <w:sz w:val="24"/>
          <w:szCs w:val="24"/>
          <w:lang w:eastAsia="ru-RU"/>
        </w:rPr>
        <w:t xml:space="preserve"> </w:t>
      </w:r>
      <w:r w:rsidRPr="006A00B8">
        <w:rPr>
          <w:rFonts w:ascii="Times New Roman" w:eastAsia="Times New Roman" w:hAnsi="Times New Roman" w:cs="Times New Roman"/>
          <w:sz w:val="24"/>
          <w:szCs w:val="24"/>
          <w:lang w:eastAsia="ru-RU"/>
        </w:rPr>
        <w:t xml:space="preserve">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 </w:t>
      </w:r>
    </w:p>
    <w:p w:rsidR="00844311" w:rsidRPr="006A00B8" w:rsidRDefault="00844311" w:rsidP="006A00B8">
      <w:pPr>
        <w:widowControl w:val="0"/>
        <w:spacing w:after="0" w:line="240" w:lineRule="auto"/>
        <w:ind w:left="283"/>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Изучение физической культуры на ступе</w:t>
      </w:r>
      <w:r w:rsidR="006A00B8">
        <w:rPr>
          <w:rFonts w:ascii="Times New Roman" w:eastAsia="Times New Roman" w:hAnsi="Times New Roman" w:cs="Times New Roman"/>
          <w:b/>
          <w:sz w:val="24"/>
          <w:szCs w:val="24"/>
          <w:lang w:eastAsia="ru-RU"/>
        </w:rPr>
        <w:t xml:space="preserve">ни основного общего образования </w:t>
      </w:r>
      <w:r w:rsidRPr="006A00B8">
        <w:rPr>
          <w:rFonts w:ascii="Times New Roman" w:eastAsia="Times New Roman" w:hAnsi="Times New Roman" w:cs="Times New Roman"/>
          <w:b/>
          <w:sz w:val="24"/>
          <w:szCs w:val="24"/>
          <w:lang w:eastAsia="ru-RU"/>
        </w:rPr>
        <w:t xml:space="preserve">направлено на достижение следующих целей: </w:t>
      </w:r>
    </w:p>
    <w:p w:rsidR="00844311" w:rsidRPr="006A00B8" w:rsidRDefault="00844311" w:rsidP="006A00B8">
      <w:pPr>
        <w:widowControl w:val="0"/>
        <w:numPr>
          <w:ilvl w:val="0"/>
          <w:numId w:val="30"/>
        </w:numPr>
        <w:spacing w:after="0" w:line="240" w:lineRule="auto"/>
        <w:jc w:val="both"/>
        <w:rPr>
          <w:rFonts w:ascii="Times New Roman" w:eastAsia="Calibri" w:hAnsi="Times New Roman" w:cs="Times New Roman"/>
          <w:sz w:val="24"/>
          <w:szCs w:val="24"/>
        </w:rPr>
      </w:pPr>
      <w:r w:rsidRPr="006A00B8">
        <w:rPr>
          <w:rFonts w:ascii="Times New Roman" w:eastAsia="Calibri" w:hAnsi="Times New Roman" w:cs="Times New Roman"/>
          <w:b/>
          <w:sz w:val="24"/>
          <w:szCs w:val="24"/>
        </w:rPr>
        <w:t>развитие</w:t>
      </w:r>
      <w:r w:rsidRPr="006A00B8">
        <w:rPr>
          <w:rFonts w:ascii="Times New Roman" w:eastAsia="Calibri" w:hAnsi="Times New Roman" w:cs="Times New Roman"/>
          <w:sz w:val="24"/>
          <w:szCs w:val="24"/>
        </w:rPr>
        <w:t xml:space="preserve"> основных физических качеств и способностей, </w:t>
      </w:r>
      <w:r w:rsidRPr="006A00B8">
        <w:rPr>
          <w:rFonts w:ascii="Times New Roman" w:eastAsia="Calibri" w:hAnsi="Times New Roman" w:cs="Times New Roman"/>
          <w:b/>
          <w:sz w:val="24"/>
          <w:szCs w:val="24"/>
        </w:rPr>
        <w:t>укрепление</w:t>
      </w:r>
      <w:r w:rsidRPr="006A00B8">
        <w:rPr>
          <w:rFonts w:ascii="Times New Roman" w:eastAsia="Calibri" w:hAnsi="Times New Roman" w:cs="Times New Roman"/>
          <w:sz w:val="24"/>
          <w:szCs w:val="24"/>
        </w:rPr>
        <w:t xml:space="preserve"> здоровья, расширение функциональных возможностей организма;</w:t>
      </w:r>
    </w:p>
    <w:p w:rsidR="00844311" w:rsidRPr="006A00B8" w:rsidRDefault="00844311" w:rsidP="006A00B8">
      <w:pPr>
        <w:widowControl w:val="0"/>
        <w:numPr>
          <w:ilvl w:val="0"/>
          <w:numId w:val="30"/>
        </w:numPr>
        <w:spacing w:after="0" w:line="240" w:lineRule="auto"/>
        <w:jc w:val="both"/>
        <w:rPr>
          <w:rFonts w:ascii="Times New Roman" w:eastAsia="Calibri" w:hAnsi="Times New Roman" w:cs="Times New Roman"/>
          <w:sz w:val="24"/>
          <w:szCs w:val="24"/>
        </w:rPr>
      </w:pPr>
      <w:r w:rsidRPr="006A00B8">
        <w:rPr>
          <w:rFonts w:ascii="Times New Roman" w:eastAsia="Calibri" w:hAnsi="Times New Roman" w:cs="Times New Roman"/>
          <w:b/>
          <w:sz w:val="24"/>
          <w:szCs w:val="24"/>
        </w:rPr>
        <w:t>формирование</w:t>
      </w:r>
      <w:r w:rsidRPr="006A00B8">
        <w:rPr>
          <w:rFonts w:ascii="Times New Roman" w:eastAsia="Calibri" w:hAnsi="Times New Roman" w:cs="Times New Roman"/>
          <w:sz w:val="24"/>
          <w:szCs w:val="24"/>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844311" w:rsidRPr="006A00B8" w:rsidRDefault="00844311" w:rsidP="006A00B8">
      <w:pPr>
        <w:widowControl w:val="0"/>
        <w:numPr>
          <w:ilvl w:val="0"/>
          <w:numId w:val="30"/>
        </w:numPr>
        <w:spacing w:after="0" w:line="240" w:lineRule="auto"/>
        <w:jc w:val="both"/>
        <w:rPr>
          <w:rFonts w:ascii="Times New Roman" w:eastAsia="Calibri" w:hAnsi="Times New Roman" w:cs="Times New Roman"/>
          <w:sz w:val="24"/>
          <w:szCs w:val="24"/>
        </w:rPr>
      </w:pPr>
      <w:r w:rsidRPr="006A00B8">
        <w:rPr>
          <w:rFonts w:ascii="Times New Roman" w:eastAsia="Calibri" w:hAnsi="Times New Roman" w:cs="Times New Roman"/>
          <w:b/>
          <w:sz w:val="24"/>
          <w:szCs w:val="24"/>
        </w:rPr>
        <w:t>воспитание</w:t>
      </w:r>
      <w:r w:rsidRPr="006A00B8">
        <w:rPr>
          <w:rFonts w:ascii="Times New Roman" w:eastAsia="Calibri" w:hAnsi="Times New Roman" w:cs="Times New Roman"/>
          <w:sz w:val="24"/>
          <w:szCs w:val="24"/>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844311" w:rsidRPr="006A00B8" w:rsidRDefault="00844311" w:rsidP="006A00B8">
      <w:pPr>
        <w:widowControl w:val="0"/>
        <w:numPr>
          <w:ilvl w:val="0"/>
          <w:numId w:val="30"/>
        </w:numPr>
        <w:spacing w:after="0" w:line="240" w:lineRule="auto"/>
        <w:jc w:val="both"/>
        <w:rPr>
          <w:rFonts w:ascii="Times New Roman" w:eastAsia="Calibri" w:hAnsi="Times New Roman" w:cs="Times New Roman"/>
          <w:sz w:val="24"/>
          <w:szCs w:val="24"/>
        </w:rPr>
      </w:pPr>
      <w:r w:rsidRPr="006A00B8">
        <w:rPr>
          <w:rFonts w:ascii="Times New Roman" w:eastAsia="Calibri" w:hAnsi="Times New Roman" w:cs="Times New Roman"/>
          <w:b/>
          <w:sz w:val="24"/>
          <w:szCs w:val="24"/>
        </w:rPr>
        <w:t xml:space="preserve">освоение </w:t>
      </w:r>
      <w:r w:rsidRPr="006A00B8">
        <w:rPr>
          <w:rFonts w:ascii="Times New Roman" w:eastAsia="Calibri" w:hAnsi="Times New Roman" w:cs="Times New Roman"/>
          <w:sz w:val="24"/>
          <w:szCs w:val="24"/>
        </w:rPr>
        <w:t>знаний о физической культуре и спорте, их истории и современном развитии, роли в формировании здорового образа жизни.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Задачи физического воспитания:</w:t>
      </w:r>
    </w:p>
    <w:p w:rsidR="00844311" w:rsidRPr="006A00B8" w:rsidRDefault="00844311" w:rsidP="006A00B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5класс:</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содействие гармоническому физическому раз</w:t>
      </w:r>
      <w:r w:rsidRPr="006A00B8">
        <w:rPr>
          <w:rFonts w:ascii="Times New Roman" w:eastAsia="Times New Roman" w:hAnsi="Times New Roman" w:cs="Times New Roman"/>
          <w:sz w:val="24"/>
          <w:szCs w:val="24"/>
          <w:lang w:eastAsia="ru-RU"/>
        </w:rPr>
        <w:softHyphen/>
        <w:t>витию, закрепление навыков правильной осанки и развитие устойчивости организма к неблагопри</w:t>
      </w:r>
      <w:r w:rsidRPr="006A00B8">
        <w:rPr>
          <w:rFonts w:ascii="Times New Roman" w:eastAsia="Times New Roman" w:hAnsi="Times New Roman" w:cs="Times New Roman"/>
          <w:sz w:val="24"/>
          <w:szCs w:val="24"/>
          <w:lang w:eastAsia="ru-RU"/>
        </w:rPr>
        <w:softHyphen/>
        <w:t>ятным условиям внешней среды, воспитание цен</w:t>
      </w:r>
      <w:r w:rsidRPr="006A00B8">
        <w:rPr>
          <w:rFonts w:ascii="Times New Roman" w:eastAsia="Times New Roman" w:hAnsi="Times New Roman" w:cs="Times New Roman"/>
          <w:sz w:val="24"/>
          <w:szCs w:val="24"/>
          <w:lang w:eastAsia="ru-RU"/>
        </w:rPr>
        <w:softHyphen/>
        <w:t>ностных ориентации на здоровый образ жизни и привычки соблюдения личной гигиены;</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обучение основам базовых видов двигатель</w:t>
      </w:r>
      <w:r w:rsidRPr="006A00B8">
        <w:rPr>
          <w:rFonts w:ascii="Times New Roman" w:eastAsia="Times New Roman" w:hAnsi="Times New Roman" w:cs="Times New Roman"/>
          <w:sz w:val="24"/>
          <w:szCs w:val="24"/>
          <w:lang w:eastAsia="ru-RU"/>
        </w:rPr>
        <w:softHyphen/>
        <w:t>ных действий;</w:t>
      </w:r>
    </w:p>
    <w:p w:rsidR="00844311" w:rsidRPr="006A00B8" w:rsidRDefault="00844311" w:rsidP="006A00B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6класс:</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A00B8">
        <w:rPr>
          <w:rFonts w:ascii="Times New Roman" w:eastAsia="Times New Roman" w:hAnsi="Times New Roman" w:cs="Times New Roman"/>
          <w:sz w:val="24"/>
          <w:szCs w:val="24"/>
          <w:lang w:eastAsia="ru-RU"/>
        </w:rPr>
        <w:t xml:space="preserve">дальнейшее развитие координационных </w:t>
      </w:r>
      <w:r w:rsidR="006A00B8">
        <w:rPr>
          <w:rFonts w:ascii="Times New Roman" w:eastAsia="Times New Roman" w:hAnsi="Times New Roman" w:cs="Times New Roman"/>
          <w:sz w:val="24"/>
          <w:szCs w:val="24"/>
          <w:lang w:eastAsia="ru-RU"/>
        </w:rPr>
        <w:t xml:space="preserve">(ориентирование в пространстве, </w:t>
      </w:r>
      <w:r w:rsidRPr="006A00B8">
        <w:rPr>
          <w:rFonts w:ascii="Times New Roman" w:eastAsia="Times New Roman" w:hAnsi="Times New Roman" w:cs="Times New Roman"/>
          <w:sz w:val="24"/>
          <w:szCs w:val="24"/>
          <w:lang w:eastAsia="ru-RU"/>
        </w:rPr>
        <w:t>перестроение двигательных действий, быстрота и точность ре</w:t>
      </w:r>
      <w:r w:rsidRPr="006A00B8">
        <w:rPr>
          <w:rFonts w:ascii="Times New Roman" w:eastAsia="Times New Roman" w:hAnsi="Times New Roman" w:cs="Times New Roman"/>
          <w:sz w:val="24"/>
          <w:szCs w:val="24"/>
          <w:lang w:eastAsia="ru-RU"/>
        </w:rPr>
        <w:softHyphen/>
        <w:t>агирования на сигналы, согласование движе</w:t>
      </w:r>
      <w:r w:rsidRPr="006A00B8">
        <w:rPr>
          <w:rFonts w:ascii="Times New Roman" w:eastAsia="Times New Roman" w:hAnsi="Times New Roman" w:cs="Times New Roman"/>
          <w:sz w:val="24"/>
          <w:szCs w:val="24"/>
          <w:lang w:eastAsia="ru-RU"/>
        </w:rPr>
        <w:softHyphen/>
        <w:t>ний, ритм, равновесие, точность воспроизве</w:t>
      </w:r>
      <w:r w:rsidRPr="006A00B8">
        <w:rPr>
          <w:rFonts w:ascii="Times New Roman" w:eastAsia="Times New Roman" w:hAnsi="Times New Roman" w:cs="Times New Roman"/>
          <w:sz w:val="24"/>
          <w:szCs w:val="24"/>
          <w:lang w:eastAsia="ru-RU"/>
        </w:rPr>
        <w:softHyphen/>
        <w:t>дения и дифференцирования основных пара</w:t>
      </w:r>
      <w:r w:rsidRPr="006A00B8">
        <w:rPr>
          <w:rFonts w:ascii="Times New Roman" w:eastAsia="Times New Roman" w:hAnsi="Times New Roman" w:cs="Times New Roman"/>
          <w:sz w:val="24"/>
          <w:szCs w:val="24"/>
          <w:lang w:eastAsia="ru-RU"/>
        </w:rPr>
        <w:softHyphen/>
        <w:t>метров движений) и кондиционные способнос</w:t>
      </w:r>
      <w:r w:rsidRPr="006A00B8">
        <w:rPr>
          <w:rFonts w:ascii="Times New Roman" w:eastAsia="Times New Roman" w:hAnsi="Times New Roman" w:cs="Times New Roman"/>
          <w:sz w:val="24"/>
          <w:szCs w:val="24"/>
          <w:lang w:eastAsia="ru-RU"/>
        </w:rPr>
        <w:softHyphen/>
        <w:t>тей (скоростно-силовых, скоростных, выносли</w:t>
      </w:r>
      <w:r w:rsidRPr="006A00B8">
        <w:rPr>
          <w:rFonts w:ascii="Times New Roman" w:eastAsia="Times New Roman" w:hAnsi="Times New Roman" w:cs="Times New Roman"/>
          <w:sz w:val="24"/>
          <w:szCs w:val="24"/>
          <w:lang w:eastAsia="ru-RU"/>
        </w:rPr>
        <w:softHyphen/>
        <w:t>вости, силы и гибкости);</w:t>
      </w:r>
      <w:proofErr w:type="gramEnd"/>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формирование основ знаний о личной гиги</w:t>
      </w:r>
      <w:r w:rsidRPr="006A00B8">
        <w:rPr>
          <w:rFonts w:ascii="Times New Roman" w:eastAsia="Times New Roman" w:hAnsi="Times New Roman" w:cs="Times New Roman"/>
          <w:sz w:val="24"/>
          <w:szCs w:val="24"/>
          <w:lang w:eastAsia="ru-RU"/>
        </w:rPr>
        <w:softHyphen/>
        <w:t xml:space="preserve">ене, о влиянии занятий физическими </w:t>
      </w:r>
      <w:r w:rsidRPr="006A00B8">
        <w:rPr>
          <w:rFonts w:ascii="Times New Roman" w:eastAsia="Times New Roman" w:hAnsi="Times New Roman" w:cs="Times New Roman"/>
          <w:sz w:val="24"/>
          <w:szCs w:val="24"/>
          <w:lang w:eastAsia="ru-RU"/>
        </w:rPr>
        <w:lastRenderedPageBreak/>
        <w:t>упражне</w:t>
      </w:r>
      <w:r w:rsidRPr="006A00B8">
        <w:rPr>
          <w:rFonts w:ascii="Times New Roman" w:eastAsia="Times New Roman" w:hAnsi="Times New Roman" w:cs="Times New Roman"/>
          <w:sz w:val="24"/>
          <w:szCs w:val="24"/>
          <w:lang w:eastAsia="ru-RU"/>
        </w:rPr>
        <w:softHyphen/>
        <w:t>ниями на основные системы организма, разви</w:t>
      </w:r>
      <w:r w:rsidRPr="006A00B8">
        <w:rPr>
          <w:rFonts w:ascii="Times New Roman" w:eastAsia="Times New Roman" w:hAnsi="Times New Roman" w:cs="Times New Roman"/>
          <w:sz w:val="24"/>
          <w:szCs w:val="24"/>
          <w:lang w:eastAsia="ru-RU"/>
        </w:rPr>
        <w:softHyphen/>
        <w:t>тие волевых и нравственных качеств;</w:t>
      </w:r>
    </w:p>
    <w:p w:rsidR="00844311" w:rsidRPr="006A00B8" w:rsidRDefault="00844311" w:rsidP="006A00B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 7</w:t>
      </w:r>
      <w:r w:rsidR="00DC6B77">
        <w:rPr>
          <w:rFonts w:ascii="Times New Roman" w:eastAsia="Times New Roman" w:hAnsi="Times New Roman" w:cs="Times New Roman"/>
          <w:b/>
          <w:sz w:val="24"/>
          <w:szCs w:val="24"/>
          <w:lang w:eastAsia="ru-RU"/>
        </w:rPr>
        <w:t xml:space="preserve"> </w:t>
      </w:r>
      <w:r w:rsidRPr="006A00B8">
        <w:rPr>
          <w:rFonts w:ascii="Times New Roman" w:eastAsia="Times New Roman" w:hAnsi="Times New Roman" w:cs="Times New Roman"/>
          <w:b/>
          <w:sz w:val="24"/>
          <w:szCs w:val="24"/>
          <w:lang w:eastAsia="ru-RU"/>
        </w:rPr>
        <w:t>класс</w:t>
      </w:r>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выработку представлений о физической куль</w:t>
      </w:r>
      <w:r w:rsidRPr="006A00B8">
        <w:rPr>
          <w:rFonts w:ascii="Times New Roman" w:eastAsia="Times New Roman" w:hAnsi="Times New Roman" w:cs="Times New Roman"/>
          <w:sz w:val="24"/>
          <w:szCs w:val="24"/>
          <w:lang w:eastAsia="ru-RU"/>
        </w:rPr>
        <w:softHyphen/>
        <w:t>туре личности и приемах самоконтроля;</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углубление представления об основных ви</w:t>
      </w:r>
      <w:r w:rsidRPr="006A00B8">
        <w:rPr>
          <w:rFonts w:ascii="Times New Roman" w:eastAsia="Times New Roman" w:hAnsi="Times New Roman" w:cs="Times New Roman"/>
          <w:sz w:val="24"/>
          <w:szCs w:val="24"/>
          <w:lang w:eastAsia="ru-RU"/>
        </w:rPr>
        <w:softHyphen/>
        <w:t>дах спорта, соревнованиях, снарядах и инвен</w:t>
      </w:r>
      <w:r w:rsidRPr="006A00B8">
        <w:rPr>
          <w:rFonts w:ascii="Times New Roman" w:eastAsia="Times New Roman" w:hAnsi="Times New Roman" w:cs="Times New Roman"/>
          <w:sz w:val="24"/>
          <w:szCs w:val="24"/>
          <w:lang w:eastAsia="ru-RU"/>
        </w:rPr>
        <w:softHyphen/>
        <w:t>таре, соблюдение правил техники безопаснос</w:t>
      </w:r>
      <w:r w:rsidRPr="006A00B8">
        <w:rPr>
          <w:rFonts w:ascii="Times New Roman" w:eastAsia="Times New Roman" w:hAnsi="Times New Roman" w:cs="Times New Roman"/>
          <w:sz w:val="24"/>
          <w:szCs w:val="24"/>
          <w:lang w:eastAsia="ru-RU"/>
        </w:rPr>
        <w:softHyphen/>
        <w:t>ти во время занятий, оказание первой помо</w:t>
      </w:r>
      <w:r w:rsidRPr="006A00B8">
        <w:rPr>
          <w:rFonts w:ascii="Times New Roman" w:eastAsia="Times New Roman" w:hAnsi="Times New Roman" w:cs="Times New Roman"/>
          <w:sz w:val="24"/>
          <w:szCs w:val="24"/>
          <w:lang w:eastAsia="ru-RU"/>
        </w:rPr>
        <w:softHyphen/>
        <w:t>щи при травмах;</w:t>
      </w:r>
    </w:p>
    <w:p w:rsidR="00844311" w:rsidRPr="006A00B8" w:rsidRDefault="00844311" w:rsidP="006A00B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 xml:space="preserve"> 8 класс:</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воспитание привычки к самостоятельным за</w:t>
      </w:r>
      <w:r w:rsidRPr="006A00B8">
        <w:rPr>
          <w:rFonts w:ascii="Times New Roman" w:eastAsia="Times New Roman" w:hAnsi="Times New Roman" w:cs="Times New Roman"/>
          <w:sz w:val="24"/>
          <w:szCs w:val="24"/>
          <w:lang w:eastAsia="ru-RU"/>
        </w:rPr>
        <w:softHyphen/>
        <w:t>нятиям физическими упражнениями, избранны</w:t>
      </w:r>
      <w:r w:rsidRPr="006A00B8">
        <w:rPr>
          <w:rFonts w:ascii="Times New Roman" w:eastAsia="Times New Roman" w:hAnsi="Times New Roman" w:cs="Times New Roman"/>
          <w:sz w:val="24"/>
          <w:szCs w:val="24"/>
          <w:lang w:eastAsia="ru-RU"/>
        </w:rPr>
        <w:softHyphen/>
        <w:t>ми видами спорта в свободное время;</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выработку организаторских навыков прове</w:t>
      </w:r>
      <w:r w:rsidRPr="006A00B8">
        <w:rPr>
          <w:rFonts w:ascii="Times New Roman" w:eastAsia="Times New Roman" w:hAnsi="Times New Roman" w:cs="Times New Roman"/>
          <w:sz w:val="24"/>
          <w:szCs w:val="24"/>
          <w:lang w:eastAsia="ru-RU"/>
        </w:rPr>
        <w:softHyphen/>
        <w:t>дения занятий в качестве капитана команды, судьи;</w:t>
      </w:r>
    </w:p>
    <w:p w:rsidR="00844311" w:rsidRPr="006A00B8" w:rsidRDefault="00844311" w:rsidP="006A00B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 xml:space="preserve"> 9 класс</w:t>
      </w:r>
    </w:p>
    <w:p w:rsidR="00844311" w:rsidRPr="006A00B8" w:rsidRDefault="00844311" w:rsidP="006A00B8">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формирование адекватной оценки собствен</w:t>
      </w:r>
      <w:r w:rsidRPr="006A00B8">
        <w:rPr>
          <w:rFonts w:ascii="Times New Roman" w:eastAsia="Times New Roman" w:hAnsi="Times New Roman" w:cs="Times New Roman"/>
          <w:sz w:val="24"/>
          <w:szCs w:val="24"/>
          <w:lang w:eastAsia="ru-RU"/>
        </w:rPr>
        <w:softHyphen/>
        <w:t>ных физических возможностей;</w:t>
      </w:r>
    </w:p>
    <w:p w:rsidR="00844311" w:rsidRDefault="00844311" w:rsidP="00093B23">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воспитание инициативности, са</w:t>
      </w:r>
      <w:r w:rsidR="00093B23">
        <w:rPr>
          <w:rFonts w:ascii="Times New Roman" w:eastAsia="Times New Roman" w:hAnsi="Times New Roman" w:cs="Times New Roman"/>
          <w:sz w:val="24"/>
          <w:szCs w:val="24"/>
          <w:lang w:eastAsia="ru-RU"/>
        </w:rPr>
        <w:t>мостоятель</w:t>
      </w:r>
      <w:r w:rsidR="00093B23">
        <w:rPr>
          <w:rFonts w:ascii="Times New Roman" w:eastAsia="Times New Roman" w:hAnsi="Times New Roman" w:cs="Times New Roman"/>
          <w:sz w:val="24"/>
          <w:szCs w:val="24"/>
          <w:lang w:eastAsia="ru-RU"/>
        </w:rPr>
        <w:softHyphen/>
        <w:t xml:space="preserve">ности, взаимопомощи, </w:t>
      </w:r>
      <w:r w:rsidRPr="006A00B8">
        <w:rPr>
          <w:rFonts w:ascii="Times New Roman" w:eastAsia="Times New Roman" w:hAnsi="Times New Roman" w:cs="Times New Roman"/>
          <w:sz w:val="24"/>
          <w:szCs w:val="24"/>
          <w:lang w:eastAsia="ru-RU"/>
        </w:rPr>
        <w:t>дисциплинированнос</w:t>
      </w:r>
      <w:r w:rsidRPr="006A00B8">
        <w:rPr>
          <w:rFonts w:ascii="Times New Roman" w:eastAsia="Times New Roman" w:hAnsi="Times New Roman" w:cs="Times New Roman"/>
          <w:sz w:val="24"/>
          <w:szCs w:val="24"/>
          <w:lang w:eastAsia="ru-RU"/>
        </w:rPr>
        <w:softHyphen/>
        <w:t>ти, чувства ответственности;</w:t>
      </w:r>
    </w:p>
    <w:p w:rsidR="00093B23" w:rsidRPr="00093B23" w:rsidRDefault="00093B23" w:rsidP="00093B23">
      <w:pPr>
        <w:widowControl w:val="0"/>
        <w:numPr>
          <w:ilvl w:val="0"/>
          <w:numId w:val="3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4311" w:rsidRPr="006A00B8" w:rsidRDefault="00844311" w:rsidP="008961EE">
      <w:pPr>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Программа основывается на преобладании комбинированного урока, предполагающего синхронное присутствие этапа освоения нового материала (физкультурных знаний, новых двигательных действий), этапа закрепления изученного материала (формирования двигательного навыка), этапа совершенствования полученных знаний, двигательных навыков.</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sz w:val="24"/>
          <w:szCs w:val="24"/>
          <w:lang w:eastAsia="ru-RU"/>
        </w:rPr>
        <w:t xml:space="preserve">Новизна программы заключается в изучении </w:t>
      </w:r>
      <w:r w:rsidR="00EF64D1" w:rsidRPr="006A00B8">
        <w:rPr>
          <w:rFonts w:ascii="Times New Roman" w:eastAsia="Times New Roman" w:hAnsi="Times New Roman" w:cs="Times New Roman"/>
          <w:sz w:val="24"/>
          <w:szCs w:val="24"/>
          <w:lang w:eastAsia="ru-RU"/>
        </w:rPr>
        <w:t>теоретических</w:t>
      </w:r>
      <w:r w:rsidRPr="006A00B8">
        <w:rPr>
          <w:rFonts w:ascii="Times New Roman" w:eastAsia="Times New Roman" w:hAnsi="Times New Roman" w:cs="Times New Roman"/>
          <w:sz w:val="24"/>
          <w:szCs w:val="24"/>
          <w:lang w:eastAsia="ru-RU"/>
        </w:rPr>
        <w:t xml:space="preserve"> вопросов</w:t>
      </w:r>
      <w:r w:rsidR="00093B23">
        <w:rPr>
          <w:rFonts w:ascii="Times New Roman" w:eastAsia="Times New Roman" w:hAnsi="Times New Roman" w:cs="Times New Roman"/>
          <w:sz w:val="24"/>
          <w:szCs w:val="24"/>
          <w:lang w:eastAsia="ru-RU"/>
        </w:rPr>
        <w:t xml:space="preserve"> раздела «Знания о физической культуре»</w:t>
      </w:r>
      <w:r w:rsidR="008961EE">
        <w:rPr>
          <w:rFonts w:ascii="Times New Roman" w:eastAsia="Times New Roman" w:hAnsi="Times New Roman" w:cs="Times New Roman"/>
          <w:sz w:val="24"/>
          <w:szCs w:val="24"/>
          <w:lang w:eastAsia="ru-RU"/>
        </w:rPr>
        <w:t>:</w:t>
      </w:r>
      <w:r w:rsidR="00093B23">
        <w:rPr>
          <w:rFonts w:ascii="Times New Roman" w:eastAsia="Times New Roman" w:hAnsi="Times New Roman" w:cs="Times New Roman"/>
          <w:sz w:val="24"/>
          <w:szCs w:val="24"/>
          <w:lang w:eastAsia="ru-RU"/>
        </w:rPr>
        <w:t xml:space="preserve"> История физической культуры и ее развитие в современном обществе. Базовые понятия физической культуры. Физическая культура человека. </w:t>
      </w:r>
      <w:r w:rsidR="00EF64D1" w:rsidRPr="006A00B8">
        <w:rPr>
          <w:rFonts w:ascii="Times New Roman" w:eastAsia="Times New Roman" w:hAnsi="Times New Roman" w:cs="Times New Roman"/>
          <w:sz w:val="24"/>
          <w:szCs w:val="24"/>
          <w:lang w:eastAsia="ru-RU"/>
        </w:rPr>
        <w:t>Олимпийские игр</w:t>
      </w:r>
      <w:r w:rsidR="006A00B8">
        <w:rPr>
          <w:rFonts w:ascii="Times New Roman" w:eastAsia="Times New Roman" w:hAnsi="Times New Roman" w:cs="Times New Roman"/>
          <w:sz w:val="24"/>
          <w:szCs w:val="24"/>
          <w:lang w:eastAsia="ru-RU"/>
        </w:rPr>
        <w:t>ы</w:t>
      </w:r>
      <w:r w:rsidR="00EF64D1" w:rsidRPr="006A00B8">
        <w:rPr>
          <w:rFonts w:ascii="Times New Roman" w:eastAsia="Times New Roman" w:hAnsi="Times New Roman" w:cs="Times New Roman"/>
          <w:sz w:val="24"/>
          <w:szCs w:val="24"/>
          <w:lang w:eastAsia="ru-RU"/>
        </w:rPr>
        <w:t xml:space="preserve">. Возрождение и проведение Олимпийских игр. Талисманы Олимпийских игр. </w:t>
      </w:r>
      <w:r w:rsidR="00DC6B77">
        <w:rPr>
          <w:rFonts w:ascii="Times New Roman" w:eastAsia="Times New Roman" w:hAnsi="Times New Roman" w:cs="Times New Roman"/>
          <w:sz w:val="24"/>
          <w:szCs w:val="24"/>
          <w:lang w:eastAsia="ru-RU"/>
        </w:rPr>
        <w:t xml:space="preserve">Призеры Олимпийских игр (РФ). </w:t>
      </w:r>
      <w:r w:rsidR="00EF64D1" w:rsidRPr="006A00B8">
        <w:rPr>
          <w:rFonts w:ascii="Times New Roman" w:eastAsia="Times New Roman" w:hAnsi="Times New Roman" w:cs="Times New Roman"/>
          <w:sz w:val="24"/>
          <w:szCs w:val="24"/>
          <w:lang w:eastAsia="ru-RU"/>
        </w:rPr>
        <w:t>История возникновения спортивных</w:t>
      </w:r>
      <w:r w:rsidR="006A00B8">
        <w:rPr>
          <w:rFonts w:ascii="Times New Roman" w:eastAsia="Times New Roman" w:hAnsi="Times New Roman" w:cs="Times New Roman"/>
          <w:sz w:val="24"/>
          <w:szCs w:val="24"/>
          <w:lang w:eastAsia="ru-RU"/>
        </w:rPr>
        <w:t xml:space="preserve"> игр</w:t>
      </w:r>
      <w:r w:rsidR="00EF64D1" w:rsidRPr="006A00B8">
        <w:rPr>
          <w:rFonts w:ascii="Times New Roman" w:eastAsia="Times New Roman" w:hAnsi="Times New Roman" w:cs="Times New Roman"/>
          <w:sz w:val="24"/>
          <w:szCs w:val="24"/>
          <w:lang w:eastAsia="ru-RU"/>
        </w:rPr>
        <w:t>. Техника безопасности на уроках</w:t>
      </w:r>
      <w:r w:rsidR="006A00B8">
        <w:rPr>
          <w:rFonts w:ascii="Times New Roman" w:eastAsia="Times New Roman" w:hAnsi="Times New Roman" w:cs="Times New Roman"/>
          <w:sz w:val="24"/>
          <w:szCs w:val="24"/>
          <w:lang w:eastAsia="ru-RU"/>
        </w:rPr>
        <w:t>»</w:t>
      </w:r>
      <w:r w:rsidR="008961EE">
        <w:rPr>
          <w:rFonts w:ascii="Times New Roman" w:eastAsia="Times New Roman" w:hAnsi="Times New Roman" w:cs="Times New Roman"/>
          <w:sz w:val="24"/>
          <w:szCs w:val="24"/>
          <w:lang w:eastAsia="ru-RU"/>
        </w:rPr>
        <w:t xml:space="preserve">. </w:t>
      </w:r>
    </w:p>
    <w:p w:rsidR="00844311" w:rsidRPr="006A00B8" w:rsidRDefault="00844311"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 xml:space="preserve">      Проводится рубежный </w:t>
      </w:r>
      <w:r w:rsidRPr="006A00B8">
        <w:rPr>
          <w:rFonts w:ascii="Times New Roman" w:eastAsia="Times New Roman" w:hAnsi="Times New Roman" w:cs="Times New Roman"/>
          <w:b/>
          <w:sz w:val="24"/>
          <w:szCs w:val="24"/>
          <w:lang w:eastAsia="ru-RU"/>
        </w:rPr>
        <w:t>контроль</w:t>
      </w:r>
      <w:r w:rsidR="00DC6B77">
        <w:rPr>
          <w:rFonts w:ascii="Times New Roman" w:eastAsia="Times New Roman" w:hAnsi="Times New Roman" w:cs="Times New Roman"/>
          <w:sz w:val="24"/>
          <w:szCs w:val="24"/>
          <w:lang w:eastAsia="ru-RU"/>
        </w:rPr>
        <w:t xml:space="preserve"> в форме зачета и тестирования.</w:t>
      </w:r>
      <w:r w:rsidRPr="006A00B8">
        <w:rPr>
          <w:rFonts w:ascii="Times New Roman" w:eastAsia="Times New Roman" w:hAnsi="Times New Roman" w:cs="Times New Roman"/>
          <w:sz w:val="24"/>
          <w:szCs w:val="24"/>
          <w:lang w:eastAsia="ru-RU"/>
        </w:rPr>
        <w:t xml:space="preserve"> </w:t>
      </w:r>
    </w:p>
    <w:p w:rsidR="00571938" w:rsidRPr="006A00B8" w:rsidRDefault="00571938" w:rsidP="006A0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4311" w:rsidRPr="00571938" w:rsidRDefault="005C715D" w:rsidP="00FB4E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КУРСА</w:t>
      </w:r>
    </w:p>
    <w:p w:rsidR="00844311" w:rsidRPr="006A00B8" w:rsidRDefault="00844311" w:rsidP="006A00B8">
      <w:pPr>
        <w:spacing w:after="0" w:line="240" w:lineRule="auto"/>
        <w:jc w:val="both"/>
        <w:rPr>
          <w:rFonts w:ascii="Times New Roman" w:eastAsia="Times New Roman" w:hAnsi="Times New Roman" w:cs="Times New Roman"/>
          <w:b/>
          <w:sz w:val="24"/>
          <w:szCs w:val="24"/>
          <w:lang w:eastAsia="ru-RU"/>
        </w:rPr>
      </w:pPr>
    </w:p>
    <w:tbl>
      <w:tblPr>
        <w:tblW w:w="10295" w:type="dxa"/>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
        <w:gridCol w:w="5476"/>
        <w:gridCol w:w="917"/>
        <w:gridCol w:w="992"/>
        <w:gridCol w:w="746"/>
        <w:gridCol w:w="853"/>
        <w:gridCol w:w="713"/>
      </w:tblGrid>
      <w:tr w:rsidR="00844311" w:rsidRPr="006A00B8" w:rsidTr="008961EE">
        <w:trPr>
          <w:trHeight w:val="508"/>
          <w:jc w:val="center"/>
        </w:trPr>
        <w:tc>
          <w:tcPr>
            <w:tcW w:w="598" w:type="dxa"/>
            <w:vMerge w:val="restart"/>
            <w:tcBorders>
              <w:top w:val="single" w:sz="4" w:space="0" w:color="auto"/>
              <w:left w:val="single" w:sz="4" w:space="0" w:color="auto"/>
              <w:bottom w:val="single" w:sz="4" w:space="0" w:color="auto"/>
              <w:right w:val="single" w:sz="4" w:space="0" w:color="auto"/>
            </w:tcBorders>
            <w:hideMark/>
          </w:tcPr>
          <w:p w:rsidR="00844311" w:rsidRPr="006A00B8" w:rsidRDefault="00844311" w:rsidP="00571938">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w:t>
            </w:r>
          </w:p>
        </w:tc>
        <w:tc>
          <w:tcPr>
            <w:tcW w:w="5476" w:type="dxa"/>
            <w:vMerge w:val="restart"/>
            <w:tcBorders>
              <w:top w:val="single" w:sz="4" w:space="0" w:color="auto"/>
              <w:left w:val="single" w:sz="4" w:space="0" w:color="auto"/>
              <w:bottom w:val="single" w:sz="4" w:space="0" w:color="auto"/>
              <w:right w:val="single" w:sz="4" w:space="0" w:color="auto"/>
            </w:tcBorders>
          </w:tcPr>
          <w:p w:rsidR="00844311" w:rsidRPr="006A00B8" w:rsidRDefault="00844311" w:rsidP="008961EE">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Темы</w:t>
            </w:r>
          </w:p>
          <w:p w:rsidR="00844311" w:rsidRPr="006A00B8" w:rsidRDefault="00844311" w:rsidP="006A00B8">
            <w:pPr>
              <w:spacing w:after="0" w:line="240" w:lineRule="auto"/>
              <w:jc w:val="both"/>
              <w:rPr>
                <w:rFonts w:ascii="Times New Roman" w:eastAsia="Times New Roman" w:hAnsi="Times New Roman" w:cs="Times New Roman"/>
                <w:b/>
                <w:sz w:val="24"/>
                <w:szCs w:val="24"/>
                <w:lang w:eastAsia="ru-RU"/>
              </w:rPr>
            </w:pPr>
          </w:p>
          <w:p w:rsidR="00844311" w:rsidRPr="006A00B8" w:rsidRDefault="00844311" w:rsidP="006A00B8">
            <w:pPr>
              <w:spacing w:after="0" w:line="240" w:lineRule="auto"/>
              <w:jc w:val="both"/>
              <w:rPr>
                <w:rFonts w:ascii="Times New Roman" w:eastAsia="Times New Roman" w:hAnsi="Times New Roman" w:cs="Times New Roman"/>
                <w:b/>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hideMark/>
          </w:tcPr>
          <w:p w:rsidR="00844311" w:rsidRPr="006A00B8" w:rsidRDefault="00844311" w:rsidP="008961EE">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Кол-во часов</w:t>
            </w:r>
          </w:p>
          <w:p w:rsidR="00844311" w:rsidRPr="006A00B8" w:rsidRDefault="00844311" w:rsidP="008961EE">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класс</w:t>
            </w:r>
          </w:p>
        </w:tc>
      </w:tr>
      <w:tr w:rsidR="00844311" w:rsidRPr="006A00B8" w:rsidTr="008961EE">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311" w:rsidRPr="006A00B8" w:rsidRDefault="00844311" w:rsidP="006A00B8">
            <w:pPr>
              <w:spacing w:after="0" w:line="240" w:lineRule="auto"/>
              <w:jc w:val="both"/>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311" w:rsidRPr="006A00B8" w:rsidRDefault="00844311" w:rsidP="006A00B8">
            <w:pPr>
              <w:spacing w:after="0" w:line="240" w:lineRule="auto"/>
              <w:jc w:val="both"/>
              <w:rPr>
                <w:rFonts w:ascii="Times New Roman" w:eastAsia="Times New Roman" w:hAnsi="Times New Roman" w:cs="Times New Roman"/>
                <w:b/>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hideMark/>
          </w:tcPr>
          <w:p w:rsidR="00844311" w:rsidRPr="006A00B8" w:rsidRDefault="00844311" w:rsidP="00F4430C">
            <w:pPr>
              <w:spacing w:after="0" w:line="36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844311" w:rsidRPr="006A00B8" w:rsidRDefault="00844311" w:rsidP="00F4430C">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6</w:t>
            </w:r>
          </w:p>
        </w:tc>
        <w:tc>
          <w:tcPr>
            <w:tcW w:w="746" w:type="dxa"/>
            <w:tcBorders>
              <w:top w:val="single" w:sz="4" w:space="0" w:color="auto"/>
              <w:left w:val="single" w:sz="4" w:space="0" w:color="auto"/>
              <w:bottom w:val="single" w:sz="4" w:space="0" w:color="auto"/>
              <w:right w:val="single" w:sz="4" w:space="0" w:color="auto"/>
            </w:tcBorders>
            <w:hideMark/>
          </w:tcPr>
          <w:p w:rsidR="00844311" w:rsidRPr="006A00B8" w:rsidRDefault="00844311" w:rsidP="00F4430C">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7</w:t>
            </w:r>
          </w:p>
        </w:tc>
        <w:tc>
          <w:tcPr>
            <w:tcW w:w="853" w:type="dxa"/>
            <w:tcBorders>
              <w:top w:val="single" w:sz="4" w:space="0" w:color="auto"/>
              <w:left w:val="single" w:sz="4" w:space="0" w:color="auto"/>
              <w:bottom w:val="single" w:sz="4" w:space="0" w:color="auto"/>
              <w:right w:val="single" w:sz="4" w:space="0" w:color="auto"/>
            </w:tcBorders>
            <w:hideMark/>
          </w:tcPr>
          <w:p w:rsidR="00844311" w:rsidRPr="006A00B8" w:rsidRDefault="00844311" w:rsidP="00F4430C">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8</w:t>
            </w:r>
          </w:p>
        </w:tc>
        <w:tc>
          <w:tcPr>
            <w:tcW w:w="713" w:type="dxa"/>
            <w:tcBorders>
              <w:top w:val="single" w:sz="4" w:space="0" w:color="auto"/>
              <w:left w:val="single" w:sz="4" w:space="0" w:color="auto"/>
              <w:bottom w:val="single" w:sz="4" w:space="0" w:color="auto"/>
              <w:right w:val="single" w:sz="4" w:space="0" w:color="auto"/>
            </w:tcBorders>
            <w:hideMark/>
          </w:tcPr>
          <w:p w:rsidR="00844311" w:rsidRPr="006A00B8" w:rsidRDefault="00844311" w:rsidP="00F4430C">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9</w:t>
            </w:r>
          </w:p>
        </w:tc>
      </w:tr>
      <w:tr w:rsidR="00844311" w:rsidRPr="006A00B8" w:rsidTr="008961EE">
        <w:trPr>
          <w:trHeight w:val="649"/>
          <w:jc w:val="center"/>
        </w:trPr>
        <w:tc>
          <w:tcPr>
            <w:tcW w:w="598" w:type="dxa"/>
            <w:tcBorders>
              <w:top w:val="single" w:sz="4" w:space="0" w:color="auto"/>
              <w:left w:val="single" w:sz="4" w:space="0" w:color="auto"/>
              <w:bottom w:val="single" w:sz="4" w:space="0" w:color="auto"/>
              <w:right w:val="single" w:sz="4" w:space="0" w:color="auto"/>
            </w:tcBorders>
            <w:hideMark/>
          </w:tcPr>
          <w:p w:rsidR="00844311" w:rsidRPr="00FB4ECB" w:rsidRDefault="00844311" w:rsidP="006A00B8">
            <w:pPr>
              <w:spacing w:after="0" w:line="240" w:lineRule="auto"/>
              <w:jc w:val="both"/>
              <w:rPr>
                <w:rFonts w:ascii="Times New Roman" w:eastAsia="Times New Roman" w:hAnsi="Times New Roman" w:cs="Times New Roman"/>
                <w:b/>
                <w:sz w:val="24"/>
                <w:szCs w:val="24"/>
                <w:lang w:eastAsia="ru-RU"/>
              </w:rPr>
            </w:pPr>
            <w:r w:rsidRPr="00FB4ECB">
              <w:rPr>
                <w:rFonts w:ascii="Times New Roman" w:eastAsia="Times New Roman" w:hAnsi="Times New Roman" w:cs="Times New Roman"/>
                <w:b/>
                <w:sz w:val="24"/>
                <w:szCs w:val="24"/>
                <w:lang w:eastAsia="ru-RU"/>
              </w:rPr>
              <w:t>1.</w:t>
            </w:r>
          </w:p>
        </w:tc>
        <w:tc>
          <w:tcPr>
            <w:tcW w:w="5476" w:type="dxa"/>
            <w:tcBorders>
              <w:top w:val="single" w:sz="4" w:space="0" w:color="auto"/>
              <w:left w:val="single" w:sz="4" w:space="0" w:color="auto"/>
              <w:bottom w:val="single" w:sz="4" w:space="0" w:color="auto"/>
              <w:right w:val="single" w:sz="4" w:space="0" w:color="auto"/>
            </w:tcBorders>
            <w:hideMark/>
          </w:tcPr>
          <w:p w:rsidR="00844311" w:rsidRPr="006A00B8" w:rsidRDefault="00FB4ECB" w:rsidP="006A00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Способы двигательной (физкультурной) деятельности</w:t>
            </w:r>
          </w:p>
        </w:tc>
        <w:tc>
          <w:tcPr>
            <w:tcW w:w="4221" w:type="dxa"/>
            <w:gridSpan w:val="5"/>
            <w:tcBorders>
              <w:top w:val="single" w:sz="4" w:space="0" w:color="auto"/>
              <w:left w:val="single" w:sz="4" w:space="0" w:color="auto"/>
              <w:bottom w:val="single" w:sz="4" w:space="0" w:color="auto"/>
              <w:right w:val="single" w:sz="4" w:space="0" w:color="auto"/>
            </w:tcBorders>
          </w:tcPr>
          <w:p w:rsidR="00844311" w:rsidRPr="006A00B8" w:rsidRDefault="00844311" w:rsidP="006A00B8">
            <w:pPr>
              <w:spacing w:after="0" w:line="240" w:lineRule="auto"/>
              <w:jc w:val="both"/>
              <w:rPr>
                <w:rFonts w:ascii="Times New Roman" w:eastAsia="Times New Roman" w:hAnsi="Times New Roman" w:cs="Times New Roman"/>
                <w:b/>
                <w:sz w:val="24"/>
                <w:szCs w:val="24"/>
                <w:lang w:eastAsia="ru-RU"/>
              </w:rPr>
            </w:pPr>
          </w:p>
          <w:p w:rsidR="00844311" w:rsidRPr="006A00B8" w:rsidRDefault="00844311"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 содержании уроков</w:t>
            </w:r>
          </w:p>
        </w:tc>
      </w:tr>
      <w:tr w:rsidR="00844311" w:rsidRPr="006A00B8" w:rsidTr="008961EE">
        <w:trPr>
          <w:trHeight w:val="441"/>
          <w:jc w:val="center"/>
        </w:trPr>
        <w:tc>
          <w:tcPr>
            <w:tcW w:w="598" w:type="dxa"/>
            <w:tcBorders>
              <w:top w:val="single" w:sz="4" w:space="0" w:color="auto"/>
              <w:left w:val="single" w:sz="4" w:space="0" w:color="auto"/>
              <w:bottom w:val="single" w:sz="4" w:space="0" w:color="auto"/>
              <w:right w:val="single" w:sz="4" w:space="0" w:color="auto"/>
            </w:tcBorders>
            <w:hideMark/>
          </w:tcPr>
          <w:p w:rsidR="00844311" w:rsidRPr="006A00B8" w:rsidRDefault="00844311" w:rsidP="006A00B8">
            <w:pPr>
              <w:spacing w:after="0" w:line="240" w:lineRule="auto"/>
              <w:jc w:val="both"/>
              <w:rPr>
                <w:rFonts w:ascii="Times New Roman" w:eastAsia="Times New Roman" w:hAnsi="Times New Roman" w:cs="Times New Roman"/>
                <w:sz w:val="24"/>
                <w:szCs w:val="24"/>
                <w:lang w:eastAsia="ru-RU"/>
              </w:rPr>
            </w:pPr>
            <w:r w:rsidRPr="00FB4ECB">
              <w:rPr>
                <w:rFonts w:ascii="Times New Roman" w:eastAsia="Times New Roman" w:hAnsi="Times New Roman" w:cs="Times New Roman"/>
                <w:b/>
                <w:sz w:val="24"/>
                <w:szCs w:val="24"/>
                <w:lang w:eastAsia="ru-RU"/>
              </w:rPr>
              <w:t>2</w:t>
            </w:r>
            <w:r w:rsidRPr="006A00B8">
              <w:rPr>
                <w:rFonts w:ascii="Times New Roman" w:eastAsia="Times New Roman" w:hAnsi="Times New Roman" w:cs="Times New Roman"/>
                <w:sz w:val="24"/>
                <w:szCs w:val="24"/>
                <w:lang w:eastAsia="ru-RU"/>
              </w:rPr>
              <w:t>.</w:t>
            </w:r>
          </w:p>
        </w:tc>
        <w:tc>
          <w:tcPr>
            <w:tcW w:w="5476" w:type="dxa"/>
            <w:tcBorders>
              <w:top w:val="single" w:sz="4" w:space="0" w:color="auto"/>
              <w:left w:val="single" w:sz="4" w:space="0" w:color="auto"/>
              <w:bottom w:val="single" w:sz="4" w:space="0" w:color="auto"/>
              <w:right w:val="single" w:sz="4" w:space="0" w:color="auto"/>
            </w:tcBorders>
            <w:hideMark/>
          </w:tcPr>
          <w:p w:rsidR="00844311" w:rsidRPr="006A00B8" w:rsidRDefault="00FB4ECB" w:rsidP="006A00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Физическое совершенствование</w:t>
            </w:r>
          </w:p>
        </w:tc>
        <w:tc>
          <w:tcPr>
            <w:tcW w:w="917" w:type="dxa"/>
            <w:tcBorders>
              <w:top w:val="single" w:sz="4" w:space="0" w:color="auto"/>
              <w:left w:val="single" w:sz="4" w:space="0" w:color="auto"/>
              <w:bottom w:val="single" w:sz="4" w:space="0" w:color="auto"/>
              <w:right w:val="single" w:sz="4" w:space="0" w:color="auto"/>
            </w:tcBorders>
            <w:hideMark/>
          </w:tcPr>
          <w:p w:rsidR="00844311" w:rsidRPr="006A00B8" w:rsidRDefault="00645464" w:rsidP="005719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844311" w:rsidRPr="006A00B8">
              <w:rPr>
                <w:rFonts w:ascii="Times New Roman" w:eastAsia="Times New Roman" w:hAnsi="Times New Roman" w:cs="Times New Roman"/>
                <w:b/>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44311" w:rsidRPr="006A00B8" w:rsidRDefault="00844311" w:rsidP="00571938">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73</w:t>
            </w:r>
          </w:p>
        </w:tc>
        <w:tc>
          <w:tcPr>
            <w:tcW w:w="746" w:type="dxa"/>
            <w:tcBorders>
              <w:top w:val="single" w:sz="4" w:space="0" w:color="auto"/>
              <w:left w:val="single" w:sz="4" w:space="0" w:color="auto"/>
              <w:bottom w:val="single" w:sz="4" w:space="0" w:color="auto"/>
              <w:right w:val="single" w:sz="4" w:space="0" w:color="auto"/>
            </w:tcBorders>
            <w:hideMark/>
          </w:tcPr>
          <w:p w:rsidR="00844311" w:rsidRPr="006A00B8" w:rsidRDefault="00844311" w:rsidP="00571938">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81</w:t>
            </w:r>
          </w:p>
        </w:tc>
        <w:tc>
          <w:tcPr>
            <w:tcW w:w="853" w:type="dxa"/>
            <w:tcBorders>
              <w:top w:val="single" w:sz="4" w:space="0" w:color="auto"/>
              <w:left w:val="single" w:sz="4" w:space="0" w:color="auto"/>
              <w:bottom w:val="single" w:sz="4" w:space="0" w:color="auto"/>
              <w:right w:val="single" w:sz="4" w:space="0" w:color="auto"/>
            </w:tcBorders>
            <w:hideMark/>
          </w:tcPr>
          <w:p w:rsidR="00844311" w:rsidRPr="006A00B8" w:rsidRDefault="00844311" w:rsidP="00571938">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84</w:t>
            </w:r>
          </w:p>
        </w:tc>
        <w:tc>
          <w:tcPr>
            <w:tcW w:w="713" w:type="dxa"/>
            <w:tcBorders>
              <w:top w:val="single" w:sz="4" w:space="0" w:color="auto"/>
              <w:left w:val="single" w:sz="4" w:space="0" w:color="auto"/>
              <w:bottom w:val="single" w:sz="4" w:space="0" w:color="auto"/>
              <w:right w:val="single" w:sz="4" w:space="0" w:color="auto"/>
            </w:tcBorders>
            <w:hideMark/>
          </w:tcPr>
          <w:p w:rsidR="00844311" w:rsidRPr="006A00B8" w:rsidRDefault="00844311" w:rsidP="00571938">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84</w:t>
            </w:r>
          </w:p>
        </w:tc>
      </w:tr>
      <w:tr w:rsidR="00645464" w:rsidRPr="006A00B8" w:rsidTr="008961EE">
        <w:trPr>
          <w:jc w:val="center"/>
        </w:trPr>
        <w:tc>
          <w:tcPr>
            <w:tcW w:w="598"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2.1</w:t>
            </w:r>
          </w:p>
        </w:tc>
        <w:tc>
          <w:tcPr>
            <w:tcW w:w="547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Легкая атлетика</w:t>
            </w:r>
          </w:p>
        </w:tc>
        <w:tc>
          <w:tcPr>
            <w:tcW w:w="917" w:type="dxa"/>
            <w:tcBorders>
              <w:top w:val="single" w:sz="4" w:space="0" w:color="auto"/>
              <w:left w:val="single" w:sz="4" w:space="0" w:color="auto"/>
              <w:bottom w:val="single" w:sz="4" w:space="0" w:color="auto"/>
              <w:right w:val="single" w:sz="4" w:space="0" w:color="auto"/>
            </w:tcBorders>
            <w:hideMark/>
          </w:tcPr>
          <w:p w:rsidR="00645464" w:rsidRPr="006A00B8" w:rsidRDefault="00645464" w:rsidP="005719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4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3"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13"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645464" w:rsidRPr="006A00B8" w:rsidTr="008961EE">
        <w:trPr>
          <w:jc w:val="center"/>
        </w:trPr>
        <w:tc>
          <w:tcPr>
            <w:tcW w:w="598"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2.2</w:t>
            </w:r>
          </w:p>
        </w:tc>
        <w:tc>
          <w:tcPr>
            <w:tcW w:w="547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57193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 xml:space="preserve">Гимнастика </w:t>
            </w:r>
          </w:p>
        </w:tc>
        <w:tc>
          <w:tcPr>
            <w:tcW w:w="917" w:type="dxa"/>
            <w:tcBorders>
              <w:top w:val="single" w:sz="4" w:space="0" w:color="auto"/>
              <w:left w:val="single" w:sz="4" w:space="0" w:color="auto"/>
              <w:bottom w:val="single" w:sz="4" w:space="0" w:color="auto"/>
              <w:right w:val="single" w:sz="4" w:space="0" w:color="auto"/>
            </w:tcBorders>
            <w:hideMark/>
          </w:tcPr>
          <w:p w:rsidR="00645464" w:rsidRPr="006A00B8" w:rsidRDefault="00645464" w:rsidP="005719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4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3"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13"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645464" w:rsidRPr="006A00B8" w:rsidTr="008961EE">
        <w:trPr>
          <w:jc w:val="center"/>
        </w:trPr>
        <w:tc>
          <w:tcPr>
            <w:tcW w:w="598"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2.3.</w:t>
            </w:r>
          </w:p>
        </w:tc>
        <w:tc>
          <w:tcPr>
            <w:tcW w:w="547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Лыжная подготовка</w:t>
            </w:r>
          </w:p>
        </w:tc>
        <w:tc>
          <w:tcPr>
            <w:tcW w:w="917" w:type="dxa"/>
            <w:tcBorders>
              <w:top w:val="single" w:sz="4" w:space="0" w:color="auto"/>
              <w:left w:val="single" w:sz="4" w:space="0" w:color="auto"/>
              <w:bottom w:val="single" w:sz="4" w:space="0" w:color="auto"/>
              <w:right w:val="single" w:sz="4" w:space="0" w:color="auto"/>
            </w:tcBorders>
            <w:hideMark/>
          </w:tcPr>
          <w:p w:rsidR="00645464" w:rsidRPr="006A00B8" w:rsidRDefault="00645464" w:rsidP="00571938">
            <w:pPr>
              <w:spacing w:after="0" w:line="24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r w:rsidR="00F4430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r w:rsidR="00F4430C">
              <w:rPr>
                <w:rFonts w:ascii="Times New Roman" w:eastAsia="Times New Roman" w:hAnsi="Times New Roman" w:cs="Times New Roman"/>
                <w:sz w:val="24"/>
                <w:szCs w:val="24"/>
                <w:lang w:eastAsia="ru-RU"/>
              </w:rPr>
              <w:t>0</w:t>
            </w:r>
          </w:p>
        </w:tc>
        <w:tc>
          <w:tcPr>
            <w:tcW w:w="74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r w:rsidR="00F4430C">
              <w:rPr>
                <w:rFonts w:ascii="Times New Roman" w:eastAsia="Times New Roman" w:hAnsi="Times New Roman" w:cs="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r w:rsidR="00F4430C">
              <w:rPr>
                <w:rFonts w:ascii="Times New Roman" w:eastAsia="Times New Roman" w:hAnsi="Times New Roman"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r w:rsidR="00F4430C">
              <w:rPr>
                <w:rFonts w:ascii="Times New Roman" w:eastAsia="Times New Roman" w:hAnsi="Times New Roman" w:cs="Times New Roman"/>
                <w:sz w:val="24"/>
                <w:szCs w:val="24"/>
                <w:lang w:eastAsia="ru-RU"/>
              </w:rPr>
              <w:t>0</w:t>
            </w:r>
          </w:p>
        </w:tc>
      </w:tr>
      <w:tr w:rsidR="00F4430C" w:rsidRPr="006A00B8" w:rsidTr="008961EE">
        <w:trPr>
          <w:jc w:val="center"/>
        </w:trPr>
        <w:tc>
          <w:tcPr>
            <w:tcW w:w="598" w:type="dxa"/>
            <w:tcBorders>
              <w:top w:val="single" w:sz="4" w:space="0" w:color="auto"/>
              <w:left w:val="single" w:sz="4" w:space="0" w:color="auto"/>
              <w:bottom w:val="single" w:sz="4" w:space="0" w:color="auto"/>
              <w:right w:val="single" w:sz="4" w:space="0" w:color="auto"/>
            </w:tcBorders>
            <w:hideMark/>
          </w:tcPr>
          <w:p w:rsidR="00F4430C" w:rsidRPr="006A00B8" w:rsidRDefault="00F4430C"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2.4</w:t>
            </w:r>
          </w:p>
        </w:tc>
        <w:tc>
          <w:tcPr>
            <w:tcW w:w="5476" w:type="dxa"/>
            <w:tcBorders>
              <w:top w:val="single" w:sz="4" w:space="0" w:color="auto"/>
              <w:left w:val="single" w:sz="4" w:space="0" w:color="auto"/>
              <w:bottom w:val="single" w:sz="4" w:space="0" w:color="auto"/>
              <w:right w:val="single" w:sz="4" w:space="0" w:color="auto"/>
            </w:tcBorders>
            <w:hideMark/>
          </w:tcPr>
          <w:p w:rsidR="00F4430C" w:rsidRPr="006A00B8" w:rsidRDefault="00F4430C"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Баскетбол</w:t>
            </w:r>
          </w:p>
        </w:tc>
        <w:tc>
          <w:tcPr>
            <w:tcW w:w="917" w:type="dxa"/>
            <w:tcBorders>
              <w:top w:val="single" w:sz="4" w:space="0" w:color="auto"/>
              <w:left w:val="single" w:sz="4" w:space="0" w:color="auto"/>
              <w:bottom w:val="single" w:sz="4" w:space="0" w:color="auto"/>
              <w:right w:val="single" w:sz="4" w:space="0" w:color="auto"/>
            </w:tcBorders>
            <w:hideMark/>
          </w:tcPr>
          <w:p w:rsidR="00F4430C" w:rsidRPr="006A00B8" w:rsidRDefault="00F4430C" w:rsidP="005719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F4430C" w:rsidRPr="006A00B8" w:rsidRDefault="00F4430C" w:rsidP="00DC6B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46" w:type="dxa"/>
            <w:tcBorders>
              <w:top w:val="single" w:sz="4" w:space="0" w:color="auto"/>
              <w:left w:val="single" w:sz="4" w:space="0" w:color="auto"/>
              <w:bottom w:val="single" w:sz="4" w:space="0" w:color="auto"/>
              <w:right w:val="single" w:sz="4" w:space="0" w:color="auto"/>
            </w:tcBorders>
            <w:hideMark/>
          </w:tcPr>
          <w:p w:rsidR="00F4430C" w:rsidRPr="006A00B8" w:rsidRDefault="00F4430C"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3" w:type="dxa"/>
            <w:tcBorders>
              <w:top w:val="single" w:sz="4" w:space="0" w:color="auto"/>
              <w:left w:val="single" w:sz="4" w:space="0" w:color="auto"/>
              <w:bottom w:val="single" w:sz="4" w:space="0" w:color="auto"/>
              <w:right w:val="single" w:sz="4" w:space="0" w:color="auto"/>
            </w:tcBorders>
            <w:hideMark/>
          </w:tcPr>
          <w:p w:rsidR="00F4430C" w:rsidRPr="006A00B8" w:rsidRDefault="00F4430C"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13" w:type="dxa"/>
            <w:tcBorders>
              <w:top w:val="single" w:sz="4" w:space="0" w:color="auto"/>
              <w:left w:val="single" w:sz="4" w:space="0" w:color="auto"/>
              <w:bottom w:val="single" w:sz="4" w:space="0" w:color="auto"/>
              <w:right w:val="single" w:sz="4" w:space="0" w:color="auto"/>
            </w:tcBorders>
            <w:hideMark/>
          </w:tcPr>
          <w:p w:rsidR="00F4430C" w:rsidRPr="006A00B8" w:rsidRDefault="00F4430C"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F4430C" w:rsidRPr="006A00B8" w:rsidTr="008961EE">
        <w:trPr>
          <w:jc w:val="center"/>
        </w:trPr>
        <w:tc>
          <w:tcPr>
            <w:tcW w:w="598" w:type="dxa"/>
            <w:tcBorders>
              <w:top w:val="single" w:sz="4" w:space="0" w:color="auto"/>
              <w:left w:val="single" w:sz="4" w:space="0" w:color="auto"/>
              <w:bottom w:val="single" w:sz="4" w:space="0" w:color="auto"/>
              <w:right w:val="single" w:sz="4" w:space="0" w:color="auto"/>
            </w:tcBorders>
            <w:hideMark/>
          </w:tcPr>
          <w:p w:rsidR="00F4430C" w:rsidRPr="006A00B8" w:rsidRDefault="00F4430C"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2.5</w:t>
            </w:r>
          </w:p>
        </w:tc>
        <w:tc>
          <w:tcPr>
            <w:tcW w:w="5476" w:type="dxa"/>
            <w:tcBorders>
              <w:top w:val="single" w:sz="4" w:space="0" w:color="auto"/>
              <w:left w:val="single" w:sz="4" w:space="0" w:color="auto"/>
              <w:bottom w:val="single" w:sz="4" w:space="0" w:color="auto"/>
              <w:right w:val="single" w:sz="4" w:space="0" w:color="auto"/>
            </w:tcBorders>
            <w:hideMark/>
          </w:tcPr>
          <w:p w:rsidR="00F4430C" w:rsidRPr="006A00B8" w:rsidRDefault="00F4430C"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Волейбол</w:t>
            </w:r>
          </w:p>
        </w:tc>
        <w:tc>
          <w:tcPr>
            <w:tcW w:w="917" w:type="dxa"/>
            <w:tcBorders>
              <w:top w:val="single" w:sz="4" w:space="0" w:color="auto"/>
              <w:left w:val="single" w:sz="4" w:space="0" w:color="auto"/>
              <w:bottom w:val="single" w:sz="4" w:space="0" w:color="auto"/>
              <w:right w:val="single" w:sz="4" w:space="0" w:color="auto"/>
            </w:tcBorders>
            <w:hideMark/>
          </w:tcPr>
          <w:p w:rsidR="00F4430C" w:rsidRPr="006A00B8" w:rsidRDefault="00F4430C" w:rsidP="005719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F4430C" w:rsidRPr="006A00B8" w:rsidRDefault="00F4430C" w:rsidP="00DC6B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46" w:type="dxa"/>
            <w:tcBorders>
              <w:top w:val="single" w:sz="4" w:space="0" w:color="auto"/>
              <w:left w:val="single" w:sz="4" w:space="0" w:color="auto"/>
              <w:bottom w:val="single" w:sz="4" w:space="0" w:color="auto"/>
              <w:right w:val="single" w:sz="4" w:space="0" w:color="auto"/>
            </w:tcBorders>
            <w:hideMark/>
          </w:tcPr>
          <w:p w:rsidR="00F4430C" w:rsidRPr="006A00B8" w:rsidRDefault="00F4430C"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3" w:type="dxa"/>
            <w:tcBorders>
              <w:top w:val="single" w:sz="4" w:space="0" w:color="auto"/>
              <w:left w:val="single" w:sz="4" w:space="0" w:color="auto"/>
              <w:bottom w:val="single" w:sz="4" w:space="0" w:color="auto"/>
              <w:right w:val="single" w:sz="4" w:space="0" w:color="auto"/>
            </w:tcBorders>
            <w:hideMark/>
          </w:tcPr>
          <w:p w:rsidR="00F4430C" w:rsidRPr="006A00B8" w:rsidRDefault="00F4430C"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13" w:type="dxa"/>
            <w:tcBorders>
              <w:top w:val="single" w:sz="4" w:space="0" w:color="auto"/>
              <w:left w:val="single" w:sz="4" w:space="0" w:color="auto"/>
              <w:bottom w:val="single" w:sz="4" w:space="0" w:color="auto"/>
              <w:right w:val="single" w:sz="4" w:space="0" w:color="auto"/>
            </w:tcBorders>
            <w:hideMark/>
          </w:tcPr>
          <w:p w:rsidR="00F4430C" w:rsidRPr="006A00B8" w:rsidRDefault="00F4430C"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645464" w:rsidRPr="006A00B8" w:rsidTr="008961EE">
        <w:trPr>
          <w:jc w:val="center"/>
        </w:trPr>
        <w:tc>
          <w:tcPr>
            <w:tcW w:w="598"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2.6</w:t>
            </w:r>
          </w:p>
        </w:tc>
        <w:tc>
          <w:tcPr>
            <w:tcW w:w="547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917" w:type="dxa"/>
            <w:tcBorders>
              <w:top w:val="single" w:sz="4" w:space="0" w:color="auto"/>
              <w:left w:val="single" w:sz="4" w:space="0" w:color="auto"/>
              <w:bottom w:val="single" w:sz="4" w:space="0" w:color="auto"/>
              <w:right w:val="single" w:sz="4" w:space="0" w:color="auto"/>
            </w:tcBorders>
            <w:hideMark/>
          </w:tcPr>
          <w:p w:rsidR="00645464" w:rsidRPr="006A00B8" w:rsidRDefault="00645464" w:rsidP="005719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4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3" w:type="dxa"/>
            <w:tcBorders>
              <w:top w:val="single" w:sz="4" w:space="0" w:color="auto"/>
              <w:left w:val="single" w:sz="4" w:space="0" w:color="auto"/>
              <w:bottom w:val="single" w:sz="4" w:space="0" w:color="auto"/>
              <w:right w:val="single" w:sz="4" w:space="0" w:color="auto"/>
            </w:tcBorders>
            <w:hideMark/>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13" w:type="dxa"/>
            <w:tcBorders>
              <w:top w:val="single" w:sz="4" w:space="0" w:color="auto"/>
              <w:left w:val="single" w:sz="4" w:space="0" w:color="auto"/>
              <w:bottom w:val="single" w:sz="4" w:space="0" w:color="auto"/>
              <w:right w:val="single" w:sz="4" w:space="0" w:color="auto"/>
            </w:tcBorders>
          </w:tcPr>
          <w:p w:rsidR="00645464" w:rsidRPr="006A00B8" w:rsidRDefault="00645464" w:rsidP="00B17E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645464" w:rsidRPr="006A00B8" w:rsidTr="008961EE">
        <w:trPr>
          <w:trHeight w:val="393"/>
          <w:jc w:val="center"/>
        </w:trPr>
        <w:tc>
          <w:tcPr>
            <w:tcW w:w="598"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2.8.</w:t>
            </w:r>
          </w:p>
        </w:tc>
        <w:tc>
          <w:tcPr>
            <w:tcW w:w="5476" w:type="dxa"/>
            <w:tcBorders>
              <w:top w:val="single" w:sz="4" w:space="0" w:color="auto"/>
              <w:left w:val="single" w:sz="4" w:space="0" w:color="auto"/>
              <w:bottom w:val="single" w:sz="4" w:space="0" w:color="auto"/>
              <w:right w:val="single" w:sz="4" w:space="0" w:color="auto"/>
            </w:tcBorders>
            <w:hideMark/>
          </w:tcPr>
          <w:p w:rsidR="00645464" w:rsidRPr="006A00B8" w:rsidRDefault="00645464"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 xml:space="preserve">Развитие физических качеств </w:t>
            </w:r>
          </w:p>
        </w:tc>
        <w:tc>
          <w:tcPr>
            <w:tcW w:w="4221" w:type="dxa"/>
            <w:gridSpan w:val="5"/>
            <w:tcBorders>
              <w:top w:val="single" w:sz="4" w:space="0" w:color="auto"/>
              <w:left w:val="single" w:sz="4" w:space="0" w:color="auto"/>
              <w:bottom w:val="single" w:sz="4" w:space="0" w:color="auto"/>
              <w:right w:val="single" w:sz="4" w:space="0" w:color="auto"/>
            </w:tcBorders>
            <w:hideMark/>
          </w:tcPr>
          <w:p w:rsidR="00645464" w:rsidRPr="006A00B8" w:rsidRDefault="00645464" w:rsidP="00571938">
            <w:pPr>
              <w:spacing w:after="0" w:line="24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 содержании уроков</w:t>
            </w:r>
          </w:p>
        </w:tc>
      </w:tr>
      <w:tr w:rsidR="008961EE" w:rsidRPr="006A00B8" w:rsidTr="008961EE">
        <w:trPr>
          <w:jc w:val="center"/>
        </w:trPr>
        <w:tc>
          <w:tcPr>
            <w:tcW w:w="598" w:type="dxa"/>
            <w:tcBorders>
              <w:top w:val="single" w:sz="4" w:space="0" w:color="auto"/>
              <w:left w:val="single" w:sz="4" w:space="0" w:color="auto"/>
              <w:bottom w:val="single" w:sz="4" w:space="0" w:color="auto"/>
              <w:right w:val="single" w:sz="4" w:space="0" w:color="auto"/>
            </w:tcBorders>
          </w:tcPr>
          <w:p w:rsidR="008961EE" w:rsidRPr="00FB4ECB" w:rsidRDefault="00FB4ECB" w:rsidP="006A00B8">
            <w:pPr>
              <w:spacing w:after="0" w:line="240" w:lineRule="auto"/>
              <w:jc w:val="both"/>
              <w:rPr>
                <w:rFonts w:ascii="Times New Roman" w:eastAsia="Times New Roman" w:hAnsi="Times New Roman" w:cs="Times New Roman"/>
                <w:b/>
                <w:sz w:val="24"/>
                <w:szCs w:val="24"/>
                <w:lang w:eastAsia="ru-RU"/>
              </w:rPr>
            </w:pPr>
            <w:r w:rsidRPr="00FB4ECB">
              <w:rPr>
                <w:rFonts w:ascii="Times New Roman" w:eastAsia="Times New Roman" w:hAnsi="Times New Roman" w:cs="Times New Roman"/>
                <w:b/>
                <w:sz w:val="24"/>
                <w:szCs w:val="24"/>
                <w:lang w:eastAsia="ru-RU"/>
              </w:rPr>
              <w:t>3.</w:t>
            </w:r>
          </w:p>
        </w:tc>
        <w:tc>
          <w:tcPr>
            <w:tcW w:w="5476" w:type="dxa"/>
            <w:tcBorders>
              <w:top w:val="single" w:sz="4" w:space="0" w:color="auto"/>
              <w:left w:val="single" w:sz="4" w:space="0" w:color="auto"/>
              <w:bottom w:val="single" w:sz="4" w:space="0" w:color="auto"/>
              <w:right w:val="single" w:sz="4" w:space="0" w:color="auto"/>
            </w:tcBorders>
          </w:tcPr>
          <w:p w:rsidR="008961EE" w:rsidRPr="00FB4ECB" w:rsidRDefault="00FB4ECB" w:rsidP="00FB4ECB">
            <w:pPr>
              <w:spacing w:after="0" w:line="240" w:lineRule="auto"/>
              <w:jc w:val="both"/>
              <w:rPr>
                <w:rFonts w:ascii="Times New Roman" w:eastAsia="Times New Roman" w:hAnsi="Times New Roman" w:cs="Times New Roman"/>
                <w:b/>
                <w:sz w:val="24"/>
                <w:szCs w:val="24"/>
                <w:lang w:eastAsia="ru-RU"/>
              </w:rPr>
            </w:pPr>
            <w:r w:rsidRPr="00FB4ECB">
              <w:rPr>
                <w:rFonts w:ascii="Times New Roman" w:eastAsia="Times New Roman" w:hAnsi="Times New Roman" w:cs="Times New Roman"/>
                <w:b/>
                <w:sz w:val="24"/>
                <w:szCs w:val="24"/>
                <w:lang w:eastAsia="ru-RU"/>
              </w:rPr>
              <w:t xml:space="preserve">Знания о физической культуре </w:t>
            </w:r>
            <w:r w:rsidR="00F4430C">
              <w:rPr>
                <w:rFonts w:ascii="Times New Roman" w:eastAsia="Times New Roman" w:hAnsi="Times New Roman" w:cs="Times New Roman"/>
                <w:b/>
                <w:sz w:val="24"/>
                <w:szCs w:val="24"/>
                <w:lang w:eastAsia="ru-RU"/>
              </w:rPr>
              <w:t>(теория)</w:t>
            </w:r>
          </w:p>
        </w:tc>
        <w:tc>
          <w:tcPr>
            <w:tcW w:w="917" w:type="dxa"/>
            <w:tcBorders>
              <w:top w:val="single" w:sz="4" w:space="0" w:color="auto"/>
              <w:left w:val="single" w:sz="4" w:space="0" w:color="auto"/>
              <w:bottom w:val="single" w:sz="4" w:space="0" w:color="auto"/>
              <w:right w:val="single" w:sz="4" w:space="0" w:color="auto"/>
            </w:tcBorders>
          </w:tcPr>
          <w:p w:rsidR="008961EE" w:rsidRPr="006A00B8" w:rsidRDefault="008961EE" w:rsidP="00B17EE3">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8961EE" w:rsidRPr="006A00B8" w:rsidRDefault="008961EE" w:rsidP="00B17EE3">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10</w:t>
            </w:r>
          </w:p>
        </w:tc>
        <w:tc>
          <w:tcPr>
            <w:tcW w:w="746" w:type="dxa"/>
            <w:tcBorders>
              <w:top w:val="single" w:sz="4" w:space="0" w:color="auto"/>
              <w:left w:val="single" w:sz="4" w:space="0" w:color="auto"/>
              <w:bottom w:val="single" w:sz="4" w:space="0" w:color="auto"/>
              <w:right w:val="single" w:sz="4" w:space="0" w:color="auto"/>
            </w:tcBorders>
          </w:tcPr>
          <w:p w:rsidR="008961EE" w:rsidRPr="006A00B8" w:rsidRDefault="008961EE" w:rsidP="00B17EE3">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10</w:t>
            </w:r>
          </w:p>
        </w:tc>
        <w:tc>
          <w:tcPr>
            <w:tcW w:w="853" w:type="dxa"/>
            <w:tcBorders>
              <w:top w:val="single" w:sz="4" w:space="0" w:color="auto"/>
              <w:left w:val="single" w:sz="4" w:space="0" w:color="auto"/>
              <w:bottom w:val="single" w:sz="4" w:space="0" w:color="auto"/>
              <w:right w:val="single" w:sz="4" w:space="0" w:color="auto"/>
            </w:tcBorders>
          </w:tcPr>
          <w:p w:rsidR="008961EE" w:rsidRPr="006A00B8" w:rsidRDefault="008961EE" w:rsidP="00B17EE3">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10</w:t>
            </w:r>
          </w:p>
        </w:tc>
        <w:tc>
          <w:tcPr>
            <w:tcW w:w="713" w:type="dxa"/>
            <w:tcBorders>
              <w:top w:val="single" w:sz="4" w:space="0" w:color="auto"/>
              <w:left w:val="single" w:sz="4" w:space="0" w:color="auto"/>
              <w:bottom w:val="single" w:sz="4" w:space="0" w:color="auto"/>
              <w:right w:val="single" w:sz="4" w:space="0" w:color="auto"/>
            </w:tcBorders>
          </w:tcPr>
          <w:p w:rsidR="008961EE" w:rsidRPr="006A00B8" w:rsidRDefault="008961EE" w:rsidP="00B17EE3">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10</w:t>
            </w:r>
          </w:p>
        </w:tc>
      </w:tr>
      <w:tr w:rsidR="008961EE" w:rsidRPr="006A00B8" w:rsidTr="008961EE">
        <w:trPr>
          <w:trHeight w:val="309"/>
          <w:jc w:val="center"/>
        </w:trPr>
        <w:tc>
          <w:tcPr>
            <w:tcW w:w="598" w:type="dxa"/>
            <w:tcBorders>
              <w:top w:val="single" w:sz="4" w:space="0" w:color="auto"/>
              <w:left w:val="single" w:sz="4" w:space="0" w:color="auto"/>
              <w:bottom w:val="single" w:sz="4" w:space="0" w:color="auto"/>
              <w:right w:val="single" w:sz="4" w:space="0" w:color="auto"/>
            </w:tcBorders>
            <w:hideMark/>
          </w:tcPr>
          <w:p w:rsidR="008961EE" w:rsidRPr="006A00B8" w:rsidRDefault="008961EE"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w:t>
            </w:r>
          </w:p>
        </w:tc>
        <w:tc>
          <w:tcPr>
            <w:tcW w:w="5476" w:type="dxa"/>
            <w:tcBorders>
              <w:top w:val="single" w:sz="4" w:space="0" w:color="auto"/>
              <w:left w:val="single" w:sz="4" w:space="0" w:color="auto"/>
              <w:bottom w:val="single" w:sz="4" w:space="0" w:color="auto"/>
              <w:right w:val="single" w:sz="4" w:space="0" w:color="auto"/>
            </w:tcBorders>
            <w:hideMark/>
          </w:tcPr>
          <w:p w:rsidR="008961EE" w:rsidRPr="006A00B8" w:rsidRDefault="008961EE"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ВСЕГО</w:t>
            </w:r>
          </w:p>
        </w:tc>
        <w:tc>
          <w:tcPr>
            <w:tcW w:w="917" w:type="dxa"/>
            <w:tcBorders>
              <w:top w:val="single" w:sz="4" w:space="0" w:color="auto"/>
              <w:left w:val="single" w:sz="4" w:space="0" w:color="auto"/>
              <w:bottom w:val="single" w:sz="4" w:space="0" w:color="auto"/>
              <w:right w:val="single" w:sz="4" w:space="0" w:color="auto"/>
            </w:tcBorders>
            <w:hideMark/>
          </w:tcPr>
          <w:p w:rsidR="008961EE" w:rsidRPr="006A00B8" w:rsidRDefault="008961EE" w:rsidP="00571938">
            <w:pPr>
              <w:spacing w:after="0" w:line="24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102</w:t>
            </w:r>
          </w:p>
        </w:tc>
        <w:tc>
          <w:tcPr>
            <w:tcW w:w="992" w:type="dxa"/>
            <w:tcBorders>
              <w:top w:val="single" w:sz="4" w:space="0" w:color="auto"/>
              <w:left w:val="single" w:sz="4" w:space="0" w:color="auto"/>
              <w:bottom w:val="single" w:sz="4" w:space="0" w:color="auto"/>
              <w:right w:val="single" w:sz="4" w:space="0" w:color="auto"/>
            </w:tcBorders>
            <w:hideMark/>
          </w:tcPr>
          <w:p w:rsidR="008961EE" w:rsidRPr="006A00B8" w:rsidRDefault="008961EE" w:rsidP="00571938">
            <w:pPr>
              <w:spacing w:after="0" w:line="36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102</w:t>
            </w:r>
          </w:p>
        </w:tc>
        <w:tc>
          <w:tcPr>
            <w:tcW w:w="746" w:type="dxa"/>
            <w:tcBorders>
              <w:top w:val="single" w:sz="4" w:space="0" w:color="auto"/>
              <w:left w:val="single" w:sz="4" w:space="0" w:color="auto"/>
              <w:bottom w:val="single" w:sz="4" w:space="0" w:color="auto"/>
              <w:right w:val="single" w:sz="4" w:space="0" w:color="auto"/>
            </w:tcBorders>
            <w:hideMark/>
          </w:tcPr>
          <w:p w:rsidR="008961EE" w:rsidRPr="006A00B8" w:rsidRDefault="008961EE" w:rsidP="00571938">
            <w:pPr>
              <w:spacing w:after="0" w:line="36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102</w:t>
            </w:r>
          </w:p>
        </w:tc>
        <w:tc>
          <w:tcPr>
            <w:tcW w:w="853" w:type="dxa"/>
            <w:tcBorders>
              <w:top w:val="single" w:sz="4" w:space="0" w:color="auto"/>
              <w:left w:val="single" w:sz="4" w:space="0" w:color="auto"/>
              <w:bottom w:val="single" w:sz="4" w:space="0" w:color="auto"/>
              <w:right w:val="single" w:sz="4" w:space="0" w:color="auto"/>
            </w:tcBorders>
            <w:hideMark/>
          </w:tcPr>
          <w:p w:rsidR="008961EE" w:rsidRPr="006A00B8" w:rsidRDefault="008961EE" w:rsidP="00571938">
            <w:pPr>
              <w:spacing w:after="0" w:line="36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102</w:t>
            </w:r>
          </w:p>
        </w:tc>
        <w:tc>
          <w:tcPr>
            <w:tcW w:w="713" w:type="dxa"/>
            <w:tcBorders>
              <w:top w:val="single" w:sz="4" w:space="0" w:color="auto"/>
              <w:left w:val="single" w:sz="4" w:space="0" w:color="auto"/>
              <w:bottom w:val="single" w:sz="4" w:space="0" w:color="auto"/>
              <w:right w:val="single" w:sz="4" w:space="0" w:color="auto"/>
            </w:tcBorders>
            <w:hideMark/>
          </w:tcPr>
          <w:p w:rsidR="008961EE" w:rsidRPr="006A00B8" w:rsidRDefault="008961EE" w:rsidP="00571938">
            <w:pPr>
              <w:spacing w:after="0" w:line="360" w:lineRule="auto"/>
              <w:jc w:val="center"/>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102</w:t>
            </w:r>
          </w:p>
        </w:tc>
      </w:tr>
    </w:tbl>
    <w:p w:rsidR="0030350E" w:rsidRDefault="0030350E" w:rsidP="00205600">
      <w:pPr>
        <w:spacing w:after="0" w:line="240" w:lineRule="auto"/>
        <w:rPr>
          <w:rFonts w:ascii="Times New Roman" w:eastAsia="Times New Roman" w:hAnsi="Times New Roman" w:cs="Times New Roman"/>
          <w:b/>
          <w:bCs/>
          <w:caps/>
          <w:sz w:val="24"/>
          <w:szCs w:val="24"/>
          <w:lang w:eastAsia="ru-RU"/>
        </w:rPr>
      </w:pPr>
    </w:p>
    <w:p w:rsidR="0030350E" w:rsidRDefault="0030350E" w:rsidP="004D7113">
      <w:pPr>
        <w:spacing w:after="0" w:line="240" w:lineRule="auto"/>
        <w:jc w:val="center"/>
        <w:rPr>
          <w:rFonts w:ascii="Times New Roman" w:eastAsia="Times New Roman" w:hAnsi="Times New Roman" w:cs="Times New Roman"/>
          <w:b/>
          <w:bCs/>
          <w:caps/>
          <w:sz w:val="24"/>
          <w:szCs w:val="24"/>
          <w:lang w:eastAsia="ru-RU"/>
        </w:rPr>
      </w:pPr>
    </w:p>
    <w:p w:rsidR="00844311" w:rsidRDefault="00A04B78" w:rsidP="004D7113">
      <w:pPr>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УЧЕБНО-ТЕМАТИЧЕСКИЙ ПЛАН.</w:t>
      </w:r>
    </w:p>
    <w:p w:rsidR="00FD283E" w:rsidRDefault="00FD283E" w:rsidP="00FD283E">
      <w:pPr>
        <w:pStyle w:val="ac"/>
        <w:jc w:val="center"/>
        <w:rPr>
          <w:b/>
          <w:i/>
          <w:spacing w:val="-2"/>
        </w:rPr>
      </w:pPr>
    </w:p>
    <w:tbl>
      <w:tblPr>
        <w:tblStyle w:val="af"/>
        <w:tblW w:w="9059" w:type="dxa"/>
        <w:jc w:val="center"/>
        <w:tblInd w:w="712" w:type="dxa"/>
        <w:tblLook w:val="04A0"/>
      </w:tblPr>
      <w:tblGrid>
        <w:gridCol w:w="517"/>
        <w:gridCol w:w="1502"/>
        <w:gridCol w:w="452"/>
        <w:gridCol w:w="452"/>
        <w:gridCol w:w="547"/>
        <w:gridCol w:w="547"/>
        <w:gridCol w:w="547"/>
        <w:gridCol w:w="547"/>
        <w:gridCol w:w="547"/>
        <w:gridCol w:w="547"/>
        <w:gridCol w:w="547"/>
        <w:gridCol w:w="547"/>
        <w:gridCol w:w="1760"/>
      </w:tblGrid>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right"/>
              <w:rPr>
                <w:i/>
                <w:spacing w:val="-2"/>
              </w:rPr>
            </w:pPr>
            <w:r>
              <w:rPr>
                <w:i/>
                <w:spacing w:val="-2"/>
              </w:rPr>
              <w:t xml:space="preserve">№ </w:t>
            </w:r>
            <w:proofErr w:type="spellStart"/>
            <w:r>
              <w:rPr>
                <w:i/>
                <w:spacing w:val="-2"/>
              </w:rPr>
              <w:t>п\</w:t>
            </w:r>
            <w:proofErr w:type="gramStart"/>
            <w:r>
              <w:rPr>
                <w:i/>
                <w:spacing w:val="-2"/>
              </w:rPr>
              <w:t>п</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Название раздела</w:t>
            </w:r>
          </w:p>
        </w:tc>
        <w:tc>
          <w:tcPr>
            <w:tcW w:w="2545" w:type="dxa"/>
            <w:gridSpan w:val="5"/>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Количество</w:t>
            </w:r>
          </w:p>
          <w:p w:rsidR="0030350E" w:rsidRDefault="0030350E">
            <w:pPr>
              <w:pStyle w:val="ac"/>
              <w:rPr>
                <w:i/>
                <w:spacing w:val="-2"/>
              </w:rPr>
            </w:pPr>
            <w:r>
              <w:rPr>
                <w:i/>
                <w:spacing w:val="-2"/>
              </w:rPr>
              <w:t>часов</w:t>
            </w:r>
          </w:p>
        </w:tc>
        <w:tc>
          <w:tcPr>
            <w:tcW w:w="2735" w:type="dxa"/>
            <w:gridSpan w:val="5"/>
            <w:tcBorders>
              <w:top w:val="single" w:sz="4" w:space="0" w:color="000000"/>
              <w:left w:val="single" w:sz="4" w:space="0" w:color="000000"/>
              <w:bottom w:val="single" w:sz="4" w:space="0" w:color="000000"/>
              <w:right w:val="single" w:sz="4" w:space="0" w:color="000000"/>
            </w:tcBorders>
          </w:tcPr>
          <w:p w:rsidR="0030350E" w:rsidRDefault="0030350E" w:rsidP="0030350E">
            <w:pPr>
              <w:pStyle w:val="ac"/>
              <w:rPr>
                <w:i/>
                <w:spacing w:val="-2"/>
              </w:rPr>
            </w:pPr>
            <w:r>
              <w:rPr>
                <w:i/>
                <w:spacing w:val="-2"/>
              </w:rPr>
              <w:t>Контроль</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pPr>
              <w:pStyle w:val="ac"/>
              <w:rPr>
                <w:i/>
                <w:spacing w:val="-2"/>
              </w:rPr>
            </w:pPr>
            <w:r>
              <w:rPr>
                <w:i/>
                <w:spacing w:val="-2"/>
              </w:rPr>
              <w:t>примечание</w:t>
            </w:r>
          </w:p>
        </w:tc>
      </w:tr>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right"/>
              <w:rPr>
                <w:i/>
                <w:spacing w:val="-2"/>
              </w:rPr>
            </w:pPr>
          </w:p>
        </w:tc>
        <w:tc>
          <w:tcPr>
            <w:tcW w:w="0" w:type="auto"/>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p>
        </w:tc>
        <w:tc>
          <w:tcPr>
            <w:tcW w:w="452" w:type="dxa"/>
            <w:tcBorders>
              <w:top w:val="single" w:sz="4" w:space="0" w:color="000000"/>
              <w:left w:val="single" w:sz="4" w:space="0" w:color="000000"/>
              <w:bottom w:val="single" w:sz="4" w:space="0" w:color="000000"/>
              <w:right w:val="single" w:sz="4" w:space="0" w:color="auto"/>
            </w:tcBorders>
            <w:hideMark/>
          </w:tcPr>
          <w:p w:rsidR="0030350E" w:rsidRDefault="0030350E">
            <w:pPr>
              <w:pStyle w:val="ac"/>
              <w:jc w:val="center"/>
              <w:rPr>
                <w:i/>
                <w:spacing w:val="-2"/>
              </w:rPr>
            </w:pPr>
            <w:r>
              <w:rPr>
                <w:i/>
                <w:spacing w:val="-2"/>
              </w:rPr>
              <w:t xml:space="preserve">5 </w:t>
            </w:r>
            <w:proofErr w:type="spellStart"/>
            <w:r>
              <w:rPr>
                <w:i/>
                <w:spacing w:val="-2"/>
              </w:rPr>
              <w:t>кл</w:t>
            </w:r>
            <w:proofErr w:type="spellEnd"/>
          </w:p>
        </w:tc>
        <w:tc>
          <w:tcPr>
            <w:tcW w:w="452" w:type="dxa"/>
            <w:tcBorders>
              <w:top w:val="single" w:sz="4" w:space="0" w:color="000000"/>
              <w:left w:val="single" w:sz="4" w:space="0" w:color="auto"/>
              <w:bottom w:val="single" w:sz="4" w:space="0" w:color="000000"/>
              <w:right w:val="single" w:sz="4" w:space="0" w:color="000000"/>
            </w:tcBorders>
            <w:hideMark/>
          </w:tcPr>
          <w:p w:rsidR="0030350E" w:rsidRDefault="0030350E">
            <w:pPr>
              <w:pStyle w:val="ac"/>
              <w:jc w:val="center"/>
              <w:rPr>
                <w:i/>
                <w:spacing w:val="-2"/>
              </w:rPr>
            </w:pPr>
            <w:r>
              <w:rPr>
                <w:i/>
                <w:spacing w:val="-2"/>
              </w:rPr>
              <w:t xml:space="preserve">6 </w:t>
            </w:r>
            <w:proofErr w:type="spellStart"/>
            <w:r>
              <w:rPr>
                <w:i/>
                <w:spacing w:val="-2"/>
              </w:rPr>
              <w:t>кл</w:t>
            </w:r>
            <w:proofErr w:type="spellEnd"/>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7кл</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8кл</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9кл</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FD283E">
            <w:pPr>
              <w:pStyle w:val="ac"/>
              <w:jc w:val="center"/>
              <w:rPr>
                <w:i/>
                <w:spacing w:val="-2"/>
              </w:rPr>
            </w:pPr>
            <w:r>
              <w:rPr>
                <w:i/>
                <w:spacing w:val="-2"/>
              </w:rPr>
              <w:t>5кл</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FD283E">
            <w:pPr>
              <w:pStyle w:val="ac"/>
              <w:jc w:val="center"/>
              <w:rPr>
                <w:i/>
                <w:spacing w:val="-2"/>
              </w:rPr>
            </w:pPr>
            <w:r>
              <w:rPr>
                <w:i/>
                <w:spacing w:val="-2"/>
              </w:rPr>
              <w:t>6кл</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7кл</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8кл</w:t>
            </w:r>
          </w:p>
        </w:tc>
        <w:tc>
          <w:tcPr>
            <w:tcW w:w="54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9кл</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p>
        </w:tc>
      </w:tr>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1.</w:t>
            </w:r>
          </w:p>
        </w:tc>
        <w:tc>
          <w:tcPr>
            <w:tcW w:w="0" w:type="auto"/>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Легкая атлетика</w:t>
            </w:r>
          </w:p>
        </w:tc>
        <w:tc>
          <w:tcPr>
            <w:tcW w:w="452" w:type="dxa"/>
            <w:tcBorders>
              <w:top w:val="single" w:sz="4" w:space="0" w:color="000000"/>
              <w:left w:val="single" w:sz="4" w:space="0" w:color="000000"/>
              <w:bottom w:val="single" w:sz="4" w:space="0" w:color="000000"/>
              <w:right w:val="single" w:sz="4" w:space="0" w:color="auto"/>
            </w:tcBorders>
            <w:hideMark/>
          </w:tcPr>
          <w:p w:rsidR="0030350E" w:rsidRDefault="0030350E">
            <w:pPr>
              <w:pStyle w:val="ac"/>
              <w:jc w:val="center"/>
              <w:rPr>
                <w:i/>
                <w:spacing w:val="-2"/>
              </w:rPr>
            </w:pPr>
            <w:r>
              <w:rPr>
                <w:i/>
                <w:spacing w:val="-2"/>
              </w:rPr>
              <w:t>14</w:t>
            </w:r>
          </w:p>
        </w:tc>
        <w:tc>
          <w:tcPr>
            <w:tcW w:w="452" w:type="dxa"/>
            <w:tcBorders>
              <w:top w:val="single" w:sz="4" w:space="0" w:color="000000"/>
              <w:left w:val="single" w:sz="4" w:space="0" w:color="auto"/>
              <w:bottom w:val="single" w:sz="4" w:space="0" w:color="000000"/>
              <w:right w:val="single" w:sz="4" w:space="0" w:color="000000"/>
            </w:tcBorders>
            <w:hideMark/>
          </w:tcPr>
          <w:p w:rsidR="0030350E" w:rsidRDefault="0030350E" w:rsidP="00DC6B77">
            <w:pPr>
              <w:pStyle w:val="ac"/>
              <w:jc w:val="center"/>
              <w:rPr>
                <w:i/>
                <w:spacing w:val="-2"/>
              </w:rPr>
            </w:pPr>
            <w:r>
              <w:rPr>
                <w:i/>
                <w:spacing w:val="-2"/>
              </w:rPr>
              <w:t>14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30350E" w:rsidRDefault="0030350E" w:rsidP="00DC6B77">
            <w:pPr>
              <w:pStyle w:val="ac"/>
              <w:jc w:val="center"/>
              <w:rPr>
                <w:i/>
                <w:spacing w:val="-2"/>
              </w:rPr>
            </w:pPr>
            <w:r>
              <w:rPr>
                <w:i/>
                <w:spacing w:val="-2"/>
              </w:rPr>
              <w:t>3</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Сдача нормативов</w:t>
            </w:r>
          </w:p>
        </w:tc>
      </w:tr>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Гимнастика с элементами акробатики</w:t>
            </w:r>
          </w:p>
        </w:tc>
        <w:tc>
          <w:tcPr>
            <w:tcW w:w="452" w:type="dxa"/>
            <w:tcBorders>
              <w:top w:val="single" w:sz="4" w:space="0" w:color="000000"/>
              <w:left w:val="single" w:sz="4" w:space="0" w:color="000000"/>
              <w:bottom w:val="single" w:sz="4" w:space="0" w:color="000000"/>
              <w:right w:val="single" w:sz="4" w:space="0" w:color="auto"/>
            </w:tcBorders>
            <w:hideMark/>
          </w:tcPr>
          <w:p w:rsidR="0030350E" w:rsidRDefault="0030350E">
            <w:pPr>
              <w:pStyle w:val="ac"/>
              <w:jc w:val="center"/>
              <w:rPr>
                <w:i/>
                <w:spacing w:val="-2"/>
              </w:rPr>
            </w:pPr>
            <w:r>
              <w:rPr>
                <w:i/>
                <w:spacing w:val="-2"/>
              </w:rPr>
              <w:t>12</w:t>
            </w:r>
          </w:p>
        </w:tc>
        <w:tc>
          <w:tcPr>
            <w:tcW w:w="452" w:type="dxa"/>
            <w:tcBorders>
              <w:top w:val="single" w:sz="4" w:space="0" w:color="000000"/>
              <w:left w:val="single" w:sz="4" w:space="0" w:color="auto"/>
              <w:bottom w:val="single" w:sz="4" w:space="0" w:color="000000"/>
              <w:right w:val="single" w:sz="4" w:space="0" w:color="000000"/>
            </w:tcBorders>
            <w:hideMark/>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30350E" w:rsidRDefault="0030350E" w:rsidP="00DC6B77">
            <w:pPr>
              <w:pStyle w:val="ac"/>
              <w:jc w:val="center"/>
              <w:rPr>
                <w:i/>
                <w:spacing w:val="-2"/>
              </w:rPr>
            </w:pPr>
            <w:r>
              <w:rPr>
                <w:i/>
                <w:spacing w:val="-2"/>
              </w:rPr>
              <w:t>3</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rsidP="00FD283E">
            <w:pPr>
              <w:pStyle w:val="ac"/>
              <w:jc w:val="center"/>
              <w:rPr>
                <w:i/>
                <w:spacing w:val="-2"/>
              </w:rPr>
            </w:pPr>
          </w:p>
        </w:tc>
      </w:tr>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3.</w:t>
            </w:r>
          </w:p>
        </w:tc>
        <w:tc>
          <w:tcPr>
            <w:tcW w:w="0" w:type="auto"/>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Лыжная подготовка</w:t>
            </w:r>
          </w:p>
        </w:tc>
        <w:tc>
          <w:tcPr>
            <w:tcW w:w="452" w:type="dxa"/>
            <w:tcBorders>
              <w:top w:val="single" w:sz="4" w:space="0" w:color="000000"/>
              <w:left w:val="single" w:sz="4" w:space="0" w:color="000000"/>
              <w:bottom w:val="single" w:sz="4" w:space="0" w:color="000000"/>
              <w:right w:val="single" w:sz="4" w:space="0" w:color="auto"/>
            </w:tcBorders>
            <w:hideMark/>
          </w:tcPr>
          <w:p w:rsidR="0030350E" w:rsidRDefault="0030350E">
            <w:pPr>
              <w:pStyle w:val="ac"/>
              <w:jc w:val="center"/>
              <w:rPr>
                <w:i/>
                <w:spacing w:val="-2"/>
              </w:rPr>
            </w:pPr>
            <w:r>
              <w:rPr>
                <w:i/>
                <w:spacing w:val="-2"/>
              </w:rPr>
              <w:t>2</w:t>
            </w:r>
            <w:r w:rsidR="00F4430C">
              <w:rPr>
                <w:i/>
                <w:spacing w:val="-2"/>
              </w:rPr>
              <w:t>0</w:t>
            </w:r>
          </w:p>
        </w:tc>
        <w:tc>
          <w:tcPr>
            <w:tcW w:w="452" w:type="dxa"/>
            <w:tcBorders>
              <w:top w:val="single" w:sz="4" w:space="0" w:color="000000"/>
              <w:left w:val="single" w:sz="4" w:space="0" w:color="auto"/>
              <w:bottom w:val="single" w:sz="4" w:space="0" w:color="000000"/>
              <w:right w:val="single" w:sz="4" w:space="0" w:color="000000"/>
            </w:tcBorders>
            <w:hideMark/>
          </w:tcPr>
          <w:p w:rsidR="0030350E" w:rsidRDefault="0030350E" w:rsidP="00DC6B77">
            <w:pPr>
              <w:pStyle w:val="ac"/>
              <w:jc w:val="center"/>
              <w:rPr>
                <w:i/>
                <w:spacing w:val="-2"/>
              </w:rPr>
            </w:pPr>
            <w:r>
              <w:rPr>
                <w:i/>
                <w:spacing w:val="-2"/>
              </w:rPr>
              <w:t>2</w:t>
            </w:r>
            <w:r w:rsidR="00F4430C">
              <w:rPr>
                <w:i/>
                <w:spacing w:val="-2"/>
              </w:rPr>
              <w:t>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2</w:t>
            </w:r>
            <w:r w:rsidR="00F4430C">
              <w:rPr>
                <w:i/>
                <w:spacing w:val="-2"/>
              </w:rPr>
              <w:t>0</w:t>
            </w:r>
          </w:p>
        </w:tc>
        <w:tc>
          <w:tcPr>
            <w:tcW w:w="547" w:type="dxa"/>
            <w:tcBorders>
              <w:top w:val="single" w:sz="4" w:space="0" w:color="000000"/>
              <w:left w:val="single" w:sz="4" w:space="0" w:color="000000"/>
              <w:bottom w:val="single" w:sz="4" w:space="0" w:color="000000"/>
              <w:right w:val="single" w:sz="4" w:space="0" w:color="000000"/>
            </w:tcBorders>
          </w:tcPr>
          <w:p w:rsidR="0030350E" w:rsidRDefault="00F4430C" w:rsidP="00DC6B77">
            <w:pPr>
              <w:pStyle w:val="ac"/>
              <w:jc w:val="center"/>
              <w:rPr>
                <w:i/>
                <w:spacing w:val="-2"/>
              </w:rPr>
            </w:pPr>
            <w:r>
              <w:rPr>
                <w:i/>
                <w:spacing w:val="-2"/>
              </w:rPr>
              <w:t>20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2</w:t>
            </w:r>
            <w:r w:rsidR="00F4430C">
              <w:rPr>
                <w:i/>
                <w:spacing w:val="-2"/>
              </w:rPr>
              <w:t>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hideMark/>
          </w:tcPr>
          <w:p w:rsidR="0030350E" w:rsidRDefault="0030350E" w:rsidP="00DC6B77">
            <w:pPr>
              <w:pStyle w:val="ac"/>
              <w:jc w:val="center"/>
              <w:rPr>
                <w:i/>
                <w:spacing w:val="-2"/>
              </w:rPr>
            </w:pPr>
            <w:r>
              <w:rPr>
                <w:i/>
                <w:spacing w:val="-2"/>
              </w:rPr>
              <w:t>4</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p>
        </w:tc>
      </w:tr>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4.</w:t>
            </w:r>
          </w:p>
        </w:tc>
        <w:tc>
          <w:tcPr>
            <w:tcW w:w="0" w:type="auto"/>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Спортивные игры</w:t>
            </w:r>
          </w:p>
        </w:tc>
        <w:tc>
          <w:tcPr>
            <w:tcW w:w="452" w:type="dxa"/>
            <w:tcBorders>
              <w:top w:val="single" w:sz="4" w:space="0" w:color="000000"/>
              <w:left w:val="single" w:sz="4" w:space="0" w:color="000000"/>
              <w:bottom w:val="single" w:sz="4" w:space="0" w:color="000000"/>
              <w:right w:val="single" w:sz="4" w:space="0" w:color="auto"/>
            </w:tcBorders>
            <w:hideMark/>
          </w:tcPr>
          <w:p w:rsidR="0030350E" w:rsidRDefault="0030350E">
            <w:pPr>
              <w:pStyle w:val="ac"/>
              <w:jc w:val="center"/>
              <w:rPr>
                <w:i/>
                <w:spacing w:val="-2"/>
              </w:rPr>
            </w:pPr>
            <w:r>
              <w:rPr>
                <w:i/>
                <w:spacing w:val="-2"/>
              </w:rPr>
              <w:t>3</w:t>
            </w:r>
            <w:r w:rsidR="00F4430C">
              <w:rPr>
                <w:i/>
                <w:spacing w:val="-2"/>
              </w:rPr>
              <w:t>4</w:t>
            </w:r>
          </w:p>
        </w:tc>
        <w:tc>
          <w:tcPr>
            <w:tcW w:w="452" w:type="dxa"/>
            <w:tcBorders>
              <w:top w:val="single" w:sz="4" w:space="0" w:color="000000"/>
              <w:left w:val="single" w:sz="4" w:space="0" w:color="auto"/>
              <w:bottom w:val="single" w:sz="4" w:space="0" w:color="000000"/>
              <w:right w:val="single" w:sz="4" w:space="0" w:color="000000"/>
            </w:tcBorders>
            <w:hideMark/>
          </w:tcPr>
          <w:p w:rsidR="0030350E" w:rsidRDefault="0030350E" w:rsidP="00DC6B77">
            <w:pPr>
              <w:pStyle w:val="ac"/>
              <w:jc w:val="center"/>
              <w:rPr>
                <w:i/>
                <w:spacing w:val="-2"/>
              </w:rPr>
            </w:pPr>
            <w:r>
              <w:rPr>
                <w:i/>
                <w:spacing w:val="-2"/>
              </w:rPr>
              <w:t>3</w:t>
            </w:r>
            <w:r w:rsidR="00F4430C">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r w:rsidR="00F4430C">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r w:rsidR="00F4430C">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3</w:t>
            </w:r>
            <w:r w:rsidR="00F4430C">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hideMark/>
          </w:tcPr>
          <w:p w:rsidR="0030350E" w:rsidRDefault="0030350E" w:rsidP="00DC6B77">
            <w:pPr>
              <w:pStyle w:val="ac"/>
              <w:jc w:val="center"/>
              <w:rPr>
                <w:i/>
                <w:spacing w:val="-2"/>
              </w:rPr>
            </w:pPr>
            <w:r>
              <w:rPr>
                <w:i/>
                <w:spacing w:val="-2"/>
              </w:rPr>
              <w:t>10</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p>
        </w:tc>
      </w:tr>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5.</w:t>
            </w:r>
          </w:p>
        </w:tc>
        <w:tc>
          <w:tcPr>
            <w:tcW w:w="0" w:type="auto"/>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Кроссовая подготовка</w:t>
            </w:r>
          </w:p>
        </w:tc>
        <w:tc>
          <w:tcPr>
            <w:tcW w:w="452" w:type="dxa"/>
            <w:tcBorders>
              <w:top w:val="single" w:sz="4" w:space="0" w:color="000000"/>
              <w:left w:val="single" w:sz="4" w:space="0" w:color="000000"/>
              <w:bottom w:val="single" w:sz="4" w:space="0" w:color="000000"/>
              <w:right w:val="single" w:sz="4" w:space="0" w:color="auto"/>
            </w:tcBorders>
            <w:hideMark/>
          </w:tcPr>
          <w:p w:rsidR="0030350E" w:rsidRDefault="0030350E">
            <w:pPr>
              <w:pStyle w:val="ac"/>
              <w:jc w:val="center"/>
              <w:rPr>
                <w:i/>
                <w:spacing w:val="-2"/>
              </w:rPr>
            </w:pPr>
            <w:r>
              <w:rPr>
                <w:i/>
                <w:spacing w:val="-2"/>
              </w:rPr>
              <w:t>12</w:t>
            </w:r>
          </w:p>
        </w:tc>
        <w:tc>
          <w:tcPr>
            <w:tcW w:w="452" w:type="dxa"/>
            <w:tcBorders>
              <w:top w:val="single" w:sz="4" w:space="0" w:color="000000"/>
              <w:left w:val="single" w:sz="4" w:space="0" w:color="auto"/>
              <w:bottom w:val="single" w:sz="4" w:space="0" w:color="000000"/>
              <w:right w:val="single" w:sz="4" w:space="0" w:color="000000"/>
            </w:tcBorders>
            <w:hideMark/>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12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r>
              <w:rPr>
                <w:i/>
                <w:spacing w:val="-2"/>
              </w:rPr>
              <w:t>2</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r>
              <w:rPr>
                <w:i/>
                <w:spacing w:val="-2"/>
              </w:rPr>
              <w:t>Сдача нормативов</w:t>
            </w:r>
          </w:p>
        </w:tc>
      </w:tr>
      <w:tr w:rsidR="0030350E" w:rsidTr="0030350E">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 xml:space="preserve">6. </w:t>
            </w:r>
          </w:p>
        </w:tc>
        <w:tc>
          <w:tcPr>
            <w:tcW w:w="0" w:type="auto"/>
            <w:tcBorders>
              <w:top w:val="single" w:sz="4" w:space="0" w:color="000000"/>
              <w:left w:val="single" w:sz="4" w:space="0" w:color="000000"/>
              <w:bottom w:val="single" w:sz="4" w:space="0" w:color="000000"/>
              <w:right w:val="single" w:sz="4" w:space="0" w:color="000000"/>
            </w:tcBorders>
            <w:hideMark/>
          </w:tcPr>
          <w:p w:rsidR="0030350E" w:rsidRDefault="0030350E">
            <w:pPr>
              <w:pStyle w:val="ac"/>
              <w:jc w:val="center"/>
              <w:rPr>
                <w:i/>
                <w:spacing w:val="-2"/>
              </w:rPr>
            </w:pPr>
            <w:r>
              <w:rPr>
                <w:i/>
                <w:spacing w:val="-2"/>
              </w:rPr>
              <w:t>Знания  о физической культуре</w:t>
            </w:r>
          </w:p>
        </w:tc>
        <w:tc>
          <w:tcPr>
            <w:tcW w:w="452" w:type="dxa"/>
            <w:tcBorders>
              <w:top w:val="single" w:sz="4" w:space="0" w:color="000000"/>
              <w:left w:val="single" w:sz="4" w:space="0" w:color="000000"/>
              <w:bottom w:val="single" w:sz="4" w:space="0" w:color="000000"/>
              <w:right w:val="single" w:sz="4" w:space="0" w:color="auto"/>
            </w:tcBorders>
            <w:hideMark/>
          </w:tcPr>
          <w:p w:rsidR="0030350E" w:rsidRDefault="0030350E">
            <w:pPr>
              <w:pStyle w:val="ac"/>
              <w:jc w:val="center"/>
              <w:rPr>
                <w:i/>
                <w:spacing w:val="-2"/>
              </w:rPr>
            </w:pPr>
          </w:p>
          <w:p w:rsidR="0030350E" w:rsidRDefault="0030350E">
            <w:pPr>
              <w:pStyle w:val="ac"/>
              <w:jc w:val="center"/>
              <w:rPr>
                <w:i/>
                <w:spacing w:val="-2"/>
              </w:rPr>
            </w:pPr>
            <w:r>
              <w:rPr>
                <w:i/>
                <w:spacing w:val="-2"/>
              </w:rPr>
              <w:t>10</w:t>
            </w:r>
          </w:p>
        </w:tc>
        <w:tc>
          <w:tcPr>
            <w:tcW w:w="452" w:type="dxa"/>
            <w:tcBorders>
              <w:top w:val="single" w:sz="4" w:space="0" w:color="000000"/>
              <w:left w:val="single" w:sz="4" w:space="0" w:color="auto"/>
              <w:bottom w:val="single" w:sz="4" w:space="0" w:color="000000"/>
              <w:right w:val="single" w:sz="4" w:space="0" w:color="000000"/>
            </w:tcBorders>
            <w:hideMark/>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pPr>
              <w:pStyle w:val="ac"/>
              <w:jc w:val="center"/>
              <w:rPr>
                <w:i/>
                <w:spacing w:val="-2"/>
              </w:rPr>
            </w:pPr>
          </w:p>
          <w:p w:rsidR="0030350E" w:rsidRDefault="0030350E">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tcPr>
          <w:p w:rsidR="0030350E" w:rsidRDefault="0030350E" w:rsidP="00DC6B77">
            <w:pPr>
              <w:pStyle w:val="ac"/>
              <w:jc w:val="center"/>
              <w:rPr>
                <w:i/>
                <w:spacing w:val="-2"/>
              </w:rPr>
            </w:pPr>
          </w:p>
          <w:p w:rsidR="0030350E" w:rsidRDefault="0030350E" w:rsidP="00DC6B77">
            <w:pPr>
              <w:pStyle w:val="ac"/>
              <w:jc w:val="center"/>
              <w:rPr>
                <w:i/>
                <w:spacing w:val="-2"/>
              </w:rPr>
            </w:pPr>
            <w:r>
              <w:rPr>
                <w:i/>
                <w:spacing w:val="-2"/>
              </w:rPr>
              <w:t>3</w:t>
            </w:r>
          </w:p>
        </w:tc>
        <w:tc>
          <w:tcPr>
            <w:tcW w:w="1760" w:type="dxa"/>
            <w:tcBorders>
              <w:top w:val="single" w:sz="4" w:space="0" w:color="000000"/>
              <w:left w:val="single" w:sz="4" w:space="0" w:color="000000"/>
              <w:bottom w:val="single" w:sz="4" w:space="0" w:color="000000"/>
              <w:right w:val="single" w:sz="4" w:space="0" w:color="000000"/>
            </w:tcBorders>
          </w:tcPr>
          <w:p w:rsidR="0030350E" w:rsidRDefault="0030350E" w:rsidP="0030350E">
            <w:pPr>
              <w:pStyle w:val="ac"/>
              <w:rPr>
                <w:i/>
                <w:spacing w:val="-2"/>
              </w:rPr>
            </w:pPr>
          </w:p>
          <w:p w:rsidR="0030350E" w:rsidRDefault="0030350E" w:rsidP="0030350E">
            <w:pPr>
              <w:pStyle w:val="ac"/>
              <w:rPr>
                <w:i/>
                <w:spacing w:val="-2"/>
              </w:rPr>
            </w:pPr>
            <w:proofErr w:type="gramStart"/>
            <w:r>
              <w:rPr>
                <w:i/>
                <w:spacing w:val="-2"/>
              </w:rPr>
              <w:t>(тестирование</w:t>
            </w:r>
            <w:proofErr w:type="gramEnd"/>
          </w:p>
        </w:tc>
      </w:tr>
    </w:tbl>
    <w:p w:rsidR="00A04B78" w:rsidRPr="006A00B8" w:rsidRDefault="00A04B78" w:rsidP="004D7113">
      <w:pPr>
        <w:spacing w:after="0" w:line="240" w:lineRule="auto"/>
        <w:jc w:val="center"/>
        <w:rPr>
          <w:rFonts w:ascii="Times New Roman" w:eastAsia="Times New Roman" w:hAnsi="Times New Roman" w:cs="Times New Roman"/>
          <w:b/>
          <w:bCs/>
          <w:caps/>
          <w:sz w:val="24"/>
          <w:szCs w:val="24"/>
          <w:lang w:eastAsia="ru-RU"/>
        </w:rPr>
      </w:pPr>
    </w:p>
    <w:p w:rsidR="00844311" w:rsidRPr="006A00B8" w:rsidRDefault="00844311" w:rsidP="006A00B8">
      <w:pPr>
        <w:spacing w:after="0" w:line="240" w:lineRule="auto"/>
        <w:jc w:val="both"/>
        <w:rPr>
          <w:rFonts w:ascii="Times New Roman" w:eastAsia="Times New Roman" w:hAnsi="Times New Roman" w:cs="Times New Roman"/>
          <w:b/>
          <w:bCs/>
          <w:caps/>
          <w:sz w:val="24"/>
          <w:szCs w:val="24"/>
          <w:lang w:eastAsia="ru-RU"/>
        </w:rPr>
      </w:pPr>
    </w:p>
    <w:p w:rsidR="00844311" w:rsidRPr="006A00B8" w:rsidRDefault="00844311" w:rsidP="006A00B8">
      <w:pPr>
        <w:spacing w:after="0" w:line="240" w:lineRule="auto"/>
        <w:jc w:val="both"/>
        <w:rPr>
          <w:rFonts w:ascii="Times New Roman" w:eastAsia="Times New Roman" w:hAnsi="Times New Roman" w:cs="Times New Roman"/>
          <w:b/>
          <w:bCs/>
          <w:caps/>
          <w:sz w:val="24"/>
          <w:szCs w:val="24"/>
          <w:lang w:eastAsia="ru-RU"/>
        </w:rPr>
      </w:pPr>
    </w:p>
    <w:p w:rsidR="00844311" w:rsidRPr="006A00B8" w:rsidRDefault="00844311" w:rsidP="006A00B8">
      <w:pPr>
        <w:spacing w:after="0" w:line="240" w:lineRule="auto"/>
        <w:jc w:val="both"/>
        <w:rPr>
          <w:rFonts w:ascii="Times New Roman" w:eastAsia="Times New Roman" w:hAnsi="Times New Roman" w:cs="Times New Roman"/>
          <w:b/>
          <w:bCs/>
          <w:caps/>
          <w:sz w:val="24"/>
          <w:szCs w:val="24"/>
          <w:lang w:eastAsia="ru-RU"/>
        </w:rPr>
      </w:pPr>
    </w:p>
    <w:p w:rsidR="00844311" w:rsidRPr="006A00B8" w:rsidRDefault="00844311" w:rsidP="006A00B8">
      <w:pPr>
        <w:spacing w:after="0" w:line="240" w:lineRule="auto"/>
        <w:jc w:val="both"/>
        <w:rPr>
          <w:rFonts w:ascii="Times New Roman" w:eastAsia="Times New Roman" w:hAnsi="Times New Roman" w:cs="Times New Roman"/>
          <w:b/>
          <w:bCs/>
          <w:caps/>
          <w:sz w:val="24"/>
          <w:szCs w:val="24"/>
          <w:lang w:eastAsia="ru-RU"/>
        </w:rPr>
      </w:pPr>
    </w:p>
    <w:p w:rsidR="00844311" w:rsidRPr="006A00B8" w:rsidRDefault="00844311" w:rsidP="006A00B8">
      <w:pPr>
        <w:spacing w:after="0" w:line="240" w:lineRule="auto"/>
        <w:jc w:val="both"/>
        <w:rPr>
          <w:rFonts w:ascii="Times New Roman" w:eastAsia="Times New Roman" w:hAnsi="Times New Roman" w:cs="Times New Roman"/>
          <w:b/>
          <w:sz w:val="24"/>
          <w:szCs w:val="24"/>
          <w:lang w:eastAsia="ru-RU"/>
        </w:rPr>
        <w:sectPr w:rsidR="00844311" w:rsidRPr="006A00B8" w:rsidSect="006A00B8">
          <w:pgSz w:w="11906" w:h="16838"/>
          <w:pgMar w:top="1134" w:right="850" w:bottom="1134" w:left="1701" w:header="709" w:footer="709" w:gutter="0"/>
          <w:cols w:space="720"/>
        </w:sectPr>
      </w:pPr>
    </w:p>
    <w:p w:rsidR="00844311" w:rsidRPr="006A00B8" w:rsidRDefault="00844311" w:rsidP="00645464">
      <w:pPr>
        <w:spacing w:after="0" w:line="240" w:lineRule="auto"/>
        <w:ind w:firstLine="708"/>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lastRenderedPageBreak/>
        <w:t>СОДЕРЖАНИЕ УЧЕБНОГО  МАТЕРИАЛА</w:t>
      </w:r>
    </w:p>
    <w:p w:rsidR="00844311" w:rsidRPr="006A00B8" w:rsidRDefault="00844311" w:rsidP="00645464">
      <w:pPr>
        <w:spacing w:after="0" w:line="240" w:lineRule="auto"/>
        <w:ind w:firstLine="708"/>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Основы физической культуры и здорового образа жизни</w:t>
      </w:r>
    </w:p>
    <w:p w:rsidR="00844311" w:rsidRPr="006A00B8" w:rsidRDefault="00844311" w:rsidP="00DC6B77">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5 класс: </w:t>
      </w:r>
      <w:r w:rsidRPr="006A00B8">
        <w:rPr>
          <w:rFonts w:ascii="Times New Roman" w:eastAsia="Times New Roman" w:hAnsi="Times New Roman" w:cs="Times New Roman"/>
          <w:sz w:val="24"/>
          <w:szCs w:val="24"/>
          <w:lang w:eastAsia="ru-RU"/>
        </w:rPr>
        <w:t xml:space="preserve"> Здоровый образ жизни человека, роль и значение занятий физической культурой в его формировании. Правила ведение дневника самонаблюдения за состоянием здоровья (по показателям самочувствия), физическим развитием и физической подготовленностью.</w:t>
      </w:r>
    </w:p>
    <w:p w:rsidR="00844311" w:rsidRPr="006A00B8" w:rsidRDefault="00844311" w:rsidP="00DC6B77">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Активный отдых и формы его организации средствами физической культуры. Туристические походы как одна из форм активного отдыха, основы организации и проведения пеших туристических походов. Правила ведение дневника самонаблюдения за состоянием здоровья (по показателям самочувствия), физическим развитием и физической подготовленностью.</w:t>
      </w:r>
    </w:p>
    <w:p w:rsidR="00844311" w:rsidRPr="006A00B8" w:rsidRDefault="00844311" w:rsidP="00DC6B77">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Общие представления об оздоровительных системах физического воспитания, направленно воздействующих на формирование культуры тела, культуры движений, развитие систем организма.</w:t>
      </w:r>
    </w:p>
    <w:p w:rsidR="00844311" w:rsidRPr="006A00B8" w:rsidRDefault="00844311" w:rsidP="00DC6B77">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8класс </w:t>
      </w:r>
      <w:r w:rsidRPr="006A00B8">
        <w:rPr>
          <w:rFonts w:ascii="Times New Roman" w:eastAsia="Times New Roman" w:hAnsi="Times New Roman" w:cs="Times New Roman"/>
          <w:sz w:val="24"/>
          <w:szCs w:val="24"/>
          <w:lang w:eastAsia="ru-RU"/>
        </w:rPr>
        <w:t>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Правила ведение дневника самонаблюдения за состоянием здоровья (по показателям самочувствия), физическим развитием и физической подготовленностью.</w:t>
      </w:r>
    </w:p>
    <w:p w:rsidR="00844311" w:rsidRPr="006A00B8" w:rsidRDefault="00844311" w:rsidP="00DC6B77">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iCs/>
          <w:sz w:val="24"/>
          <w:szCs w:val="24"/>
          <w:lang w:eastAsia="ru-RU"/>
        </w:rPr>
        <w:t>9класс:</w:t>
      </w:r>
      <w:r w:rsidRPr="006A00B8">
        <w:rPr>
          <w:rFonts w:ascii="Times New Roman" w:eastAsia="Times New Roman" w:hAnsi="Times New Roman" w:cs="Times New Roman"/>
          <w:sz w:val="24"/>
          <w:szCs w:val="24"/>
          <w:lang w:eastAsia="ru-RU"/>
        </w:rPr>
        <w:t xml:space="preserve"> 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w:t>
      </w:r>
      <w:proofErr w:type="gramStart"/>
      <w:r w:rsidRPr="006A00B8">
        <w:rPr>
          <w:rFonts w:ascii="Times New Roman" w:eastAsia="Times New Roman" w:hAnsi="Times New Roman" w:cs="Times New Roman"/>
          <w:sz w:val="24"/>
          <w:szCs w:val="24"/>
          <w:lang w:eastAsia="ru-RU"/>
        </w:rPr>
        <w:t>подготовка</w:t>
      </w:r>
      <w:proofErr w:type="gramEnd"/>
      <w:r w:rsidRPr="006A00B8">
        <w:rPr>
          <w:rFonts w:ascii="Times New Roman" w:eastAsia="Times New Roman" w:hAnsi="Times New Roman" w:cs="Times New Roman"/>
          <w:iCs/>
          <w:sz w:val="24"/>
          <w:szCs w:val="24"/>
          <w:lang w:eastAsia="ru-RU"/>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утренняя зарядка и </w:t>
      </w:r>
      <w:proofErr w:type="spellStart"/>
      <w:r w:rsidRPr="006A00B8">
        <w:rPr>
          <w:rFonts w:ascii="Times New Roman" w:eastAsia="Times New Roman" w:hAnsi="Times New Roman" w:cs="Times New Roman"/>
          <w:iCs/>
          <w:sz w:val="24"/>
          <w:szCs w:val="24"/>
          <w:lang w:eastAsia="ru-RU"/>
        </w:rPr>
        <w:t>физкультпаузы</w:t>
      </w:r>
      <w:proofErr w:type="spellEnd"/>
      <w:r w:rsidRPr="006A00B8">
        <w:rPr>
          <w:rFonts w:ascii="Times New Roman" w:eastAsia="Times New Roman" w:hAnsi="Times New Roman" w:cs="Times New Roman"/>
          <w:iCs/>
          <w:sz w:val="24"/>
          <w:szCs w:val="24"/>
          <w:lang w:eastAsia="ru-RU"/>
        </w:rPr>
        <w:t xml:space="preserve"> (основы содержания, планирования и дозировки упражнений), </w:t>
      </w:r>
      <w:r w:rsidRPr="006A00B8">
        <w:rPr>
          <w:rFonts w:ascii="Times New Roman" w:eastAsia="Times New Roman" w:hAnsi="Times New Roman" w:cs="Times New Roman"/>
          <w:sz w:val="24"/>
          <w:szCs w:val="24"/>
          <w:lang w:eastAsia="ru-RU"/>
        </w:rPr>
        <w:t xml:space="preserve">закаливание организма способом обливания (планирование и дозировка), </w:t>
      </w:r>
      <w:proofErr w:type="spellStart"/>
      <w:r w:rsidRPr="006A00B8">
        <w:rPr>
          <w:rFonts w:ascii="Times New Roman" w:eastAsia="Times New Roman" w:hAnsi="Times New Roman" w:cs="Times New Roman"/>
          <w:sz w:val="24"/>
          <w:szCs w:val="24"/>
          <w:lang w:eastAsia="ru-RU"/>
        </w:rPr>
        <w:t>самомассаж</w:t>
      </w:r>
      <w:proofErr w:type="spellEnd"/>
      <w:r w:rsidRPr="006A00B8">
        <w:rPr>
          <w:rFonts w:ascii="Times New Roman" w:eastAsia="Times New Roman" w:hAnsi="Times New Roman" w:cs="Times New Roman"/>
          <w:sz w:val="24"/>
          <w:szCs w:val="24"/>
          <w:lang w:eastAsia="ru-RU"/>
        </w:rPr>
        <w:t>, релаксация (общие представления).</w:t>
      </w:r>
      <w:r w:rsidR="00DC6B77">
        <w:rPr>
          <w:rFonts w:ascii="Times New Roman" w:eastAsia="Times New Roman" w:hAnsi="Times New Roman" w:cs="Times New Roman"/>
          <w:sz w:val="24"/>
          <w:szCs w:val="24"/>
          <w:lang w:eastAsia="ru-RU"/>
        </w:rPr>
        <w:t xml:space="preserve"> </w:t>
      </w:r>
      <w:r w:rsidRPr="006A00B8">
        <w:rPr>
          <w:rFonts w:ascii="Times New Roman" w:eastAsia="Times New Roman" w:hAnsi="Times New Roman" w:cs="Times New Roman"/>
          <w:sz w:val="24"/>
          <w:szCs w:val="24"/>
          <w:lang w:eastAsia="ru-RU"/>
        </w:rPr>
        <w:t>Правила ведение дневника самонаблюдения за состоянием здоровья (по показателям самочувствия), физическим развитием и физической подготовленностью.</w:t>
      </w:r>
    </w:p>
    <w:p w:rsidR="00844311" w:rsidRPr="006A00B8" w:rsidRDefault="00844311" w:rsidP="008961EE">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Спортивно-оздоровительная деятельность</w:t>
      </w:r>
    </w:p>
    <w:p w:rsidR="00844311" w:rsidRPr="006A00B8" w:rsidRDefault="00844311" w:rsidP="006A00B8">
      <w:pPr>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u w:val="single"/>
          <w:lang w:eastAsia="ru-RU"/>
        </w:rPr>
        <w:t>Легкая атлетика</w:t>
      </w:r>
      <w:r w:rsidRPr="006A00B8">
        <w:rPr>
          <w:rFonts w:ascii="Times New Roman" w:eastAsia="Times New Roman" w:hAnsi="Times New Roman" w:cs="Times New Roman"/>
          <w:b/>
          <w:sz w:val="24"/>
          <w:szCs w:val="24"/>
          <w:lang w:eastAsia="ru-RU"/>
        </w:rPr>
        <w:t xml:space="preserve">. </w:t>
      </w:r>
      <w:r w:rsidRPr="006A00B8">
        <w:rPr>
          <w:rFonts w:ascii="Times New Roman" w:eastAsia="Times New Roman" w:hAnsi="Times New Roman" w:cs="Times New Roman"/>
          <w:b/>
          <w:sz w:val="24"/>
          <w:szCs w:val="24"/>
          <w:lang w:eastAsia="ru-RU"/>
        </w:rPr>
        <w:tab/>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Овладение техникой спринтерского бега</w:t>
      </w:r>
      <w:r w:rsidRPr="006A00B8">
        <w:rPr>
          <w:rFonts w:ascii="Times New Roman" w:eastAsia="Times New Roman" w:hAnsi="Times New Roman" w:cs="Times New Roman"/>
          <w:sz w:val="24"/>
          <w:szCs w:val="24"/>
          <w:lang w:eastAsia="ru-RU"/>
        </w:rPr>
        <w:t xml:space="preserve">.           </w:t>
      </w:r>
    </w:p>
    <w:p w:rsidR="00F4430C"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Высокий старт от 10 до 15 м. Бег; с ускорением от 30 до 40 м. Скоростной бег 30м. Бег на результат 60 м. </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Высокий старт от 15 до 30 м. Бег с ускорением от 30 до 50 м. Скоростной бег до 60 м. Бег на результат 60 м.  </w:t>
      </w:r>
      <w:r w:rsidRPr="006A00B8">
        <w:rPr>
          <w:rFonts w:ascii="Times New Roman" w:eastAsia="Calibri" w:hAnsi="Times New Roman" w:cs="Times New Roman"/>
          <w:sz w:val="24"/>
          <w:szCs w:val="24"/>
        </w:rPr>
        <w:t xml:space="preserve">Челночный бег (3х10) </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7 класс. </w:t>
      </w:r>
      <w:r w:rsidRPr="006A00B8">
        <w:rPr>
          <w:rFonts w:ascii="Times New Roman" w:eastAsia="Times New Roman" w:hAnsi="Times New Roman" w:cs="Times New Roman"/>
          <w:sz w:val="24"/>
          <w:szCs w:val="24"/>
          <w:lang w:eastAsia="ru-RU"/>
        </w:rPr>
        <w:t>Высокий старт от 30 до 40 м. Бег с ускорением от 40 до 60 м. Скоростной бег до 60 м. Бег на результат 60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Низкий старт до 30 м. Бег с ускорением от 70 до 80 м. Скоростной бег до</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70 м. Бег на результат 60 м. (В 9 классе - со</w:t>
      </w:r>
      <w:r w:rsidRPr="006A00B8">
        <w:rPr>
          <w:rFonts w:ascii="Times New Roman" w:eastAsia="Times New Roman" w:hAnsi="Times New Roman" w:cs="Times New Roman"/>
          <w:sz w:val="24"/>
          <w:szCs w:val="24"/>
          <w:lang w:eastAsia="ru-RU"/>
        </w:rPr>
        <w:softHyphen/>
        <w:t>вершенствование.)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Бег на результат 60 м. </w:t>
      </w:r>
      <w:proofErr w:type="gramStart"/>
      <w:r w:rsidRPr="006A00B8">
        <w:rPr>
          <w:rFonts w:ascii="Times New Roman" w:eastAsia="Times New Roman" w:hAnsi="Times New Roman" w:cs="Times New Roman"/>
          <w:sz w:val="24"/>
          <w:szCs w:val="24"/>
          <w:lang w:eastAsia="ru-RU"/>
        </w:rPr>
        <w:t xml:space="preserve">( </w:t>
      </w:r>
      <w:proofErr w:type="gramEnd"/>
      <w:r w:rsidRPr="006A00B8">
        <w:rPr>
          <w:rFonts w:ascii="Times New Roman" w:eastAsia="Times New Roman" w:hAnsi="Times New Roman" w:cs="Times New Roman"/>
          <w:sz w:val="24"/>
          <w:szCs w:val="24"/>
          <w:lang w:eastAsia="ru-RU"/>
        </w:rPr>
        <w:t>со</w:t>
      </w:r>
      <w:r w:rsidRPr="006A00B8">
        <w:rPr>
          <w:rFonts w:ascii="Times New Roman" w:eastAsia="Times New Roman" w:hAnsi="Times New Roman" w:cs="Times New Roman"/>
          <w:sz w:val="24"/>
          <w:szCs w:val="24"/>
          <w:lang w:eastAsia="ru-RU"/>
        </w:rPr>
        <w:softHyphen/>
        <w:t>вершенствование.)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Овладение техникой длительного бега.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Бег в равномерном темпе от 8 до 10мин. Бег на 1000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Бег в равномерном темпе до 11 мин. Бег на 1200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Бег в равномерном темпе (маль</w:t>
      </w:r>
      <w:r w:rsidRPr="006A00B8">
        <w:rPr>
          <w:rFonts w:ascii="Times New Roman" w:eastAsia="Times New Roman" w:hAnsi="Times New Roman" w:cs="Times New Roman"/>
          <w:sz w:val="24"/>
          <w:szCs w:val="24"/>
          <w:lang w:eastAsia="ru-RU"/>
        </w:rPr>
        <w:softHyphen/>
        <w:t>чики до 15 мин., девочки до12 мин).Бег 1500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Бег в равномерном тем</w:t>
      </w:r>
      <w:r w:rsidRPr="006A00B8">
        <w:rPr>
          <w:rFonts w:ascii="Times New Roman" w:eastAsia="Times New Roman" w:hAnsi="Times New Roman" w:cs="Times New Roman"/>
          <w:sz w:val="24"/>
          <w:szCs w:val="24"/>
          <w:lang w:eastAsia="ru-RU"/>
        </w:rPr>
        <w:softHyphen/>
        <w:t>пе (мальчики до 17 мин., девочки до 15 мин.). Бег на 2000 м (мальчики). Бег на 1500 м (де</w:t>
      </w:r>
      <w:r w:rsidRPr="006A00B8">
        <w:rPr>
          <w:rFonts w:ascii="Times New Roman" w:eastAsia="Times New Roman" w:hAnsi="Times New Roman" w:cs="Times New Roman"/>
          <w:sz w:val="24"/>
          <w:szCs w:val="24"/>
          <w:lang w:eastAsia="ru-RU"/>
        </w:rPr>
        <w:softHyphen/>
        <w:t>вочки)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proofErr w:type="gramStart"/>
      <w:r w:rsidRPr="006A00B8">
        <w:rPr>
          <w:rFonts w:ascii="Times New Roman" w:eastAsia="Times New Roman" w:hAnsi="Times New Roman" w:cs="Times New Roman"/>
          <w:b/>
          <w:sz w:val="24"/>
          <w:szCs w:val="24"/>
          <w:lang w:eastAsia="ru-RU"/>
        </w:rPr>
        <w:t>.</w:t>
      </w:r>
      <w:r w:rsidRPr="006A00B8">
        <w:rPr>
          <w:rFonts w:ascii="Times New Roman" w:eastAsia="Times New Roman" w:hAnsi="Times New Roman" w:cs="Times New Roman"/>
          <w:sz w:val="24"/>
          <w:szCs w:val="24"/>
          <w:lang w:eastAsia="ru-RU"/>
        </w:rPr>
        <w:t xml:space="preserve">. </w:t>
      </w:r>
      <w:proofErr w:type="gramEnd"/>
      <w:r w:rsidRPr="006A00B8">
        <w:rPr>
          <w:rFonts w:ascii="Times New Roman" w:eastAsia="Times New Roman" w:hAnsi="Times New Roman" w:cs="Times New Roman"/>
          <w:sz w:val="24"/>
          <w:szCs w:val="24"/>
          <w:lang w:eastAsia="ru-RU"/>
        </w:rPr>
        <w:t>Бег на 2000 м (мальчики). Бег на 1500 м (де</w:t>
      </w:r>
      <w:r w:rsidRPr="006A00B8">
        <w:rPr>
          <w:rFonts w:ascii="Times New Roman" w:eastAsia="Times New Roman" w:hAnsi="Times New Roman" w:cs="Times New Roman"/>
          <w:sz w:val="24"/>
          <w:szCs w:val="24"/>
          <w:lang w:eastAsia="ru-RU"/>
        </w:rPr>
        <w:softHyphen/>
        <w:t>вочки)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Овладение техникой прыжка в длину.</w:t>
      </w:r>
    </w:p>
    <w:p w:rsidR="00844311" w:rsidRPr="006A00B8" w:rsidRDefault="00844311" w:rsidP="006A0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         5 класс </w:t>
      </w:r>
      <w:r w:rsidRPr="006A00B8">
        <w:rPr>
          <w:rFonts w:ascii="Times New Roman" w:eastAsia="Times New Roman" w:hAnsi="Times New Roman" w:cs="Times New Roman"/>
          <w:sz w:val="24"/>
          <w:szCs w:val="24"/>
          <w:lang w:eastAsia="ru-RU"/>
        </w:rPr>
        <w:t>Прыжки в длину с 7-9 ша</w:t>
      </w:r>
      <w:r w:rsidRPr="006A00B8">
        <w:rPr>
          <w:rFonts w:ascii="Times New Roman" w:eastAsia="Times New Roman" w:hAnsi="Times New Roman" w:cs="Times New Roman"/>
          <w:sz w:val="24"/>
          <w:szCs w:val="24"/>
          <w:lang w:eastAsia="ru-RU"/>
        </w:rPr>
        <w:softHyphen/>
        <w:t>гов разбега.</w:t>
      </w:r>
    </w:p>
    <w:p w:rsidR="00844311" w:rsidRPr="006A00B8" w:rsidRDefault="00844311" w:rsidP="00DC6B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Прыжки в длину с 7-9 ша</w:t>
      </w:r>
      <w:r w:rsidRPr="006A00B8">
        <w:rPr>
          <w:rFonts w:ascii="Times New Roman" w:eastAsia="Times New Roman" w:hAnsi="Times New Roman" w:cs="Times New Roman"/>
          <w:sz w:val="24"/>
          <w:szCs w:val="24"/>
          <w:lang w:eastAsia="ru-RU"/>
        </w:rPr>
        <w:softHyphen/>
        <w:t xml:space="preserve">гов разбега. </w:t>
      </w:r>
    </w:p>
    <w:p w:rsidR="00844311" w:rsidRPr="006A00B8" w:rsidRDefault="00844311" w:rsidP="006A00B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lastRenderedPageBreak/>
        <w:t xml:space="preserve">         7 класс.</w:t>
      </w:r>
      <w:r w:rsidRPr="006A00B8">
        <w:rPr>
          <w:rFonts w:ascii="Times New Roman" w:eastAsia="Times New Roman" w:hAnsi="Times New Roman" w:cs="Times New Roman"/>
          <w:sz w:val="24"/>
          <w:szCs w:val="24"/>
          <w:lang w:eastAsia="ru-RU"/>
        </w:rPr>
        <w:t xml:space="preserve"> Прыжки в длину с 9-11 шагов разбега. </w:t>
      </w:r>
    </w:p>
    <w:p w:rsidR="00844311" w:rsidRPr="006A00B8" w:rsidRDefault="00844311" w:rsidP="006A0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         8 класс</w:t>
      </w:r>
      <w:r w:rsidRPr="006A00B8">
        <w:rPr>
          <w:rFonts w:ascii="Times New Roman" w:eastAsia="Times New Roman" w:hAnsi="Times New Roman" w:cs="Times New Roman"/>
          <w:sz w:val="24"/>
          <w:szCs w:val="24"/>
          <w:lang w:eastAsia="ru-RU"/>
        </w:rPr>
        <w:t>. Прыжки в длину с 11-13 шагов разбега.</w:t>
      </w:r>
    </w:p>
    <w:p w:rsidR="00844311" w:rsidRPr="006A00B8" w:rsidRDefault="00DC6B77"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44311" w:rsidRPr="006A00B8">
        <w:rPr>
          <w:rFonts w:ascii="Times New Roman" w:eastAsia="Times New Roman" w:hAnsi="Times New Roman" w:cs="Times New Roman"/>
          <w:b/>
          <w:sz w:val="24"/>
          <w:szCs w:val="24"/>
          <w:lang w:eastAsia="ru-RU"/>
        </w:rPr>
        <w:t>9 класс</w:t>
      </w:r>
      <w:r w:rsidR="00844311" w:rsidRPr="006A00B8">
        <w:rPr>
          <w:rFonts w:ascii="Times New Roman" w:eastAsia="Times New Roman" w:hAnsi="Times New Roman" w:cs="Times New Roman"/>
          <w:sz w:val="24"/>
          <w:szCs w:val="24"/>
          <w:lang w:eastAsia="ru-RU"/>
        </w:rPr>
        <w:t xml:space="preserve"> Прыжки</w:t>
      </w:r>
      <w:r w:rsidR="00645464">
        <w:rPr>
          <w:rFonts w:ascii="Times New Roman" w:eastAsia="Times New Roman" w:hAnsi="Times New Roman" w:cs="Times New Roman"/>
          <w:sz w:val="24"/>
          <w:szCs w:val="24"/>
          <w:lang w:eastAsia="ru-RU"/>
        </w:rPr>
        <w:t xml:space="preserve"> в длину с 11-13 шагов разбега (</w:t>
      </w:r>
      <w:r w:rsidR="00844311" w:rsidRPr="006A00B8">
        <w:rPr>
          <w:rFonts w:ascii="Times New Roman" w:eastAsia="Times New Roman" w:hAnsi="Times New Roman" w:cs="Times New Roman"/>
          <w:sz w:val="24"/>
          <w:szCs w:val="24"/>
          <w:lang w:eastAsia="ru-RU"/>
        </w:rPr>
        <w:t>со</w:t>
      </w:r>
      <w:r w:rsidR="00844311" w:rsidRPr="006A00B8">
        <w:rPr>
          <w:rFonts w:ascii="Times New Roman" w:eastAsia="Times New Roman" w:hAnsi="Times New Roman" w:cs="Times New Roman"/>
          <w:sz w:val="24"/>
          <w:szCs w:val="24"/>
          <w:lang w:eastAsia="ru-RU"/>
        </w:rPr>
        <w:softHyphen/>
        <w:t>вершенствование.)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Овладение техникой метания малого мяча в цель и на дальность.</w:t>
      </w:r>
    </w:p>
    <w:p w:rsidR="00645464"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Метание теннисного мяча с места на дальность отскока от стены; на заданное рас</w:t>
      </w:r>
      <w:r w:rsidRPr="006A00B8">
        <w:rPr>
          <w:rFonts w:ascii="Times New Roman" w:eastAsia="Times New Roman" w:hAnsi="Times New Roman" w:cs="Times New Roman"/>
          <w:sz w:val="24"/>
          <w:szCs w:val="24"/>
          <w:lang w:eastAsia="ru-RU"/>
        </w:rPr>
        <w:softHyphen/>
        <w:t>стояние; на дальность в коридор 5-6 м</w:t>
      </w:r>
      <w:proofErr w:type="gramStart"/>
      <w:r w:rsidRPr="006A00B8">
        <w:rPr>
          <w:rFonts w:ascii="Times New Roman" w:eastAsia="Times New Roman" w:hAnsi="Times New Roman" w:cs="Times New Roman"/>
          <w:sz w:val="24"/>
          <w:szCs w:val="24"/>
          <w:lang w:eastAsia="ru-RU"/>
        </w:rPr>
        <w:t xml:space="preserve"> .</w:t>
      </w:r>
      <w:proofErr w:type="gramEnd"/>
      <w:r w:rsidRPr="006A00B8">
        <w:rPr>
          <w:rFonts w:ascii="Times New Roman" w:eastAsia="Times New Roman" w:hAnsi="Times New Roman" w:cs="Times New Roman"/>
          <w:sz w:val="24"/>
          <w:szCs w:val="24"/>
          <w:lang w:eastAsia="ru-RU"/>
        </w:rPr>
        <w:t xml:space="preserve"> с 4-5 бросковых шагов на дальность и задан</w:t>
      </w:r>
      <w:r w:rsidRPr="006A00B8">
        <w:rPr>
          <w:rFonts w:ascii="Times New Roman" w:eastAsia="Times New Roman" w:hAnsi="Times New Roman" w:cs="Times New Roman"/>
          <w:sz w:val="24"/>
          <w:szCs w:val="24"/>
          <w:lang w:eastAsia="ru-RU"/>
        </w:rPr>
        <w:softHyphen/>
        <w:t>ное расстояние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То же, но метание теннисного мяча в цель с расстояния 8-10 м.</w:t>
      </w:r>
    </w:p>
    <w:p w:rsidR="00645464"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Метание теннисного мяча на дальность отскока от стены с места, с шага, с двух шагов, с трех шагов. </w:t>
      </w:r>
      <w:proofErr w:type="gramStart"/>
      <w:r w:rsidRPr="006A00B8">
        <w:rPr>
          <w:rFonts w:ascii="Times New Roman" w:eastAsia="Times New Roman" w:hAnsi="Times New Roman" w:cs="Times New Roman"/>
          <w:sz w:val="24"/>
          <w:szCs w:val="24"/>
          <w:lang w:eastAsia="ru-RU"/>
        </w:rPr>
        <w:t xml:space="preserve">Метание теннисного мяча в горизонтальную и вертикальную цели (1 х 1 м) с расстояния 10-12 м. Метание мяча 150 г с места на дальность и с 4-5 бросковых шагов с разбега в коридор 10 м на дальность и заданное расстояние. </w:t>
      </w:r>
      <w:proofErr w:type="gramEnd"/>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То же, но метание теннисного мяча с расстояния: девушки 12-14 м, юноши — до 16 м. Метание малого мяча(150г) на результат.</w:t>
      </w:r>
    </w:p>
    <w:p w:rsidR="00645464"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proofErr w:type="gramStart"/>
      <w:r w:rsidRPr="006A00B8">
        <w:rPr>
          <w:rFonts w:ascii="Times New Roman" w:eastAsia="Times New Roman" w:hAnsi="Times New Roman" w:cs="Times New Roman"/>
          <w:b/>
          <w:sz w:val="24"/>
          <w:szCs w:val="24"/>
          <w:lang w:eastAsia="ru-RU"/>
        </w:rPr>
        <w:t>.</w:t>
      </w:r>
      <w:r w:rsidRPr="006A00B8">
        <w:rPr>
          <w:rFonts w:ascii="Times New Roman" w:eastAsia="Times New Roman" w:hAnsi="Times New Roman" w:cs="Times New Roman"/>
          <w:sz w:val="24"/>
          <w:szCs w:val="24"/>
          <w:lang w:eastAsia="ru-RU"/>
        </w:rPr>
        <w:t>М</w:t>
      </w:r>
      <w:proofErr w:type="gramEnd"/>
      <w:r w:rsidRPr="006A00B8">
        <w:rPr>
          <w:rFonts w:ascii="Times New Roman" w:eastAsia="Times New Roman" w:hAnsi="Times New Roman" w:cs="Times New Roman"/>
          <w:sz w:val="24"/>
          <w:szCs w:val="24"/>
          <w:lang w:eastAsia="ru-RU"/>
        </w:rPr>
        <w:t>етание теннисного мяча и мяча весом 150 г с 4-5 бросковых шагов с укоро</w:t>
      </w:r>
      <w:r w:rsidRPr="006A00B8">
        <w:rPr>
          <w:rFonts w:ascii="Times New Roman" w:eastAsia="Times New Roman" w:hAnsi="Times New Roman" w:cs="Times New Roman"/>
          <w:sz w:val="24"/>
          <w:szCs w:val="24"/>
          <w:lang w:eastAsia="ru-RU"/>
        </w:rPr>
        <w:softHyphen/>
        <w:t>ченного и полного разбега на дальность, в ко</w:t>
      </w:r>
      <w:r w:rsidRPr="006A00B8">
        <w:rPr>
          <w:rFonts w:ascii="Times New Roman" w:eastAsia="Times New Roman" w:hAnsi="Times New Roman" w:cs="Times New Roman"/>
          <w:sz w:val="24"/>
          <w:szCs w:val="24"/>
          <w:lang w:eastAsia="ru-RU"/>
        </w:rPr>
        <w:softHyphen/>
        <w:t>ридор 10 м и заданное расстояние; в горизон</w:t>
      </w:r>
      <w:r w:rsidRPr="006A00B8">
        <w:rPr>
          <w:rFonts w:ascii="Times New Roman" w:eastAsia="Times New Roman" w:hAnsi="Times New Roman" w:cs="Times New Roman"/>
          <w:sz w:val="24"/>
          <w:szCs w:val="24"/>
          <w:lang w:eastAsia="ru-RU"/>
        </w:rPr>
        <w:softHyphen/>
        <w:t>тальную и вертикальную цели (1 х 1 м) с рассто</w:t>
      </w:r>
      <w:r w:rsidRPr="006A00B8">
        <w:rPr>
          <w:rFonts w:ascii="Times New Roman" w:eastAsia="Times New Roman" w:hAnsi="Times New Roman" w:cs="Times New Roman"/>
          <w:sz w:val="24"/>
          <w:szCs w:val="24"/>
          <w:lang w:eastAsia="ru-RU"/>
        </w:rPr>
        <w:softHyphen/>
        <w:t>яния: (юноши — до 18 м, девушки — 12-14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6A00B8">
        <w:rPr>
          <w:rFonts w:ascii="Times New Roman" w:eastAsia="Times New Roman" w:hAnsi="Times New Roman" w:cs="Times New Roman"/>
          <w:b/>
          <w:sz w:val="24"/>
          <w:szCs w:val="24"/>
          <w:u w:val="single"/>
          <w:lang w:eastAsia="ru-RU"/>
        </w:rPr>
        <w:t xml:space="preserve">Гимнастика </w:t>
      </w:r>
    </w:p>
    <w:p w:rsidR="00844311" w:rsidRPr="006A00B8" w:rsidRDefault="00844311" w:rsidP="006A00B8">
      <w:pPr>
        <w:widowControl w:val="0"/>
        <w:tabs>
          <w:tab w:val="left" w:pos="495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Освоение строевых упражнений</w:t>
      </w:r>
      <w:r w:rsidRPr="006A00B8">
        <w:rPr>
          <w:rFonts w:ascii="Times New Roman" w:eastAsia="Times New Roman" w:hAnsi="Times New Roman" w:cs="Times New Roman"/>
          <w:b/>
          <w:sz w:val="24"/>
          <w:szCs w:val="24"/>
          <w:lang w:eastAsia="ru-RU"/>
        </w:rPr>
        <w:tab/>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Перестроение из колонны по од</w:t>
      </w:r>
      <w:r w:rsidRPr="006A00B8">
        <w:rPr>
          <w:rFonts w:ascii="Times New Roman" w:eastAsia="Times New Roman" w:hAnsi="Times New Roman" w:cs="Times New Roman"/>
          <w:sz w:val="24"/>
          <w:szCs w:val="24"/>
          <w:lang w:eastAsia="ru-RU"/>
        </w:rPr>
        <w:softHyphen/>
        <w:t>ному в колонну по четыре дроблением и сведе</w:t>
      </w:r>
      <w:r w:rsidRPr="006A00B8">
        <w:rPr>
          <w:rFonts w:ascii="Times New Roman" w:eastAsia="Times New Roman" w:hAnsi="Times New Roman" w:cs="Times New Roman"/>
          <w:sz w:val="24"/>
          <w:szCs w:val="24"/>
          <w:lang w:eastAsia="ru-RU"/>
        </w:rPr>
        <w:softHyphen/>
        <w:t>нием; из колонны по два и по четыре в колон</w:t>
      </w:r>
      <w:r w:rsidRPr="006A00B8">
        <w:rPr>
          <w:rFonts w:ascii="Times New Roman" w:eastAsia="Times New Roman" w:hAnsi="Times New Roman" w:cs="Times New Roman"/>
          <w:sz w:val="24"/>
          <w:szCs w:val="24"/>
          <w:lang w:eastAsia="ru-RU"/>
        </w:rPr>
        <w:softHyphen/>
        <w:t>ну по одному разведением и слиянием; по во</w:t>
      </w:r>
      <w:r w:rsidRPr="006A00B8">
        <w:rPr>
          <w:rFonts w:ascii="Times New Roman" w:eastAsia="Times New Roman" w:hAnsi="Times New Roman" w:cs="Times New Roman"/>
          <w:sz w:val="24"/>
          <w:szCs w:val="24"/>
          <w:lang w:eastAsia="ru-RU"/>
        </w:rPr>
        <w:softHyphen/>
        <w:t>семь в движении.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Строевой шаг, размыкание и смы</w:t>
      </w:r>
      <w:r w:rsidRPr="006A00B8">
        <w:rPr>
          <w:rFonts w:ascii="Times New Roman" w:eastAsia="Times New Roman" w:hAnsi="Times New Roman" w:cs="Times New Roman"/>
          <w:sz w:val="24"/>
          <w:szCs w:val="24"/>
          <w:lang w:eastAsia="ru-RU"/>
        </w:rPr>
        <w:softHyphen/>
        <w:t>кание на месте.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Выполнение команд «Пол-оборо</w:t>
      </w:r>
      <w:r w:rsidRPr="006A00B8">
        <w:rPr>
          <w:rFonts w:ascii="Times New Roman" w:eastAsia="Times New Roman" w:hAnsi="Times New Roman" w:cs="Times New Roman"/>
          <w:sz w:val="24"/>
          <w:szCs w:val="24"/>
          <w:lang w:eastAsia="ru-RU"/>
        </w:rPr>
        <w:softHyphen/>
        <w:t>та направо!», «Пол-оборота налево!», «Полша</w:t>
      </w:r>
      <w:r w:rsidRPr="006A00B8">
        <w:rPr>
          <w:rFonts w:ascii="Times New Roman" w:eastAsia="Times New Roman" w:hAnsi="Times New Roman" w:cs="Times New Roman"/>
          <w:sz w:val="24"/>
          <w:szCs w:val="24"/>
          <w:lang w:eastAsia="ru-RU"/>
        </w:rPr>
        <w:softHyphen/>
        <w:t>га!», «Полный шаг!».</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Команда «Прямо!», повороты в движении направо, налево.</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Переход с шага на месте на ходь</w:t>
      </w:r>
      <w:r w:rsidRPr="006A00B8">
        <w:rPr>
          <w:rFonts w:ascii="Times New Roman" w:eastAsia="Times New Roman" w:hAnsi="Times New Roman" w:cs="Times New Roman"/>
          <w:sz w:val="24"/>
          <w:szCs w:val="24"/>
          <w:lang w:eastAsia="ru-RU"/>
        </w:rPr>
        <w:softHyphen/>
        <w:t>бу в колонне и в шеренге; перестроения из ко</w:t>
      </w:r>
      <w:r w:rsidRPr="006A00B8">
        <w:rPr>
          <w:rFonts w:ascii="Times New Roman" w:eastAsia="Times New Roman" w:hAnsi="Times New Roman" w:cs="Times New Roman"/>
          <w:sz w:val="24"/>
          <w:szCs w:val="24"/>
          <w:lang w:eastAsia="ru-RU"/>
        </w:rPr>
        <w:softHyphen/>
        <w:t>лонны по одному в колонны по два, по четыре в движении.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общеразвивающих упражнений(ОРУ) без предметов на месте и в движении.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Сочетание различных поло</w:t>
      </w:r>
      <w:r w:rsidRPr="006A00B8">
        <w:rPr>
          <w:rFonts w:ascii="Times New Roman" w:eastAsia="Times New Roman" w:hAnsi="Times New Roman" w:cs="Times New Roman"/>
          <w:sz w:val="24"/>
          <w:szCs w:val="24"/>
          <w:lang w:eastAsia="ru-RU"/>
        </w:rPr>
        <w:softHyphen/>
        <w:t>жений рук, ног, туловища. Сочетание движений руками с ходьбой на месте и в движении, с ма</w:t>
      </w:r>
      <w:r w:rsidRPr="006A00B8">
        <w:rPr>
          <w:rFonts w:ascii="Times New Roman" w:eastAsia="Times New Roman" w:hAnsi="Times New Roman" w:cs="Times New Roman"/>
          <w:sz w:val="24"/>
          <w:szCs w:val="24"/>
          <w:lang w:eastAsia="ru-RU"/>
        </w:rPr>
        <w:softHyphen/>
        <w:t>ховыми движениями ногой, с подскоками, с при</w:t>
      </w:r>
      <w:r w:rsidRPr="006A00B8">
        <w:rPr>
          <w:rFonts w:ascii="Times New Roman" w:eastAsia="Times New Roman" w:hAnsi="Times New Roman" w:cs="Times New Roman"/>
          <w:sz w:val="24"/>
          <w:szCs w:val="24"/>
          <w:lang w:eastAsia="ru-RU"/>
        </w:rPr>
        <w:softHyphen/>
        <w:t>седаниями, с поворотами. Простые связки. 0бщеразвивающие упражнения в парах (обучение и совершенствование).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общеразвивающих упражнений с предметами.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5-7 классы</w:t>
      </w:r>
      <w:r w:rsidRPr="006A00B8">
        <w:rPr>
          <w:rFonts w:ascii="Times New Roman" w:eastAsia="Times New Roman" w:hAnsi="Times New Roman" w:cs="Times New Roman"/>
          <w:sz w:val="24"/>
          <w:szCs w:val="24"/>
          <w:lang w:eastAsia="ru-RU"/>
        </w:rPr>
        <w:t>. Мальчики: с га</w:t>
      </w:r>
      <w:r w:rsidR="00645464">
        <w:rPr>
          <w:rFonts w:ascii="Times New Roman" w:eastAsia="Times New Roman" w:hAnsi="Times New Roman" w:cs="Times New Roman"/>
          <w:sz w:val="24"/>
          <w:szCs w:val="24"/>
          <w:lang w:eastAsia="ru-RU"/>
        </w:rPr>
        <w:t>нтелями (1-2</w:t>
      </w:r>
      <w:r w:rsidRPr="006A00B8">
        <w:rPr>
          <w:rFonts w:ascii="Times New Roman" w:eastAsia="Times New Roman" w:hAnsi="Times New Roman" w:cs="Times New Roman"/>
          <w:sz w:val="24"/>
          <w:szCs w:val="24"/>
          <w:lang w:eastAsia="ru-RU"/>
        </w:rPr>
        <w:t xml:space="preserve"> кг). Девочки: с обручами, большим мячом, пал</w:t>
      </w:r>
      <w:r w:rsidRPr="006A00B8">
        <w:rPr>
          <w:rFonts w:ascii="Times New Roman" w:eastAsia="Times New Roman" w:hAnsi="Times New Roman" w:cs="Times New Roman"/>
          <w:sz w:val="24"/>
          <w:szCs w:val="24"/>
          <w:lang w:eastAsia="ru-RU"/>
        </w:rPr>
        <w:softHyphen/>
        <w:t>ками.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8-9 классы</w:t>
      </w:r>
      <w:r w:rsidRPr="006A00B8">
        <w:rPr>
          <w:rFonts w:ascii="Times New Roman" w:eastAsia="Times New Roman" w:hAnsi="Times New Roman" w:cs="Times New Roman"/>
          <w:sz w:val="24"/>
          <w:szCs w:val="24"/>
          <w:lang w:eastAsia="ru-RU"/>
        </w:rPr>
        <w:t xml:space="preserve">. </w:t>
      </w:r>
      <w:proofErr w:type="gramStart"/>
      <w:r w:rsidRPr="006A00B8">
        <w:rPr>
          <w:rFonts w:ascii="Times New Roman" w:eastAsia="Times New Roman" w:hAnsi="Times New Roman" w:cs="Times New Roman"/>
          <w:sz w:val="24"/>
          <w:szCs w:val="24"/>
          <w:lang w:eastAsia="ru-RU"/>
        </w:rPr>
        <w:t>Тоже, но мальчики — с ган</w:t>
      </w:r>
      <w:r w:rsidRPr="006A00B8">
        <w:rPr>
          <w:rFonts w:ascii="Times New Roman" w:eastAsia="Times New Roman" w:hAnsi="Times New Roman" w:cs="Times New Roman"/>
          <w:sz w:val="24"/>
          <w:szCs w:val="24"/>
          <w:lang w:eastAsia="ru-RU"/>
        </w:rPr>
        <w:softHyphen/>
        <w:t>телями (</w:t>
      </w:r>
      <w:r w:rsidR="00645464">
        <w:rPr>
          <w:rFonts w:ascii="Times New Roman" w:eastAsia="Times New Roman" w:hAnsi="Times New Roman" w:cs="Times New Roman"/>
          <w:sz w:val="24"/>
          <w:szCs w:val="24"/>
          <w:lang w:eastAsia="ru-RU"/>
        </w:rPr>
        <w:t>2</w:t>
      </w:r>
      <w:r w:rsidRPr="006A00B8">
        <w:rPr>
          <w:rFonts w:ascii="Times New Roman" w:eastAsia="Times New Roman" w:hAnsi="Times New Roman" w:cs="Times New Roman"/>
          <w:sz w:val="24"/>
          <w:szCs w:val="24"/>
          <w:lang w:eastAsia="ru-RU"/>
        </w:rPr>
        <w:t>-5 кг), тренажерами, эспандерами, де</w:t>
      </w:r>
      <w:r w:rsidRPr="006A00B8">
        <w:rPr>
          <w:rFonts w:ascii="Times New Roman" w:eastAsia="Times New Roman" w:hAnsi="Times New Roman" w:cs="Times New Roman"/>
          <w:sz w:val="24"/>
          <w:szCs w:val="24"/>
          <w:lang w:eastAsia="ru-RU"/>
        </w:rPr>
        <w:softHyphen/>
        <w:t>вочки — с тренажерами.</w:t>
      </w:r>
      <w:proofErr w:type="gramEnd"/>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и совершенствование висов и упо</w:t>
      </w:r>
      <w:r w:rsidRPr="006A00B8">
        <w:rPr>
          <w:rFonts w:ascii="Times New Roman" w:eastAsia="Times New Roman" w:hAnsi="Times New Roman" w:cs="Times New Roman"/>
          <w:b/>
          <w:sz w:val="24"/>
          <w:szCs w:val="24"/>
          <w:lang w:eastAsia="ru-RU"/>
        </w:rPr>
        <w:softHyphen/>
        <w:t>ров.</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w:t>
      </w:r>
      <w:r w:rsidR="00645464">
        <w:rPr>
          <w:rFonts w:ascii="Times New Roman" w:eastAsia="Times New Roman" w:hAnsi="Times New Roman" w:cs="Times New Roman"/>
          <w:b/>
          <w:sz w:val="24"/>
          <w:szCs w:val="24"/>
          <w:lang w:eastAsia="ru-RU"/>
        </w:rPr>
        <w:t>-</w:t>
      </w:r>
      <w:r w:rsidR="00645464" w:rsidRPr="006A00B8">
        <w:rPr>
          <w:rFonts w:ascii="Times New Roman" w:eastAsia="Times New Roman" w:hAnsi="Times New Roman" w:cs="Times New Roman"/>
          <w:b/>
          <w:sz w:val="24"/>
          <w:szCs w:val="24"/>
          <w:lang w:eastAsia="ru-RU"/>
        </w:rPr>
        <w:t>9 класс</w:t>
      </w:r>
      <w:r w:rsidR="00645464">
        <w:rPr>
          <w:rFonts w:ascii="Times New Roman" w:eastAsia="Times New Roman" w:hAnsi="Times New Roman" w:cs="Times New Roman"/>
          <w:b/>
          <w:sz w:val="24"/>
          <w:szCs w:val="24"/>
          <w:lang w:eastAsia="ru-RU"/>
        </w:rPr>
        <w:t>ы</w:t>
      </w:r>
      <w:r w:rsidRPr="006A00B8">
        <w:rPr>
          <w:rFonts w:ascii="Times New Roman" w:eastAsia="Times New Roman" w:hAnsi="Times New Roman" w:cs="Times New Roman"/>
          <w:sz w:val="24"/>
          <w:szCs w:val="24"/>
          <w:lang w:eastAsia="ru-RU"/>
        </w:rPr>
        <w:t xml:space="preserve">. Мальчики: </w:t>
      </w:r>
      <w:proofErr w:type="gramStart"/>
      <w:r w:rsidRPr="006A00B8">
        <w:rPr>
          <w:rFonts w:ascii="Times New Roman" w:eastAsia="Times New Roman" w:hAnsi="Times New Roman" w:cs="Times New Roman"/>
          <w:sz w:val="24"/>
          <w:szCs w:val="24"/>
          <w:lang w:eastAsia="ru-RU"/>
        </w:rPr>
        <w:t>висы</w:t>
      </w:r>
      <w:proofErr w:type="gramEnd"/>
      <w:r w:rsidRPr="006A00B8">
        <w:rPr>
          <w:rFonts w:ascii="Times New Roman" w:eastAsia="Times New Roman" w:hAnsi="Times New Roman" w:cs="Times New Roman"/>
          <w:sz w:val="24"/>
          <w:szCs w:val="24"/>
          <w:lang w:eastAsia="ru-RU"/>
        </w:rPr>
        <w:t xml:space="preserve"> согнувшись и про</w:t>
      </w:r>
      <w:r w:rsidRPr="006A00B8">
        <w:rPr>
          <w:rFonts w:ascii="Times New Roman" w:eastAsia="Times New Roman" w:hAnsi="Times New Roman" w:cs="Times New Roman"/>
          <w:sz w:val="24"/>
          <w:szCs w:val="24"/>
          <w:lang w:eastAsia="ru-RU"/>
        </w:rPr>
        <w:softHyphen/>
        <w:t>гнувшись; подтягивание в висе; поднимание прямых ног в висе. Девочки: смешанные висы, подтягивание из виса лежа.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опорных прыжков.</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Вскок в упор присев, </w:t>
      </w:r>
      <w:proofErr w:type="gramStart"/>
      <w:r w:rsidRPr="006A00B8">
        <w:rPr>
          <w:rFonts w:ascii="Times New Roman" w:eastAsia="Times New Roman" w:hAnsi="Times New Roman" w:cs="Times New Roman"/>
          <w:sz w:val="24"/>
          <w:szCs w:val="24"/>
          <w:lang w:eastAsia="ru-RU"/>
        </w:rPr>
        <w:t>соскок</w:t>
      </w:r>
      <w:proofErr w:type="gramEnd"/>
      <w:r w:rsidRPr="006A00B8">
        <w:rPr>
          <w:rFonts w:ascii="Times New Roman" w:eastAsia="Times New Roman" w:hAnsi="Times New Roman" w:cs="Times New Roman"/>
          <w:sz w:val="24"/>
          <w:szCs w:val="24"/>
          <w:lang w:eastAsia="ru-RU"/>
        </w:rPr>
        <w:t xml:space="preserve"> про</w:t>
      </w:r>
      <w:r w:rsidRPr="006A00B8">
        <w:rPr>
          <w:rFonts w:ascii="Times New Roman" w:eastAsia="Times New Roman" w:hAnsi="Times New Roman" w:cs="Times New Roman"/>
          <w:sz w:val="24"/>
          <w:szCs w:val="24"/>
          <w:lang w:eastAsia="ru-RU"/>
        </w:rPr>
        <w:softHyphen/>
        <w:t>гнувшись (козел в ширину, высота 80-100 см).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Прыжок ноги врозь (козел в ши</w:t>
      </w:r>
      <w:r w:rsidRPr="006A00B8">
        <w:rPr>
          <w:rFonts w:ascii="Times New Roman" w:eastAsia="Times New Roman" w:hAnsi="Times New Roman" w:cs="Times New Roman"/>
          <w:sz w:val="24"/>
          <w:szCs w:val="24"/>
          <w:lang w:eastAsia="ru-RU"/>
        </w:rPr>
        <w:softHyphen/>
        <w:t>рину, высота 100-110 см).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Мальчики: </w:t>
      </w:r>
      <w:proofErr w:type="gramStart"/>
      <w:r w:rsidRPr="006A00B8">
        <w:rPr>
          <w:rFonts w:ascii="Times New Roman" w:eastAsia="Times New Roman" w:hAnsi="Times New Roman" w:cs="Times New Roman"/>
          <w:sz w:val="24"/>
          <w:szCs w:val="24"/>
          <w:lang w:eastAsia="ru-RU"/>
        </w:rPr>
        <w:t>прыжок</w:t>
      </w:r>
      <w:proofErr w:type="gramEnd"/>
      <w:r w:rsidRPr="006A00B8">
        <w:rPr>
          <w:rFonts w:ascii="Times New Roman" w:eastAsia="Times New Roman" w:hAnsi="Times New Roman" w:cs="Times New Roman"/>
          <w:sz w:val="24"/>
          <w:szCs w:val="24"/>
          <w:lang w:eastAsia="ru-RU"/>
        </w:rPr>
        <w:t xml:space="preserve"> согнув ноги (козел в ширину, высота 100-115 см). Девоч</w:t>
      </w:r>
      <w:r w:rsidRPr="006A00B8">
        <w:rPr>
          <w:rFonts w:ascii="Times New Roman" w:eastAsia="Times New Roman" w:hAnsi="Times New Roman" w:cs="Times New Roman"/>
          <w:sz w:val="24"/>
          <w:szCs w:val="24"/>
          <w:lang w:eastAsia="ru-RU"/>
        </w:rPr>
        <w:softHyphen/>
        <w:t>ки: прыжок ноги врозь (козел в ширину, высо</w:t>
      </w:r>
      <w:r w:rsidRPr="006A00B8">
        <w:rPr>
          <w:rFonts w:ascii="Times New Roman" w:eastAsia="Times New Roman" w:hAnsi="Times New Roman" w:cs="Times New Roman"/>
          <w:sz w:val="24"/>
          <w:szCs w:val="24"/>
          <w:lang w:eastAsia="ru-RU"/>
        </w:rPr>
        <w:softHyphen/>
        <w:t>та 105-110 см).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Мальчики: </w:t>
      </w:r>
      <w:proofErr w:type="gramStart"/>
      <w:r w:rsidRPr="006A00B8">
        <w:rPr>
          <w:rFonts w:ascii="Times New Roman" w:eastAsia="Times New Roman" w:hAnsi="Times New Roman" w:cs="Times New Roman"/>
          <w:sz w:val="24"/>
          <w:szCs w:val="24"/>
          <w:lang w:eastAsia="ru-RU"/>
        </w:rPr>
        <w:t>прыжок</w:t>
      </w:r>
      <w:proofErr w:type="gramEnd"/>
      <w:r w:rsidRPr="006A00B8">
        <w:rPr>
          <w:rFonts w:ascii="Times New Roman" w:eastAsia="Times New Roman" w:hAnsi="Times New Roman" w:cs="Times New Roman"/>
          <w:sz w:val="24"/>
          <w:szCs w:val="24"/>
          <w:lang w:eastAsia="ru-RU"/>
        </w:rPr>
        <w:t xml:space="preserve"> согнув ноги (козел в длину, высота 110-115 см). Девочки: прыжок боком с поворотом на 90° (конь в ши</w:t>
      </w:r>
      <w:r w:rsidRPr="006A00B8">
        <w:rPr>
          <w:rFonts w:ascii="Times New Roman" w:eastAsia="Times New Roman" w:hAnsi="Times New Roman" w:cs="Times New Roman"/>
          <w:sz w:val="24"/>
          <w:szCs w:val="24"/>
          <w:lang w:eastAsia="ru-RU"/>
        </w:rPr>
        <w:softHyphen/>
        <w:t>рину, высота 110 см).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Мальчики: </w:t>
      </w:r>
      <w:proofErr w:type="gramStart"/>
      <w:r w:rsidRPr="006A00B8">
        <w:rPr>
          <w:rFonts w:ascii="Times New Roman" w:eastAsia="Times New Roman" w:hAnsi="Times New Roman" w:cs="Times New Roman"/>
          <w:sz w:val="24"/>
          <w:szCs w:val="24"/>
          <w:lang w:eastAsia="ru-RU"/>
        </w:rPr>
        <w:t>прыжок</w:t>
      </w:r>
      <w:proofErr w:type="gramEnd"/>
      <w:r w:rsidRPr="006A00B8">
        <w:rPr>
          <w:rFonts w:ascii="Times New Roman" w:eastAsia="Times New Roman" w:hAnsi="Times New Roman" w:cs="Times New Roman"/>
          <w:sz w:val="24"/>
          <w:szCs w:val="24"/>
          <w:lang w:eastAsia="ru-RU"/>
        </w:rPr>
        <w:t xml:space="preserve"> согнув ноги (козел в длину, высота 115 см). Девочки: </w:t>
      </w:r>
      <w:r w:rsidRPr="006A00B8">
        <w:rPr>
          <w:rFonts w:ascii="Times New Roman" w:eastAsia="Times New Roman" w:hAnsi="Times New Roman" w:cs="Times New Roman"/>
          <w:sz w:val="24"/>
          <w:szCs w:val="24"/>
          <w:lang w:eastAsia="ru-RU"/>
        </w:rPr>
        <w:lastRenderedPageBreak/>
        <w:t>пры</w:t>
      </w:r>
      <w:r w:rsidRPr="006A00B8">
        <w:rPr>
          <w:rFonts w:ascii="Times New Roman" w:eastAsia="Times New Roman" w:hAnsi="Times New Roman" w:cs="Times New Roman"/>
          <w:sz w:val="24"/>
          <w:szCs w:val="24"/>
          <w:lang w:eastAsia="ru-RU"/>
        </w:rPr>
        <w:softHyphen/>
        <w:t>жок боком (конь в ширину, высота 110 см).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Освоение акробатических упражнений</w:t>
      </w:r>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Кувырок впе</w:t>
      </w:r>
      <w:r w:rsidR="00645464">
        <w:rPr>
          <w:rFonts w:ascii="Times New Roman" w:eastAsia="Times New Roman" w:hAnsi="Times New Roman" w:cs="Times New Roman"/>
          <w:sz w:val="24"/>
          <w:szCs w:val="24"/>
          <w:lang w:eastAsia="ru-RU"/>
        </w:rPr>
        <w:t>ред и назад; стойка на лопатках</w:t>
      </w:r>
      <w:r w:rsidRPr="006A00B8">
        <w:rPr>
          <w:rFonts w:ascii="Times New Roman" w:eastAsia="Times New Roman" w:hAnsi="Times New Roman" w:cs="Times New Roman"/>
          <w:sz w:val="24"/>
          <w:szCs w:val="24"/>
          <w:lang w:eastAsia="ru-RU"/>
        </w:rPr>
        <w:t xml:space="preserve">, </w:t>
      </w:r>
      <w:r w:rsidR="00645464">
        <w:rPr>
          <w:rFonts w:ascii="Times New Roman" w:eastAsia="Calibri" w:hAnsi="Times New Roman" w:cs="Times New Roman"/>
          <w:sz w:val="24"/>
          <w:szCs w:val="24"/>
        </w:rPr>
        <w:t>стойка на голове,</w:t>
      </w:r>
      <w:r w:rsidRPr="006A00B8">
        <w:rPr>
          <w:rFonts w:ascii="Times New Roman" w:eastAsia="Calibri" w:hAnsi="Times New Roman" w:cs="Times New Roman"/>
          <w:sz w:val="24"/>
          <w:szCs w:val="24"/>
        </w:rPr>
        <w:t xml:space="preserve"> длинный кувырок.</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Два кувырка вперед слитно; мост из </w:t>
      </w:r>
      <w:proofErr w:type="gramStart"/>
      <w:r w:rsidRPr="006A00B8">
        <w:rPr>
          <w:rFonts w:ascii="Times New Roman" w:eastAsia="Times New Roman" w:hAnsi="Times New Roman" w:cs="Times New Roman"/>
          <w:sz w:val="24"/>
          <w:szCs w:val="24"/>
          <w:lang w:eastAsia="ru-RU"/>
        </w:rPr>
        <w:t>положения</w:t>
      </w:r>
      <w:proofErr w:type="gramEnd"/>
      <w:r w:rsidRPr="006A00B8">
        <w:rPr>
          <w:rFonts w:ascii="Times New Roman" w:eastAsia="Times New Roman" w:hAnsi="Times New Roman" w:cs="Times New Roman"/>
          <w:sz w:val="24"/>
          <w:szCs w:val="24"/>
          <w:lang w:eastAsia="ru-RU"/>
        </w:rPr>
        <w:t xml:space="preserve"> стоя с помощью.</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Мальчики: кувырок вперед в стой</w:t>
      </w:r>
      <w:r w:rsidRPr="006A00B8">
        <w:rPr>
          <w:rFonts w:ascii="Times New Roman" w:eastAsia="Times New Roman" w:hAnsi="Times New Roman" w:cs="Times New Roman"/>
          <w:sz w:val="24"/>
          <w:szCs w:val="24"/>
          <w:lang w:eastAsia="ru-RU"/>
        </w:rPr>
        <w:softHyphen/>
        <w:t>ку на лопатках; стойка на голове с согнутыми но</w:t>
      </w:r>
      <w:r w:rsidRPr="006A00B8">
        <w:rPr>
          <w:rFonts w:ascii="Times New Roman" w:eastAsia="Times New Roman" w:hAnsi="Times New Roman" w:cs="Times New Roman"/>
          <w:sz w:val="24"/>
          <w:szCs w:val="24"/>
          <w:lang w:eastAsia="ru-RU"/>
        </w:rPr>
        <w:softHyphen/>
        <w:t xml:space="preserve">гами. Девочки: кувырок назад в </w:t>
      </w:r>
      <w:proofErr w:type="spellStart"/>
      <w:r w:rsidRPr="006A00B8">
        <w:rPr>
          <w:rFonts w:ascii="Times New Roman" w:eastAsia="Times New Roman" w:hAnsi="Times New Roman" w:cs="Times New Roman"/>
          <w:sz w:val="24"/>
          <w:szCs w:val="24"/>
          <w:lang w:eastAsia="ru-RU"/>
        </w:rPr>
        <w:t>полушпагат</w:t>
      </w:r>
      <w:proofErr w:type="spellEnd"/>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Мальчики: кувырок назад в </w:t>
      </w:r>
      <w:proofErr w:type="gramStart"/>
      <w:r w:rsidRPr="006A00B8">
        <w:rPr>
          <w:rFonts w:ascii="Times New Roman" w:eastAsia="Times New Roman" w:hAnsi="Times New Roman" w:cs="Times New Roman"/>
          <w:sz w:val="24"/>
          <w:szCs w:val="24"/>
          <w:lang w:eastAsia="ru-RU"/>
        </w:rPr>
        <w:t>упор</w:t>
      </w:r>
      <w:proofErr w:type="gramEnd"/>
      <w:r w:rsidRPr="006A00B8">
        <w:rPr>
          <w:rFonts w:ascii="Times New Roman" w:eastAsia="Times New Roman" w:hAnsi="Times New Roman" w:cs="Times New Roman"/>
          <w:sz w:val="24"/>
          <w:szCs w:val="24"/>
          <w:lang w:eastAsia="ru-RU"/>
        </w:rPr>
        <w:t xml:space="preserve"> стоя ноги врозь; кувырок вперед и назад; длин</w:t>
      </w:r>
      <w:r w:rsidRPr="006A00B8">
        <w:rPr>
          <w:rFonts w:ascii="Times New Roman" w:eastAsia="Times New Roman" w:hAnsi="Times New Roman" w:cs="Times New Roman"/>
          <w:sz w:val="24"/>
          <w:szCs w:val="24"/>
          <w:lang w:eastAsia="ru-RU"/>
        </w:rPr>
        <w:softHyphen/>
        <w:t>ный кувырок, стойка на голове и руках. Девоч</w:t>
      </w:r>
      <w:r w:rsidRPr="006A00B8">
        <w:rPr>
          <w:rFonts w:ascii="Times New Roman" w:eastAsia="Times New Roman" w:hAnsi="Times New Roman" w:cs="Times New Roman"/>
          <w:sz w:val="24"/>
          <w:szCs w:val="24"/>
          <w:lang w:eastAsia="ru-RU"/>
        </w:rPr>
        <w:softHyphen/>
        <w:t xml:space="preserve">ки: мост и поворот в </w:t>
      </w:r>
      <w:proofErr w:type="gramStart"/>
      <w:r w:rsidRPr="006A00B8">
        <w:rPr>
          <w:rFonts w:ascii="Times New Roman" w:eastAsia="Times New Roman" w:hAnsi="Times New Roman" w:cs="Times New Roman"/>
          <w:sz w:val="24"/>
          <w:szCs w:val="24"/>
          <w:lang w:eastAsia="ru-RU"/>
        </w:rPr>
        <w:t>упор</w:t>
      </w:r>
      <w:proofErr w:type="gramEnd"/>
      <w:r w:rsidRPr="006A00B8">
        <w:rPr>
          <w:rFonts w:ascii="Times New Roman" w:eastAsia="Times New Roman" w:hAnsi="Times New Roman" w:cs="Times New Roman"/>
          <w:sz w:val="24"/>
          <w:szCs w:val="24"/>
          <w:lang w:eastAsia="ru-RU"/>
        </w:rPr>
        <w:t xml:space="preserve"> стоя на одном коле</w:t>
      </w:r>
      <w:r w:rsidRPr="006A00B8">
        <w:rPr>
          <w:rFonts w:ascii="Times New Roman" w:eastAsia="Times New Roman" w:hAnsi="Times New Roman" w:cs="Times New Roman"/>
          <w:sz w:val="24"/>
          <w:szCs w:val="24"/>
          <w:lang w:eastAsia="ru-RU"/>
        </w:rPr>
        <w:softHyphen/>
        <w:t>не; кувырки вперед и назад.</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Мальчики: из упора присев си</w:t>
      </w:r>
      <w:r w:rsidRPr="006A00B8">
        <w:rPr>
          <w:rFonts w:ascii="Times New Roman" w:eastAsia="Times New Roman" w:hAnsi="Times New Roman" w:cs="Times New Roman"/>
          <w:sz w:val="24"/>
          <w:szCs w:val="24"/>
          <w:lang w:eastAsia="ru-RU"/>
        </w:rPr>
        <w:softHyphen/>
        <w:t>лой стойка на голове и руках; длинный кувы</w:t>
      </w:r>
      <w:r w:rsidRPr="006A00B8">
        <w:rPr>
          <w:rFonts w:ascii="Times New Roman" w:eastAsia="Times New Roman" w:hAnsi="Times New Roman" w:cs="Times New Roman"/>
          <w:sz w:val="24"/>
          <w:szCs w:val="24"/>
          <w:lang w:eastAsia="ru-RU"/>
        </w:rPr>
        <w:softHyphen/>
        <w:t>рок вперед с трех шагов разбега. Девочки: равновесие на одной ноге, выпад вперед, ку</w:t>
      </w:r>
      <w:r w:rsidRPr="006A00B8">
        <w:rPr>
          <w:rFonts w:ascii="Times New Roman" w:eastAsia="Times New Roman" w:hAnsi="Times New Roman" w:cs="Times New Roman"/>
          <w:sz w:val="24"/>
          <w:szCs w:val="24"/>
          <w:lang w:eastAsia="ru-RU"/>
        </w:rPr>
        <w:softHyphen/>
        <w:t>вырок вперед.</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Самостоятельные занятия.</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Упражнения и простейшие программы по развитию силовых, координаци</w:t>
      </w:r>
      <w:r w:rsidRPr="006A00B8">
        <w:rPr>
          <w:rFonts w:ascii="Times New Roman" w:eastAsia="Times New Roman" w:hAnsi="Times New Roman" w:cs="Times New Roman"/>
          <w:sz w:val="24"/>
          <w:szCs w:val="24"/>
          <w:lang w:eastAsia="ru-RU"/>
        </w:rPr>
        <w:softHyphen/>
        <w:t>онных способностей и гибкости с предметами и без предметов, акробатические, с использова</w:t>
      </w:r>
      <w:r w:rsidRPr="006A00B8">
        <w:rPr>
          <w:rFonts w:ascii="Times New Roman" w:eastAsia="Times New Roman" w:hAnsi="Times New Roman" w:cs="Times New Roman"/>
          <w:sz w:val="24"/>
          <w:szCs w:val="24"/>
          <w:lang w:eastAsia="ru-RU"/>
        </w:rPr>
        <w:softHyphen/>
        <w:t>нием гимнастических снарядов. Правила само</w:t>
      </w:r>
      <w:r w:rsidRPr="006A00B8">
        <w:rPr>
          <w:rFonts w:ascii="Times New Roman" w:eastAsia="Times New Roman" w:hAnsi="Times New Roman" w:cs="Times New Roman"/>
          <w:sz w:val="24"/>
          <w:szCs w:val="24"/>
          <w:lang w:eastAsia="ru-RU"/>
        </w:rPr>
        <w:softHyphen/>
        <w:t>контроля. Способы регулирования физической нагрузки (обучение и совершенствование).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Овладение организаторскими способнос</w:t>
      </w:r>
      <w:r w:rsidRPr="006A00B8">
        <w:rPr>
          <w:rFonts w:ascii="Times New Roman" w:eastAsia="Times New Roman" w:hAnsi="Times New Roman" w:cs="Times New Roman"/>
          <w:b/>
          <w:sz w:val="24"/>
          <w:szCs w:val="24"/>
          <w:lang w:eastAsia="ru-RU"/>
        </w:rPr>
        <w:softHyphen/>
        <w:t>тями.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5-7 классы</w:t>
      </w:r>
      <w:r w:rsidRPr="006A00B8">
        <w:rPr>
          <w:rFonts w:ascii="Times New Roman" w:eastAsia="Times New Roman" w:hAnsi="Times New Roman" w:cs="Times New Roman"/>
          <w:sz w:val="24"/>
          <w:szCs w:val="24"/>
          <w:lang w:eastAsia="ru-RU"/>
        </w:rPr>
        <w:t>. Помощь и страховка; де</w:t>
      </w:r>
      <w:r w:rsidRPr="006A00B8">
        <w:rPr>
          <w:rFonts w:ascii="Times New Roman" w:eastAsia="Times New Roman" w:hAnsi="Times New Roman" w:cs="Times New Roman"/>
          <w:sz w:val="24"/>
          <w:szCs w:val="24"/>
          <w:lang w:eastAsia="ru-RU"/>
        </w:rPr>
        <w:softHyphen/>
        <w:t>монстрация упражнений; выполнение обязан</w:t>
      </w:r>
      <w:r w:rsidRPr="006A00B8">
        <w:rPr>
          <w:rFonts w:ascii="Times New Roman" w:eastAsia="Times New Roman" w:hAnsi="Times New Roman" w:cs="Times New Roman"/>
          <w:sz w:val="24"/>
          <w:szCs w:val="24"/>
          <w:lang w:eastAsia="ru-RU"/>
        </w:rPr>
        <w:softHyphen/>
        <w:t>ностей командира отделения; установка и убор</w:t>
      </w:r>
      <w:r w:rsidRPr="006A00B8">
        <w:rPr>
          <w:rFonts w:ascii="Times New Roman" w:eastAsia="Times New Roman" w:hAnsi="Times New Roman" w:cs="Times New Roman"/>
          <w:sz w:val="24"/>
          <w:szCs w:val="24"/>
          <w:lang w:eastAsia="ru-RU"/>
        </w:rPr>
        <w:softHyphen/>
        <w:t>ка снарядов; составление с помощью учителя простейших комбинаций упражнений. Прави</w:t>
      </w:r>
      <w:r w:rsidRPr="006A00B8">
        <w:rPr>
          <w:rFonts w:ascii="Times New Roman" w:eastAsia="Times New Roman" w:hAnsi="Times New Roman" w:cs="Times New Roman"/>
          <w:sz w:val="24"/>
          <w:szCs w:val="24"/>
          <w:lang w:eastAsia="ru-RU"/>
        </w:rPr>
        <w:softHyphen/>
        <w:t>ла соревнований.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8-9 классы.</w:t>
      </w:r>
      <w:r w:rsidRPr="006A00B8">
        <w:rPr>
          <w:rFonts w:ascii="Times New Roman" w:eastAsia="Times New Roman" w:hAnsi="Times New Roman" w:cs="Times New Roman"/>
          <w:sz w:val="24"/>
          <w:szCs w:val="24"/>
          <w:lang w:eastAsia="ru-RU"/>
        </w:rPr>
        <w:t xml:space="preserve"> Самостоятельное состав</w:t>
      </w:r>
      <w:r w:rsidRPr="006A00B8">
        <w:rPr>
          <w:rFonts w:ascii="Times New Roman" w:eastAsia="Times New Roman" w:hAnsi="Times New Roman" w:cs="Times New Roman"/>
          <w:sz w:val="24"/>
          <w:szCs w:val="24"/>
          <w:lang w:eastAsia="ru-RU"/>
        </w:rPr>
        <w:softHyphen/>
        <w:t>ление простейших комбинаций упражнений, направленных на развитие координационных и кондиционных способностей. Дозировка уп</w:t>
      </w:r>
      <w:r w:rsidRPr="006A00B8">
        <w:rPr>
          <w:rFonts w:ascii="Times New Roman" w:eastAsia="Times New Roman" w:hAnsi="Times New Roman" w:cs="Times New Roman"/>
          <w:sz w:val="24"/>
          <w:szCs w:val="24"/>
          <w:lang w:eastAsia="ru-RU"/>
        </w:rPr>
        <w:softHyphen/>
        <w:t>ражнений.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u w:val="single"/>
          <w:lang w:eastAsia="ru-RU"/>
        </w:rPr>
        <w:t>Лыжная подготовка.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техники лыжных ходов.</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Попеременный </w:t>
      </w:r>
      <w:proofErr w:type="spellStart"/>
      <w:r w:rsidRPr="006A00B8">
        <w:rPr>
          <w:rFonts w:ascii="Times New Roman" w:eastAsia="Times New Roman" w:hAnsi="Times New Roman" w:cs="Times New Roman"/>
          <w:sz w:val="24"/>
          <w:szCs w:val="24"/>
          <w:lang w:eastAsia="ru-RU"/>
        </w:rPr>
        <w:t>двухшажный</w:t>
      </w:r>
      <w:proofErr w:type="spellEnd"/>
      <w:r w:rsidRPr="006A00B8">
        <w:rPr>
          <w:rFonts w:ascii="Times New Roman" w:eastAsia="Times New Roman" w:hAnsi="Times New Roman" w:cs="Times New Roman"/>
          <w:sz w:val="24"/>
          <w:szCs w:val="24"/>
          <w:lang w:eastAsia="ru-RU"/>
        </w:rPr>
        <w:t xml:space="preserve"> ход, одновременный </w:t>
      </w:r>
      <w:proofErr w:type="spellStart"/>
      <w:r w:rsidRPr="006A00B8">
        <w:rPr>
          <w:rFonts w:ascii="Times New Roman" w:eastAsia="Times New Roman" w:hAnsi="Times New Roman" w:cs="Times New Roman"/>
          <w:sz w:val="24"/>
          <w:szCs w:val="24"/>
          <w:lang w:eastAsia="ru-RU"/>
        </w:rPr>
        <w:t>бесшажный</w:t>
      </w:r>
      <w:proofErr w:type="spellEnd"/>
      <w:r w:rsidRPr="006A00B8">
        <w:rPr>
          <w:rFonts w:ascii="Times New Roman" w:eastAsia="Times New Roman" w:hAnsi="Times New Roman" w:cs="Times New Roman"/>
          <w:sz w:val="24"/>
          <w:szCs w:val="24"/>
          <w:lang w:eastAsia="ru-RU"/>
        </w:rPr>
        <w:t>. Повороты переступанием. Прохождение дистанции до 3 км.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6  </w:t>
      </w:r>
      <w:proofErr w:type="spellStart"/>
      <w:r w:rsidRPr="006A00B8">
        <w:rPr>
          <w:rFonts w:ascii="Times New Roman" w:eastAsia="Times New Roman" w:hAnsi="Times New Roman" w:cs="Times New Roman"/>
          <w:b/>
          <w:sz w:val="24"/>
          <w:szCs w:val="24"/>
          <w:lang w:eastAsia="ru-RU"/>
        </w:rPr>
        <w:t>класс</w:t>
      </w:r>
      <w:proofErr w:type="gramStart"/>
      <w:r w:rsidRPr="006A00B8">
        <w:rPr>
          <w:rFonts w:ascii="Times New Roman" w:eastAsia="Times New Roman" w:hAnsi="Times New Roman" w:cs="Times New Roman"/>
          <w:b/>
          <w:sz w:val="24"/>
          <w:szCs w:val="24"/>
          <w:lang w:eastAsia="ru-RU"/>
        </w:rPr>
        <w:t>.</w:t>
      </w:r>
      <w:r w:rsidRPr="006A00B8">
        <w:rPr>
          <w:rFonts w:ascii="Times New Roman" w:eastAsia="Times New Roman" w:hAnsi="Times New Roman" w:cs="Times New Roman"/>
          <w:sz w:val="24"/>
          <w:szCs w:val="24"/>
          <w:lang w:eastAsia="ru-RU"/>
        </w:rPr>
        <w:t>О</w:t>
      </w:r>
      <w:proofErr w:type="gramEnd"/>
      <w:r w:rsidRPr="006A00B8">
        <w:rPr>
          <w:rFonts w:ascii="Times New Roman" w:eastAsia="Times New Roman" w:hAnsi="Times New Roman" w:cs="Times New Roman"/>
          <w:sz w:val="24"/>
          <w:szCs w:val="24"/>
          <w:lang w:eastAsia="ru-RU"/>
        </w:rPr>
        <w:t>дновременный</w:t>
      </w:r>
      <w:proofErr w:type="spellEnd"/>
      <w:r w:rsidR="00DC6B77">
        <w:rPr>
          <w:rFonts w:ascii="Times New Roman" w:eastAsia="Times New Roman" w:hAnsi="Times New Roman" w:cs="Times New Roman"/>
          <w:sz w:val="24"/>
          <w:szCs w:val="24"/>
          <w:lang w:eastAsia="ru-RU"/>
        </w:rPr>
        <w:t xml:space="preserve"> </w:t>
      </w:r>
      <w:proofErr w:type="spellStart"/>
      <w:r w:rsidRPr="006A00B8">
        <w:rPr>
          <w:rFonts w:ascii="Times New Roman" w:eastAsia="Times New Roman" w:hAnsi="Times New Roman" w:cs="Times New Roman"/>
          <w:sz w:val="24"/>
          <w:szCs w:val="24"/>
          <w:lang w:eastAsia="ru-RU"/>
        </w:rPr>
        <w:t>двухшажный</w:t>
      </w:r>
      <w:proofErr w:type="spellEnd"/>
      <w:r w:rsidRPr="006A00B8">
        <w:rPr>
          <w:rFonts w:ascii="Times New Roman" w:eastAsia="Times New Roman" w:hAnsi="Times New Roman" w:cs="Times New Roman"/>
          <w:sz w:val="24"/>
          <w:szCs w:val="24"/>
          <w:lang w:eastAsia="ru-RU"/>
        </w:rPr>
        <w:t xml:space="preserve"> и </w:t>
      </w:r>
      <w:proofErr w:type="spellStart"/>
      <w:r w:rsidRPr="006A00B8">
        <w:rPr>
          <w:rFonts w:ascii="Times New Roman" w:eastAsia="Times New Roman" w:hAnsi="Times New Roman" w:cs="Times New Roman"/>
          <w:sz w:val="24"/>
          <w:szCs w:val="24"/>
          <w:lang w:eastAsia="ru-RU"/>
        </w:rPr>
        <w:t>бесшажный</w:t>
      </w:r>
      <w:proofErr w:type="spellEnd"/>
      <w:r w:rsidRPr="006A00B8">
        <w:rPr>
          <w:rFonts w:ascii="Times New Roman" w:eastAsia="Times New Roman" w:hAnsi="Times New Roman" w:cs="Times New Roman"/>
          <w:sz w:val="24"/>
          <w:szCs w:val="24"/>
          <w:lang w:eastAsia="ru-RU"/>
        </w:rPr>
        <w:t xml:space="preserve"> ходы.  Прохождение дистан</w:t>
      </w:r>
      <w:r w:rsidRPr="006A00B8">
        <w:rPr>
          <w:rFonts w:ascii="Times New Roman" w:eastAsia="Times New Roman" w:hAnsi="Times New Roman" w:cs="Times New Roman"/>
          <w:sz w:val="24"/>
          <w:szCs w:val="24"/>
          <w:lang w:eastAsia="ru-RU"/>
        </w:rPr>
        <w:softHyphen/>
        <w:t>ции 3,5 км. Игры «Остановка рывком», «Эста</w:t>
      </w:r>
      <w:r w:rsidRPr="006A00B8">
        <w:rPr>
          <w:rFonts w:ascii="Times New Roman" w:eastAsia="Times New Roman" w:hAnsi="Times New Roman" w:cs="Times New Roman"/>
          <w:sz w:val="24"/>
          <w:szCs w:val="24"/>
          <w:lang w:eastAsia="ru-RU"/>
        </w:rPr>
        <w:softHyphen/>
        <w:t>фета с передачей палок», «С горки на гор</w:t>
      </w:r>
      <w:r w:rsidRPr="006A00B8">
        <w:rPr>
          <w:rFonts w:ascii="Times New Roman" w:eastAsia="Times New Roman" w:hAnsi="Times New Roman" w:cs="Times New Roman"/>
          <w:sz w:val="24"/>
          <w:szCs w:val="24"/>
          <w:lang w:eastAsia="ru-RU"/>
        </w:rPr>
        <w:softHyphen/>
        <w:t>ку» и др.</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Одновременный одношажный ход. По</w:t>
      </w:r>
      <w:r w:rsidRPr="006A00B8">
        <w:rPr>
          <w:rFonts w:ascii="Times New Roman" w:eastAsia="Times New Roman" w:hAnsi="Times New Roman" w:cs="Times New Roman"/>
          <w:sz w:val="24"/>
          <w:szCs w:val="24"/>
          <w:lang w:eastAsia="ru-RU"/>
        </w:rPr>
        <w:softHyphen/>
        <w:t>ворот на месте махом. Прохождение дистанции 4 км. Игры «Гонки с преследованием», «Гонки с выбыванием»и др.</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Одновременный одношажный ход (стартовый вариант). Коньковый ход. Тор</w:t>
      </w:r>
      <w:r w:rsidRPr="006A00B8">
        <w:rPr>
          <w:rFonts w:ascii="Times New Roman" w:eastAsia="Times New Roman" w:hAnsi="Times New Roman" w:cs="Times New Roman"/>
          <w:sz w:val="24"/>
          <w:szCs w:val="24"/>
          <w:lang w:eastAsia="ru-RU"/>
        </w:rPr>
        <w:softHyphen/>
        <w:t>можение и поворот плугом. Прохождение дис</w:t>
      </w:r>
      <w:r w:rsidRPr="006A00B8">
        <w:rPr>
          <w:rFonts w:ascii="Times New Roman" w:eastAsia="Times New Roman" w:hAnsi="Times New Roman" w:cs="Times New Roman"/>
          <w:sz w:val="24"/>
          <w:szCs w:val="24"/>
          <w:lang w:eastAsia="ru-RU"/>
        </w:rPr>
        <w:softHyphen/>
        <w:t>танции 4,5 км. Игры «Гонки с выбыванием», «Как по часам», «Биатлон».</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Попеременный </w:t>
      </w:r>
      <w:proofErr w:type="spellStart"/>
      <w:r w:rsidRPr="006A00B8">
        <w:rPr>
          <w:rFonts w:ascii="Times New Roman" w:eastAsia="Times New Roman" w:hAnsi="Times New Roman" w:cs="Times New Roman"/>
          <w:sz w:val="24"/>
          <w:szCs w:val="24"/>
          <w:lang w:eastAsia="ru-RU"/>
        </w:rPr>
        <w:t>четырехшажный</w:t>
      </w:r>
      <w:proofErr w:type="spellEnd"/>
      <w:r w:rsidRPr="006A00B8">
        <w:rPr>
          <w:rFonts w:ascii="Times New Roman" w:eastAsia="Times New Roman" w:hAnsi="Times New Roman" w:cs="Times New Roman"/>
          <w:sz w:val="24"/>
          <w:szCs w:val="24"/>
          <w:lang w:eastAsia="ru-RU"/>
        </w:rPr>
        <w:t xml:space="preserve"> ход. Переход с попеременных ходов на </w:t>
      </w:r>
      <w:proofErr w:type="gramStart"/>
      <w:r w:rsidRPr="006A00B8">
        <w:rPr>
          <w:rFonts w:ascii="Times New Roman" w:eastAsia="Times New Roman" w:hAnsi="Times New Roman" w:cs="Times New Roman"/>
          <w:sz w:val="24"/>
          <w:szCs w:val="24"/>
          <w:lang w:eastAsia="ru-RU"/>
        </w:rPr>
        <w:t>одновре</w:t>
      </w:r>
      <w:r w:rsidRPr="006A00B8">
        <w:rPr>
          <w:rFonts w:ascii="Times New Roman" w:eastAsia="Times New Roman" w:hAnsi="Times New Roman" w:cs="Times New Roman"/>
          <w:sz w:val="24"/>
          <w:szCs w:val="24"/>
          <w:lang w:eastAsia="ru-RU"/>
        </w:rPr>
        <w:softHyphen/>
        <w:t>менные</w:t>
      </w:r>
      <w:proofErr w:type="gramEnd"/>
      <w:r w:rsidRPr="006A00B8">
        <w:rPr>
          <w:rFonts w:ascii="Times New Roman" w:eastAsia="Times New Roman" w:hAnsi="Times New Roman" w:cs="Times New Roman"/>
          <w:sz w:val="24"/>
          <w:szCs w:val="24"/>
          <w:lang w:eastAsia="ru-RU"/>
        </w:rPr>
        <w:t xml:space="preserve">. Преодоление </w:t>
      </w:r>
      <w:proofErr w:type="spellStart"/>
      <w:r w:rsidRPr="006A00B8">
        <w:rPr>
          <w:rFonts w:ascii="Times New Roman" w:eastAsia="Times New Roman" w:hAnsi="Times New Roman" w:cs="Times New Roman"/>
          <w:sz w:val="24"/>
          <w:szCs w:val="24"/>
          <w:lang w:eastAsia="ru-RU"/>
        </w:rPr>
        <w:t>контруклона</w:t>
      </w:r>
      <w:proofErr w:type="spellEnd"/>
      <w:r w:rsidRPr="006A00B8">
        <w:rPr>
          <w:rFonts w:ascii="Times New Roman" w:eastAsia="Times New Roman" w:hAnsi="Times New Roman" w:cs="Times New Roman"/>
          <w:sz w:val="24"/>
          <w:szCs w:val="24"/>
          <w:lang w:eastAsia="ru-RU"/>
        </w:rPr>
        <w:t>. Прохожде</w:t>
      </w:r>
      <w:r w:rsidRPr="006A00B8">
        <w:rPr>
          <w:rFonts w:ascii="Times New Roman" w:eastAsia="Times New Roman" w:hAnsi="Times New Roman" w:cs="Times New Roman"/>
          <w:sz w:val="24"/>
          <w:szCs w:val="24"/>
          <w:lang w:eastAsia="ru-RU"/>
        </w:rPr>
        <w:softHyphen/>
        <w:t>ние дистанции до 5 км. Эстафета с преодолением препятствий и др.</w:t>
      </w:r>
    </w:p>
    <w:p w:rsidR="00844311" w:rsidRPr="006A00B8" w:rsidRDefault="00844311" w:rsidP="00466583">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Знания о физической культуре.</w:t>
      </w:r>
    </w:p>
    <w:p w:rsidR="00466583" w:rsidRPr="00466583" w:rsidRDefault="00844311" w:rsidP="00466583">
      <w:pPr>
        <w:pStyle w:val="ae"/>
        <w:widowControl w:val="0"/>
        <w:numPr>
          <w:ilvl w:val="0"/>
          <w:numId w:val="42"/>
        </w:numPr>
        <w:tabs>
          <w:tab w:val="left" w:pos="709"/>
        </w:tabs>
        <w:autoSpaceDE w:val="0"/>
        <w:autoSpaceDN w:val="0"/>
        <w:adjustRightInd w:val="0"/>
        <w:spacing w:after="0" w:line="240" w:lineRule="auto"/>
        <w:jc w:val="both"/>
        <w:rPr>
          <w:rFonts w:ascii="Times New Roman" w:hAnsi="Times New Roman"/>
          <w:b/>
          <w:sz w:val="24"/>
          <w:szCs w:val="24"/>
          <w:u w:val="single"/>
        </w:rPr>
      </w:pPr>
      <w:r w:rsidRPr="00466583">
        <w:rPr>
          <w:rFonts w:ascii="Times New Roman" w:hAnsi="Times New Roman"/>
          <w:b/>
          <w:sz w:val="24"/>
          <w:szCs w:val="24"/>
        </w:rPr>
        <w:t>5-9 классы</w:t>
      </w:r>
      <w:r w:rsidRPr="00466583">
        <w:rPr>
          <w:rFonts w:ascii="Times New Roman" w:hAnsi="Times New Roman"/>
          <w:sz w:val="24"/>
          <w:szCs w:val="24"/>
        </w:rPr>
        <w:t>. Правила самостоятельного выполнения упражнений и домашних</w:t>
      </w:r>
      <w:r w:rsidR="00DC6B77">
        <w:rPr>
          <w:rFonts w:ascii="Times New Roman" w:hAnsi="Times New Roman"/>
          <w:sz w:val="24"/>
          <w:szCs w:val="24"/>
        </w:rPr>
        <w:t xml:space="preserve"> </w:t>
      </w:r>
      <w:r w:rsidRPr="00466583">
        <w:rPr>
          <w:rFonts w:ascii="Times New Roman" w:hAnsi="Times New Roman"/>
          <w:sz w:val="24"/>
          <w:szCs w:val="24"/>
        </w:rPr>
        <w:t>заданий. Значение занятий лыжным спортом для поддер</w:t>
      </w:r>
      <w:r w:rsidRPr="00466583">
        <w:rPr>
          <w:rFonts w:ascii="Times New Roman" w:hAnsi="Times New Roman"/>
          <w:sz w:val="24"/>
          <w:szCs w:val="24"/>
        </w:rPr>
        <w:softHyphen/>
        <w:t>жания работоспособности. Виды лыжного спор</w:t>
      </w:r>
      <w:r w:rsidRPr="00466583">
        <w:rPr>
          <w:rFonts w:ascii="Times New Roman" w:hAnsi="Times New Roman"/>
          <w:sz w:val="24"/>
          <w:szCs w:val="24"/>
        </w:rPr>
        <w:softHyphen/>
        <w:t xml:space="preserve">та. Требования к одежде и обуви </w:t>
      </w:r>
      <w:proofErr w:type="gramStart"/>
      <w:r w:rsidRPr="00466583">
        <w:rPr>
          <w:rFonts w:ascii="Times New Roman" w:hAnsi="Times New Roman"/>
          <w:sz w:val="24"/>
          <w:szCs w:val="24"/>
        </w:rPr>
        <w:t>занимающихся</w:t>
      </w:r>
      <w:proofErr w:type="gramEnd"/>
      <w:r w:rsidRPr="00466583">
        <w:rPr>
          <w:rFonts w:ascii="Times New Roman" w:hAnsi="Times New Roman"/>
          <w:sz w:val="24"/>
          <w:szCs w:val="24"/>
        </w:rPr>
        <w:t xml:space="preserve"> лыжным спор</w:t>
      </w:r>
      <w:r w:rsidRPr="00466583">
        <w:rPr>
          <w:rFonts w:ascii="Times New Roman" w:hAnsi="Times New Roman"/>
          <w:sz w:val="24"/>
          <w:szCs w:val="24"/>
        </w:rPr>
        <w:softHyphen/>
        <w:t>том. Техника безопасности на занятиях. Оказа</w:t>
      </w:r>
      <w:r w:rsidRPr="00466583">
        <w:rPr>
          <w:rFonts w:ascii="Times New Roman" w:hAnsi="Times New Roman"/>
          <w:sz w:val="24"/>
          <w:szCs w:val="24"/>
        </w:rPr>
        <w:softHyphen/>
        <w:t>ние помощи при обморожениях и травмах.</w:t>
      </w:r>
    </w:p>
    <w:p w:rsidR="00844311" w:rsidRPr="00466583" w:rsidRDefault="00844311" w:rsidP="00466583">
      <w:pPr>
        <w:widowControl w:val="0"/>
        <w:tabs>
          <w:tab w:val="left" w:pos="709"/>
        </w:tabs>
        <w:autoSpaceDE w:val="0"/>
        <w:autoSpaceDN w:val="0"/>
        <w:adjustRightInd w:val="0"/>
        <w:spacing w:after="0" w:line="240" w:lineRule="auto"/>
        <w:ind w:left="360"/>
        <w:jc w:val="both"/>
        <w:rPr>
          <w:rFonts w:ascii="Times New Roman" w:hAnsi="Times New Roman"/>
          <w:b/>
          <w:sz w:val="24"/>
          <w:szCs w:val="24"/>
          <w:u w:val="single"/>
        </w:rPr>
      </w:pPr>
      <w:r w:rsidRPr="00466583">
        <w:rPr>
          <w:rFonts w:ascii="Times New Roman" w:hAnsi="Times New Roman"/>
          <w:b/>
          <w:sz w:val="24"/>
          <w:szCs w:val="24"/>
          <w:u w:val="single"/>
        </w:rPr>
        <w:t>Баскетбол</w:t>
      </w:r>
      <w:r w:rsidRPr="00466583">
        <w:rPr>
          <w:rFonts w:ascii="Times New Roman" w:hAnsi="Times New Roman"/>
          <w:b/>
          <w:sz w:val="24"/>
          <w:szCs w:val="24"/>
          <w:u w:val="single"/>
        </w:rPr>
        <w:tab/>
      </w:r>
    </w:p>
    <w:p w:rsidR="00844311" w:rsidRPr="006A00B8" w:rsidRDefault="00844311" w:rsidP="006A00B8">
      <w:pPr>
        <w:widowControl w:val="0"/>
        <w:tabs>
          <w:tab w:val="left" w:pos="8718"/>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Овладение техникой передвижений, остано</w:t>
      </w:r>
      <w:r w:rsidRPr="006A00B8">
        <w:rPr>
          <w:rFonts w:ascii="Times New Roman" w:eastAsia="Times New Roman" w:hAnsi="Times New Roman" w:cs="Times New Roman"/>
          <w:b/>
          <w:sz w:val="24"/>
          <w:szCs w:val="24"/>
          <w:lang w:eastAsia="ru-RU"/>
        </w:rPr>
        <w:softHyphen/>
        <w:t>вок, поворотов и стоек.</w:t>
      </w:r>
      <w:r w:rsidRPr="006A00B8">
        <w:rPr>
          <w:rFonts w:ascii="Times New Roman" w:eastAsia="Times New Roman" w:hAnsi="Times New Roman" w:cs="Times New Roman"/>
          <w:b/>
          <w:sz w:val="24"/>
          <w:szCs w:val="24"/>
          <w:lang w:eastAsia="ru-RU"/>
        </w:rPr>
        <w:tab/>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Стойка игрока. Перемеще</w:t>
      </w:r>
      <w:r w:rsidRPr="006A00B8">
        <w:rPr>
          <w:rFonts w:ascii="Times New Roman" w:eastAsia="Times New Roman" w:hAnsi="Times New Roman" w:cs="Times New Roman"/>
          <w:sz w:val="24"/>
          <w:szCs w:val="24"/>
          <w:lang w:eastAsia="ru-RU"/>
        </w:rPr>
        <w:softHyphen/>
        <w:t>ние в стойке приставными шагами, боком, ли</w:t>
      </w:r>
      <w:r w:rsidRPr="006A00B8">
        <w:rPr>
          <w:rFonts w:ascii="Times New Roman" w:eastAsia="Times New Roman" w:hAnsi="Times New Roman" w:cs="Times New Roman"/>
          <w:sz w:val="24"/>
          <w:szCs w:val="24"/>
          <w:lang w:eastAsia="ru-RU"/>
        </w:rPr>
        <w:softHyphen/>
        <w:t>цом и спиной вперед. Остановка двумя шага</w:t>
      </w:r>
      <w:r w:rsidRPr="006A00B8">
        <w:rPr>
          <w:rFonts w:ascii="Times New Roman" w:eastAsia="Times New Roman" w:hAnsi="Times New Roman" w:cs="Times New Roman"/>
          <w:sz w:val="24"/>
          <w:szCs w:val="24"/>
          <w:lang w:eastAsia="ru-RU"/>
        </w:rPr>
        <w:softHyphen/>
        <w:t>ми и прыжком. Повороты без мяча и с мячом. Комбинации из освоенных элементов техники передвижений — перемещения в стойке, оста</w:t>
      </w:r>
      <w:r w:rsidRPr="006A00B8">
        <w:rPr>
          <w:rFonts w:ascii="Times New Roman" w:eastAsia="Times New Roman" w:hAnsi="Times New Roman" w:cs="Times New Roman"/>
          <w:sz w:val="24"/>
          <w:szCs w:val="24"/>
          <w:lang w:eastAsia="ru-RU"/>
        </w:rPr>
        <w:softHyphen/>
        <w:t>новка, поворот, ускорение (обучение и совер</w:t>
      </w:r>
      <w:r w:rsidRPr="006A00B8">
        <w:rPr>
          <w:rFonts w:ascii="Times New Roman" w:eastAsia="Times New Roman" w:hAnsi="Times New Roman" w:cs="Times New Roman"/>
          <w:sz w:val="24"/>
          <w:szCs w:val="24"/>
          <w:lang w:eastAsia="ru-RU"/>
        </w:rPr>
        <w:softHyphen/>
        <w:t>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lastRenderedPageBreak/>
        <w:t>6 класс</w:t>
      </w:r>
      <w:r w:rsidRPr="006A00B8">
        <w:rPr>
          <w:rFonts w:ascii="Times New Roman" w:eastAsia="Times New Roman" w:hAnsi="Times New Roman" w:cs="Times New Roman"/>
          <w:sz w:val="24"/>
          <w:szCs w:val="24"/>
          <w:lang w:eastAsia="ru-RU"/>
        </w:rPr>
        <w:t xml:space="preserve"> Стойка игрока. Перемеще</w:t>
      </w:r>
      <w:r w:rsidRPr="006A00B8">
        <w:rPr>
          <w:rFonts w:ascii="Times New Roman" w:eastAsia="Times New Roman" w:hAnsi="Times New Roman" w:cs="Times New Roman"/>
          <w:sz w:val="24"/>
          <w:szCs w:val="24"/>
          <w:lang w:eastAsia="ru-RU"/>
        </w:rPr>
        <w:softHyphen/>
        <w:t>ние в стойке приставными шагами, боком, ли</w:t>
      </w:r>
      <w:r w:rsidRPr="006A00B8">
        <w:rPr>
          <w:rFonts w:ascii="Times New Roman" w:eastAsia="Times New Roman" w:hAnsi="Times New Roman" w:cs="Times New Roman"/>
          <w:sz w:val="24"/>
          <w:szCs w:val="24"/>
          <w:lang w:eastAsia="ru-RU"/>
        </w:rPr>
        <w:softHyphen/>
        <w:t>цом и спиной вперед. Остановка двумя шага</w:t>
      </w:r>
      <w:r w:rsidRPr="006A00B8">
        <w:rPr>
          <w:rFonts w:ascii="Times New Roman" w:eastAsia="Times New Roman" w:hAnsi="Times New Roman" w:cs="Times New Roman"/>
          <w:sz w:val="24"/>
          <w:szCs w:val="24"/>
          <w:lang w:eastAsia="ru-RU"/>
        </w:rPr>
        <w:softHyphen/>
        <w:t>ми и прыжком.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Остановка двумя шага</w:t>
      </w:r>
      <w:r w:rsidRPr="006A00B8">
        <w:rPr>
          <w:rFonts w:ascii="Times New Roman" w:eastAsia="Times New Roman" w:hAnsi="Times New Roman" w:cs="Times New Roman"/>
          <w:sz w:val="24"/>
          <w:szCs w:val="24"/>
          <w:lang w:eastAsia="ru-RU"/>
        </w:rPr>
        <w:softHyphen/>
        <w:t>ми и прыжком.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8 класс </w:t>
      </w:r>
      <w:r w:rsidRPr="006A00B8">
        <w:rPr>
          <w:rFonts w:ascii="Times New Roman" w:eastAsia="Times New Roman" w:hAnsi="Times New Roman" w:cs="Times New Roman"/>
          <w:sz w:val="24"/>
          <w:szCs w:val="24"/>
          <w:lang w:eastAsia="ru-RU"/>
        </w:rPr>
        <w:t xml:space="preserve">  Комбинации из освоенных элементов техники передвижений — перемещения в стойке, оста</w:t>
      </w:r>
      <w:r w:rsidRPr="006A00B8">
        <w:rPr>
          <w:rFonts w:ascii="Times New Roman" w:eastAsia="Times New Roman" w:hAnsi="Times New Roman" w:cs="Times New Roman"/>
          <w:sz w:val="24"/>
          <w:szCs w:val="24"/>
          <w:lang w:eastAsia="ru-RU"/>
        </w:rPr>
        <w:softHyphen/>
        <w:t>новка, поворот, ускорение (обучение и совер</w:t>
      </w:r>
      <w:r w:rsidRPr="006A00B8">
        <w:rPr>
          <w:rFonts w:ascii="Times New Roman" w:eastAsia="Times New Roman" w:hAnsi="Times New Roman" w:cs="Times New Roman"/>
          <w:sz w:val="24"/>
          <w:szCs w:val="24"/>
          <w:lang w:eastAsia="ru-RU"/>
        </w:rPr>
        <w:softHyphen/>
        <w:t>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Комбинации из освоенных элементов техники передвижений — перемещения в стойке, оста</w:t>
      </w:r>
      <w:r w:rsidRPr="006A00B8">
        <w:rPr>
          <w:rFonts w:ascii="Times New Roman" w:eastAsia="Times New Roman" w:hAnsi="Times New Roman" w:cs="Times New Roman"/>
          <w:sz w:val="24"/>
          <w:szCs w:val="24"/>
          <w:lang w:eastAsia="ru-RU"/>
        </w:rPr>
        <w:softHyphen/>
        <w:t>новка, поворот, ускорение (обучение и совер</w:t>
      </w:r>
      <w:r w:rsidRPr="006A00B8">
        <w:rPr>
          <w:rFonts w:ascii="Times New Roman" w:eastAsia="Times New Roman" w:hAnsi="Times New Roman" w:cs="Times New Roman"/>
          <w:sz w:val="24"/>
          <w:szCs w:val="24"/>
          <w:lang w:eastAsia="ru-RU"/>
        </w:rPr>
        <w:softHyphen/>
        <w:t>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ловли и передач мяча.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5класс.</w:t>
      </w:r>
      <w:r w:rsidRPr="006A00B8">
        <w:rPr>
          <w:rFonts w:ascii="Times New Roman" w:eastAsia="Times New Roman" w:hAnsi="Times New Roman" w:cs="Times New Roman"/>
          <w:sz w:val="24"/>
          <w:szCs w:val="24"/>
          <w:lang w:eastAsia="ru-RU"/>
        </w:rPr>
        <w:t xml:space="preserve"> Ловля и передача мяча двумя руками от груди и одной рукой от плеча на мес</w:t>
      </w:r>
      <w:r w:rsidRPr="006A00B8">
        <w:rPr>
          <w:rFonts w:ascii="Times New Roman" w:eastAsia="Times New Roman" w:hAnsi="Times New Roman" w:cs="Times New Roman"/>
          <w:sz w:val="24"/>
          <w:szCs w:val="24"/>
          <w:lang w:eastAsia="ru-RU"/>
        </w:rPr>
        <w:softHyphen/>
        <w:t>те и в движении без сопротивления защитника (в парах, тройках.).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Ловля и передача мяча двумя руками от груди и одной рукой от плеча на мес</w:t>
      </w:r>
      <w:r w:rsidRPr="006A00B8">
        <w:rPr>
          <w:rFonts w:ascii="Times New Roman" w:eastAsia="Times New Roman" w:hAnsi="Times New Roman" w:cs="Times New Roman"/>
          <w:sz w:val="24"/>
          <w:szCs w:val="24"/>
          <w:lang w:eastAsia="ru-RU"/>
        </w:rPr>
        <w:softHyphen/>
        <w:t>те и в движении без сопротивления защитника (в парах, тройках.).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То же, но с пассивным сопротив</w:t>
      </w:r>
      <w:r w:rsidRPr="006A00B8">
        <w:rPr>
          <w:rFonts w:ascii="Times New Roman" w:eastAsia="Times New Roman" w:hAnsi="Times New Roman" w:cs="Times New Roman"/>
          <w:sz w:val="24"/>
          <w:szCs w:val="24"/>
          <w:lang w:eastAsia="ru-RU"/>
        </w:rPr>
        <w:softHyphen/>
        <w:t>лением соперника.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Совершенствование в ос</w:t>
      </w:r>
      <w:r w:rsidRPr="006A00B8">
        <w:rPr>
          <w:rFonts w:ascii="Times New Roman" w:eastAsia="Times New Roman" w:hAnsi="Times New Roman" w:cs="Times New Roman"/>
          <w:sz w:val="24"/>
          <w:szCs w:val="24"/>
          <w:lang w:eastAsia="ru-RU"/>
        </w:rPr>
        <w:softHyphen/>
        <w:t>военных упражнениях.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Совершенствование в ос</w:t>
      </w:r>
      <w:r w:rsidRPr="006A00B8">
        <w:rPr>
          <w:rFonts w:ascii="Times New Roman" w:eastAsia="Times New Roman" w:hAnsi="Times New Roman" w:cs="Times New Roman"/>
          <w:sz w:val="24"/>
          <w:szCs w:val="24"/>
          <w:lang w:eastAsia="ru-RU"/>
        </w:rPr>
        <w:softHyphen/>
        <w:t>военных упражнениях.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техники ведения мяча.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Ведение мяча внизкой, сред</w:t>
      </w:r>
      <w:r w:rsidRPr="006A00B8">
        <w:rPr>
          <w:rFonts w:ascii="Times New Roman" w:eastAsia="Times New Roman" w:hAnsi="Times New Roman" w:cs="Times New Roman"/>
          <w:sz w:val="24"/>
          <w:szCs w:val="24"/>
          <w:lang w:eastAsia="ru-RU"/>
        </w:rPr>
        <w:softHyphen/>
        <w:t xml:space="preserve">ней и высокой </w:t>
      </w:r>
      <w:proofErr w:type="gramStart"/>
      <w:r w:rsidRPr="006A00B8">
        <w:rPr>
          <w:rFonts w:ascii="Times New Roman" w:eastAsia="Times New Roman" w:hAnsi="Times New Roman" w:cs="Times New Roman"/>
          <w:sz w:val="24"/>
          <w:szCs w:val="24"/>
          <w:lang w:eastAsia="ru-RU"/>
        </w:rPr>
        <w:t>стойках</w:t>
      </w:r>
      <w:proofErr w:type="gramEnd"/>
      <w:r w:rsidRPr="006A00B8">
        <w:rPr>
          <w:rFonts w:ascii="Times New Roman" w:eastAsia="Times New Roman" w:hAnsi="Times New Roman" w:cs="Times New Roman"/>
          <w:sz w:val="24"/>
          <w:szCs w:val="24"/>
          <w:lang w:eastAsia="ru-RU"/>
        </w:rPr>
        <w:t xml:space="preserve"> на месте, в движении по прямой, с изменением направления движения и скорости; ведение без сопротивления защит</w:t>
      </w:r>
      <w:r w:rsidRPr="006A00B8">
        <w:rPr>
          <w:rFonts w:ascii="Times New Roman" w:eastAsia="Times New Roman" w:hAnsi="Times New Roman" w:cs="Times New Roman"/>
          <w:sz w:val="24"/>
          <w:szCs w:val="24"/>
          <w:lang w:eastAsia="ru-RU"/>
        </w:rPr>
        <w:softHyphen/>
        <w:t>ника ведущей и не ведущей рукой.</w:t>
      </w:r>
      <w:r w:rsidR="00E51BD6">
        <w:rPr>
          <w:rFonts w:ascii="Times New Roman" w:eastAsia="Calibri" w:hAnsi="Times New Roman" w:cs="Times New Roman"/>
          <w:sz w:val="24"/>
          <w:szCs w:val="24"/>
        </w:rPr>
        <w:t xml:space="preserve"> Ведения мяча правой</w:t>
      </w:r>
      <w:r w:rsidRPr="006A00B8">
        <w:rPr>
          <w:rFonts w:ascii="Times New Roman" w:eastAsia="Calibri" w:hAnsi="Times New Roman" w:cs="Times New Roman"/>
          <w:sz w:val="24"/>
          <w:szCs w:val="24"/>
        </w:rPr>
        <w:t>,левой рукой. Эстафеты с баскетбольными мячами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Ведение мяча внизкой, сред</w:t>
      </w:r>
      <w:r w:rsidRPr="006A00B8">
        <w:rPr>
          <w:rFonts w:ascii="Times New Roman" w:eastAsia="Times New Roman" w:hAnsi="Times New Roman" w:cs="Times New Roman"/>
          <w:sz w:val="24"/>
          <w:szCs w:val="24"/>
          <w:lang w:eastAsia="ru-RU"/>
        </w:rPr>
        <w:softHyphen/>
        <w:t xml:space="preserve">ней и высокой </w:t>
      </w:r>
      <w:proofErr w:type="gramStart"/>
      <w:r w:rsidRPr="006A00B8">
        <w:rPr>
          <w:rFonts w:ascii="Times New Roman" w:eastAsia="Times New Roman" w:hAnsi="Times New Roman" w:cs="Times New Roman"/>
          <w:sz w:val="24"/>
          <w:szCs w:val="24"/>
          <w:lang w:eastAsia="ru-RU"/>
        </w:rPr>
        <w:t>стойках</w:t>
      </w:r>
      <w:proofErr w:type="gramEnd"/>
      <w:r w:rsidRPr="006A00B8">
        <w:rPr>
          <w:rFonts w:ascii="Times New Roman" w:eastAsia="Times New Roman" w:hAnsi="Times New Roman" w:cs="Times New Roman"/>
          <w:sz w:val="24"/>
          <w:szCs w:val="24"/>
          <w:lang w:eastAsia="ru-RU"/>
        </w:rPr>
        <w:t xml:space="preserve"> на месте, в движении по прямой, с изменением направления движения и скорости; ведение без сопротивления защит</w:t>
      </w:r>
      <w:r w:rsidRPr="006A00B8">
        <w:rPr>
          <w:rFonts w:ascii="Times New Roman" w:eastAsia="Times New Roman" w:hAnsi="Times New Roman" w:cs="Times New Roman"/>
          <w:sz w:val="24"/>
          <w:szCs w:val="24"/>
          <w:lang w:eastAsia="ru-RU"/>
        </w:rPr>
        <w:softHyphen/>
        <w:t>ника ведущей и не ведущей рукой.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Тоже, но с пассивным сопротив</w:t>
      </w:r>
      <w:r w:rsidRPr="006A00B8">
        <w:rPr>
          <w:rFonts w:ascii="Times New Roman" w:eastAsia="Times New Roman" w:hAnsi="Times New Roman" w:cs="Times New Roman"/>
          <w:sz w:val="24"/>
          <w:szCs w:val="24"/>
          <w:lang w:eastAsia="ru-RU"/>
        </w:rPr>
        <w:softHyphen/>
        <w:t>лением защитника.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Совершенствование в ос</w:t>
      </w:r>
      <w:r w:rsidRPr="006A00B8">
        <w:rPr>
          <w:rFonts w:ascii="Times New Roman" w:eastAsia="Times New Roman" w:hAnsi="Times New Roman" w:cs="Times New Roman"/>
          <w:sz w:val="24"/>
          <w:szCs w:val="24"/>
          <w:lang w:eastAsia="ru-RU"/>
        </w:rPr>
        <w:softHyphen/>
        <w:t>военных упражнениях.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Совершенствование в ос</w:t>
      </w:r>
      <w:r w:rsidRPr="006A00B8">
        <w:rPr>
          <w:rFonts w:ascii="Times New Roman" w:eastAsia="Times New Roman" w:hAnsi="Times New Roman" w:cs="Times New Roman"/>
          <w:sz w:val="24"/>
          <w:szCs w:val="24"/>
          <w:lang w:eastAsia="ru-RU"/>
        </w:rPr>
        <w:softHyphen/>
        <w:t>военных упражнениях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Овладение техникой бросков мяча</w:t>
      </w:r>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Броски одной и двумя руками с места и в движении (после ведения, после лов</w:t>
      </w:r>
      <w:r w:rsidRPr="006A00B8">
        <w:rPr>
          <w:rFonts w:ascii="Times New Roman" w:eastAsia="Times New Roman" w:hAnsi="Times New Roman" w:cs="Times New Roman"/>
          <w:sz w:val="24"/>
          <w:szCs w:val="24"/>
          <w:lang w:eastAsia="ru-RU"/>
        </w:rPr>
        <w:softHyphen/>
        <w:t>ли) без сопротивления защитника. Максималь</w:t>
      </w:r>
      <w:r w:rsidRPr="006A00B8">
        <w:rPr>
          <w:rFonts w:ascii="Times New Roman" w:eastAsia="Times New Roman" w:hAnsi="Times New Roman" w:cs="Times New Roman"/>
          <w:sz w:val="24"/>
          <w:szCs w:val="24"/>
          <w:lang w:eastAsia="ru-RU"/>
        </w:rPr>
        <w:softHyphen/>
        <w:t>ное расстояние до корзины — 3,60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классы.</w:t>
      </w:r>
      <w:r w:rsidRPr="006A00B8">
        <w:rPr>
          <w:rFonts w:ascii="Times New Roman" w:eastAsia="Times New Roman" w:hAnsi="Times New Roman" w:cs="Times New Roman"/>
          <w:sz w:val="24"/>
          <w:szCs w:val="24"/>
          <w:lang w:eastAsia="ru-RU"/>
        </w:rPr>
        <w:t xml:space="preserve"> Броски одной и двумя руками с места и в движении (после ведения, после лов</w:t>
      </w:r>
      <w:r w:rsidRPr="006A00B8">
        <w:rPr>
          <w:rFonts w:ascii="Times New Roman" w:eastAsia="Times New Roman" w:hAnsi="Times New Roman" w:cs="Times New Roman"/>
          <w:sz w:val="24"/>
          <w:szCs w:val="24"/>
          <w:lang w:eastAsia="ru-RU"/>
        </w:rPr>
        <w:softHyphen/>
        <w:t>ли) без сопротивления защитника. Максималь</w:t>
      </w:r>
      <w:r w:rsidRPr="006A00B8">
        <w:rPr>
          <w:rFonts w:ascii="Times New Roman" w:eastAsia="Times New Roman" w:hAnsi="Times New Roman" w:cs="Times New Roman"/>
          <w:sz w:val="24"/>
          <w:szCs w:val="24"/>
          <w:lang w:eastAsia="ru-RU"/>
        </w:rPr>
        <w:softHyphen/>
        <w:t>ное расстояние до корзины — 3,60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Броски одной и двумя руками с места и в движении (после ведения, после лов</w:t>
      </w:r>
      <w:r w:rsidRPr="006A00B8">
        <w:rPr>
          <w:rFonts w:ascii="Times New Roman" w:eastAsia="Times New Roman" w:hAnsi="Times New Roman" w:cs="Times New Roman"/>
          <w:sz w:val="24"/>
          <w:szCs w:val="24"/>
          <w:lang w:eastAsia="ru-RU"/>
        </w:rPr>
        <w:softHyphen/>
        <w:t>ли) с пассивным противодействием. Макси</w:t>
      </w:r>
      <w:r w:rsidRPr="006A00B8">
        <w:rPr>
          <w:rFonts w:ascii="Times New Roman" w:eastAsia="Times New Roman" w:hAnsi="Times New Roman" w:cs="Times New Roman"/>
          <w:sz w:val="24"/>
          <w:szCs w:val="24"/>
          <w:lang w:eastAsia="ru-RU"/>
        </w:rPr>
        <w:softHyphen/>
        <w:t>мальное расстояние до корзины — 4,80 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Совершенствование в ос</w:t>
      </w:r>
      <w:r w:rsidRPr="006A00B8">
        <w:rPr>
          <w:rFonts w:ascii="Times New Roman" w:eastAsia="Times New Roman" w:hAnsi="Times New Roman" w:cs="Times New Roman"/>
          <w:sz w:val="24"/>
          <w:szCs w:val="24"/>
          <w:lang w:eastAsia="ru-RU"/>
        </w:rPr>
        <w:softHyphen/>
        <w:t>военных упражнениях. Броски одной и двумя руками в прыжке.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Совершенствование в ос</w:t>
      </w:r>
      <w:r w:rsidRPr="006A00B8">
        <w:rPr>
          <w:rFonts w:ascii="Times New Roman" w:eastAsia="Times New Roman" w:hAnsi="Times New Roman" w:cs="Times New Roman"/>
          <w:sz w:val="24"/>
          <w:szCs w:val="24"/>
          <w:lang w:eastAsia="ru-RU"/>
        </w:rPr>
        <w:softHyphen/>
        <w:t>военных упражнениях. Броски одной и двумя руками в прыжке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индивидуальной техники защиты.</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Вырывание и выбивание мяча.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Вырывание и выбивание мяча.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Перехват мяча.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Совершенствование в ос</w:t>
      </w:r>
      <w:r w:rsidRPr="006A00B8">
        <w:rPr>
          <w:rFonts w:ascii="Times New Roman" w:eastAsia="Times New Roman" w:hAnsi="Times New Roman" w:cs="Times New Roman"/>
          <w:sz w:val="24"/>
          <w:szCs w:val="24"/>
          <w:lang w:eastAsia="ru-RU"/>
        </w:rPr>
        <w:softHyphen/>
        <w:t>военных упражнениях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Совершенствование в ос</w:t>
      </w:r>
      <w:r w:rsidRPr="006A00B8">
        <w:rPr>
          <w:rFonts w:ascii="Times New Roman" w:eastAsia="Times New Roman" w:hAnsi="Times New Roman" w:cs="Times New Roman"/>
          <w:sz w:val="24"/>
          <w:szCs w:val="24"/>
          <w:lang w:eastAsia="ru-RU"/>
        </w:rPr>
        <w:softHyphen/>
        <w:t>военных упражнениях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Закрепление техники владения мячом и раз</w:t>
      </w:r>
      <w:r w:rsidRPr="006A00B8">
        <w:rPr>
          <w:rFonts w:ascii="Times New Roman" w:eastAsia="Times New Roman" w:hAnsi="Times New Roman" w:cs="Times New Roman"/>
          <w:b/>
          <w:sz w:val="24"/>
          <w:szCs w:val="24"/>
          <w:lang w:eastAsia="ru-RU"/>
        </w:rPr>
        <w:softHyphen/>
        <w:t>витие координационных способностей.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Комбинация из освоенных элементов: ловля, передача, ведение, бросок.</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Закрепление техники перемещений, владе</w:t>
      </w:r>
      <w:r w:rsidRPr="006A00B8">
        <w:rPr>
          <w:rFonts w:ascii="Times New Roman" w:eastAsia="Times New Roman" w:hAnsi="Times New Roman" w:cs="Times New Roman"/>
          <w:b/>
          <w:sz w:val="24"/>
          <w:szCs w:val="24"/>
          <w:lang w:eastAsia="ru-RU"/>
        </w:rPr>
        <w:softHyphen/>
        <w:t>ние мячом и развитие координационных спо</w:t>
      </w:r>
      <w:r w:rsidRPr="006A00B8">
        <w:rPr>
          <w:rFonts w:ascii="Times New Roman" w:eastAsia="Times New Roman" w:hAnsi="Times New Roman" w:cs="Times New Roman"/>
          <w:b/>
          <w:sz w:val="24"/>
          <w:szCs w:val="24"/>
          <w:lang w:eastAsia="ru-RU"/>
        </w:rPr>
        <w:softHyphen/>
        <w:t>собностей.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5-9 классы. </w:t>
      </w:r>
      <w:r w:rsidRPr="006A00B8">
        <w:rPr>
          <w:rFonts w:ascii="Times New Roman" w:eastAsia="Times New Roman" w:hAnsi="Times New Roman" w:cs="Times New Roman"/>
          <w:sz w:val="24"/>
          <w:szCs w:val="24"/>
          <w:lang w:eastAsia="ru-RU"/>
        </w:rPr>
        <w:t>Комбинации из освоенных элементов техники перемещений и владения мячом.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тактики игры.</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5-6 классы.</w:t>
      </w:r>
      <w:r w:rsidRPr="006A00B8">
        <w:rPr>
          <w:rFonts w:ascii="Times New Roman" w:eastAsia="Times New Roman" w:hAnsi="Times New Roman" w:cs="Times New Roman"/>
          <w:sz w:val="24"/>
          <w:szCs w:val="24"/>
          <w:lang w:eastAsia="ru-RU"/>
        </w:rPr>
        <w:t xml:space="preserve"> Тактика свободного нападе</w:t>
      </w:r>
      <w:r w:rsidRPr="006A00B8">
        <w:rPr>
          <w:rFonts w:ascii="Times New Roman" w:eastAsia="Times New Roman" w:hAnsi="Times New Roman" w:cs="Times New Roman"/>
          <w:sz w:val="24"/>
          <w:szCs w:val="24"/>
          <w:lang w:eastAsia="ru-RU"/>
        </w:rPr>
        <w:softHyphen/>
        <w:t xml:space="preserve">ния. Позиционное нападение (5:0) без </w:t>
      </w:r>
      <w:r w:rsidRPr="006A00B8">
        <w:rPr>
          <w:rFonts w:ascii="Times New Roman" w:eastAsia="Times New Roman" w:hAnsi="Times New Roman" w:cs="Times New Roman"/>
          <w:sz w:val="24"/>
          <w:szCs w:val="24"/>
          <w:lang w:eastAsia="ru-RU"/>
        </w:rPr>
        <w:lastRenderedPageBreak/>
        <w:t>измене</w:t>
      </w:r>
      <w:r w:rsidRPr="006A00B8">
        <w:rPr>
          <w:rFonts w:ascii="Times New Roman" w:eastAsia="Times New Roman" w:hAnsi="Times New Roman" w:cs="Times New Roman"/>
          <w:sz w:val="24"/>
          <w:szCs w:val="24"/>
          <w:lang w:eastAsia="ru-RU"/>
        </w:rPr>
        <w:softHyphen/>
        <w:t>ния позиций игроков. Нападение быстрым про</w:t>
      </w:r>
      <w:r w:rsidRPr="006A00B8">
        <w:rPr>
          <w:rFonts w:ascii="Times New Roman" w:eastAsia="Times New Roman" w:hAnsi="Times New Roman" w:cs="Times New Roman"/>
          <w:sz w:val="24"/>
          <w:szCs w:val="24"/>
          <w:lang w:eastAsia="ru-RU"/>
        </w:rPr>
        <w:softHyphen/>
        <w:t>рывом (1:0). Взаимодействие двух игроков «От</w:t>
      </w:r>
      <w:r w:rsidRPr="006A00B8">
        <w:rPr>
          <w:rFonts w:ascii="Times New Roman" w:eastAsia="Times New Roman" w:hAnsi="Times New Roman" w:cs="Times New Roman"/>
          <w:sz w:val="24"/>
          <w:szCs w:val="24"/>
          <w:lang w:eastAsia="ru-RU"/>
        </w:rPr>
        <w:softHyphen/>
        <w:t>дай мяч и выйди».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Позиционное нападение (5:5) с изменением позиций. Нападение быстрым про</w:t>
      </w:r>
      <w:r w:rsidRPr="006A00B8">
        <w:rPr>
          <w:rFonts w:ascii="Times New Roman" w:eastAsia="Times New Roman" w:hAnsi="Times New Roman" w:cs="Times New Roman"/>
          <w:sz w:val="24"/>
          <w:szCs w:val="24"/>
          <w:lang w:eastAsia="ru-RU"/>
        </w:rPr>
        <w:softHyphen/>
        <w:t>рывом (2:1). Совершенствование уже освоен</w:t>
      </w:r>
      <w:r w:rsidRPr="006A00B8">
        <w:rPr>
          <w:rFonts w:ascii="Times New Roman" w:eastAsia="Times New Roman" w:hAnsi="Times New Roman" w:cs="Times New Roman"/>
          <w:sz w:val="24"/>
          <w:szCs w:val="24"/>
          <w:lang w:eastAsia="ru-RU"/>
        </w:rPr>
        <w:softHyphen/>
        <w:t>ных видов взаимодействий.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Позиционное нападение и лич</w:t>
      </w:r>
      <w:r w:rsidRPr="006A00B8">
        <w:rPr>
          <w:rFonts w:ascii="Times New Roman" w:eastAsia="Times New Roman" w:hAnsi="Times New Roman" w:cs="Times New Roman"/>
          <w:sz w:val="24"/>
          <w:szCs w:val="24"/>
          <w:lang w:eastAsia="ru-RU"/>
        </w:rPr>
        <w:softHyphen/>
        <w:t>ная защита в игровых взаимодействиях 2:2, 3:3, 4:4, 5:5 в одну корзину. Нападение быст</w:t>
      </w:r>
      <w:r w:rsidRPr="006A00B8">
        <w:rPr>
          <w:rFonts w:ascii="Times New Roman" w:eastAsia="Times New Roman" w:hAnsi="Times New Roman" w:cs="Times New Roman"/>
          <w:sz w:val="24"/>
          <w:szCs w:val="24"/>
          <w:lang w:eastAsia="ru-RU"/>
        </w:rPr>
        <w:softHyphen/>
        <w:t>рым прорывом (3:2). Взаимодействие двух иг</w:t>
      </w:r>
      <w:r w:rsidRPr="006A00B8">
        <w:rPr>
          <w:rFonts w:ascii="Times New Roman" w:eastAsia="Times New Roman" w:hAnsi="Times New Roman" w:cs="Times New Roman"/>
          <w:sz w:val="24"/>
          <w:szCs w:val="24"/>
          <w:lang w:eastAsia="ru-RU"/>
        </w:rPr>
        <w:softHyphen/>
        <w:t>роков в нападении и защите через «заслон». Со</w:t>
      </w:r>
      <w:r w:rsidRPr="006A00B8">
        <w:rPr>
          <w:rFonts w:ascii="Times New Roman" w:eastAsia="Times New Roman" w:hAnsi="Times New Roman" w:cs="Times New Roman"/>
          <w:sz w:val="24"/>
          <w:szCs w:val="24"/>
          <w:lang w:eastAsia="ru-RU"/>
        </w:rPr>
        <w:softHyphen/>
        <w:t xml:space="preserve">вершенствование уже  </w:t>
      </w:r>
      <w:proofErr w:type="gramStart"/>
      <w:r w:rsidRPr="006A00B8">
        <w:rPr>
          <w:rFonts w:ascii="Times New Roman" w:eastAsia="Times New Roman" w:hAnsi="Times New Roman" w:cs="Times New Roman"/>
          <w:sz w:val="24"/>
          <w:szCs w:val="24"/>
          <w:lang w:eastAsia="ru-RU"/>
        </w:rPr>
        <w:t>освоенного</w:t>
      </w:r>
      <w:proofErr w:type="gramEnd"/>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Взаимодействие трех игроков (тройка и малая восьмерка). Совершенствова</w:t>
      </w:r>
      <w:r w:rsidRPr="006A00B8">
        <w:rPr>
          <w:rFonts w:ascii="Times New Roman" w:eastAsia="Times New Roman" w:hAnsi="Times New Roman" w:cs="Times New Roman"/>
          <w:sz w:val="24"/>
          <w:szCs w:val="24"/>
          <w:lang w:eastAsia="ru-RU"/>
        </w:rPr>
        <w:softHyphen/>
        <w:t>ние уже освоенного</w:t>
      </w:r>
      <w:proofErr w:type="gramStart"/>
      <w:r w:rsidRPr="006A00B8">
        <w:rPr>
          <w:rFonts w:ascii="Times New Roman" w:eastAsia="Times New Roman" w:hAnsi="Times New Roman" w:cs="Times New Roman"/>
          <w:sz w:val="24"/>
          <w:szCs w:val="24"/>
          <w:lang w:eastAsia="ru-RU"/>
        </w:rPr>
        <w:t xml:space="preserve"> .</w:t>
      </w:r>
      <w:proofErr w:type="gramEnd"/>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Овладение игрой и комплексное развитие психомоторных способностей.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5-6 классы</w:t>
      </w:r>
      <w:r w:rsidRPr="006A00B8">
        <w:rPr>
          <w:rFonts w:ascii="Times New Roman" w:eastAsia="Times New Roman" w:hAnsi="Times New Roman" w:cs="Times New Roman"/>
          <w:sz w:val="24"/>
          <w:szCs w:val="24"/>
          <w:lang w:eastAsia="ru-RU"/>
        </w:rPr>
        <w:t>. Игра по упрощенным прави</w:t>
      </w:r>
      <w:r w:rsidRPr="006A00B8">
        <w:rPr>
          <w:rFonts w:ascii="Times New Roman" w:eastAsia="Times New Roman" w:hAnsi="Times New Roman" w:cs="Times New Roman"/>
          <w:sz w:val="24"/>
          <w:szCs w:val="24"/>
          <w:lang w:eastAsia="ru-RU"/>
        </w:rPr>
        <w:softHyphen/>
        <w:t>лам мини-баскетбола. Игры и игровые задания 2:1, 3:1, 3:2, 3:3.</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Игра по правилам мини-баскет</w:t>
      </w:r>
      <w:r w:rsidRPr="006A00B8">
        <w:rPr>
          <w:rFonts w:ascii="Times New Roman" w:eastAsia="Times New Roman" w:hAnsi="Times New Roman" w:cs="Times New Roman"/>
          <w:sz w:val="24"/>
          <w:szCs w:val="24"/>
          <w:lang w:eastAsia="ru-RU"/>
        </w:rPr>
        <w:softHyphen/>
        <w:t xml:space="preserve">бола. Совершенствование уже </w:t>
      </w:r>
      <w:proofErr w:type="gramStart"/>
      <w:r w:rsidRPr="006A00B8">
        <w:rPr>
          <w:rFonts w:ascii="Times New Roman" w:eastAsia="Times New Roman" w:hAnsi="Times New Roman" w:cs="Times New Roman"/>
          <w:sz w:val="24"/>
          <w:szCs w:val="24"/>
          <w:lang w:eastAsia="ru-RU"/>
        </w:rPr>
        <w:t>освоенного</w:t>
      </w:r>
      <w:proofErr w:type="gramEnd"/>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8-9 классы</w:t>
      </w:r>
      <w:r w:rsidRPr="006A00B8">
        <w:rPr>
          <w:rFonts w:ascii="Times New Roman" w:eastAsia="Times New Roman" w:hAnsi="Times New Roman" w:cs="Times New Roman"/>
          <w:sz w:val="24"/>
          <w:szCs w:val="24"/>
          <w:lang w:eastAsia="ru-RU"/>
        </w:rPr>
        <w:t>. Игра по упрощенным пра</w:t>
      </w:r>
      <w:r w:rsidRPr="006A00B8">
        <w:rPr>
          <w:rFonts w:ascii="Times New Roman" w:eastAsia="Times New Roman" w:hAnsi="Times New Roman" w:cs="Times New Roman"/>
          <w:sz w:val="24"/>
          <w:szCs w:val="24"/>
          <w:lang w:eastAsia="ru-RU"/>
        </w:rPr>
        <w:softHyphen/>
        <w:t xml:space="preserve">вилам баскетбола. Совершенствование уже </w:t>
      </w:r>
      <w:proofErr w:type="gramStart"/>
      <w:r w:rsidRPr="006A00B8">
        <w:rPr>
          <w:rFonts w:ascii="Times New Roman" w:eastAsia="Times New Roman" w:hAnsi="Times New Roman" w:cs="Times New Roman"/>
          <w:sz w:val="24"/>
          <w:szCs w:val="24"/>
          <w:lang w:eastAsia="ru-RU"/>
        </w:rPr>
        <w:t>ос</w:t>
      </w:r>
      <w:r w:rsidRPr="006A00B8">
        <w:rPr>
          <w:rFonts w:ascii="Times New Roman" w:eastAsia="Times New Roman" w:hAnsi="Times New Roman" w:cs="Times New Roman"/>
          <w:sz w:val="24"/>
          <w:szCs w:val="24"/>
          <w:lang w:eastAsia="ru-RU"/>
        </w:rPr>
        <w:softHyphen/>
        <w:t>военного</w:t>
      </w:r>
      <w:proofErr w:type="gramEnd"/>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6A00B8">
        <w:rPr>
          <w:rFonts w:ascii="Times New Roman" w:eastAsia="Times New Roman" w:hAnsi="Times New Roman" w:cs="Times New Roman"/>
          <w:b/>
          <w:sz w:val="24"/>
          <w:szCs w:val="24"/>
          <w:u w:val="single"/>
          <w:lang w:eastAsia="ru-RU"/>
        </w:rPr>
        <w:t>Волейбол.</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Овладение техникой передвижений, остано</w:t>
      </w:r>
      <w:r w:rsidRPr="006A00B8">
        <w:rPr>
          <w:rFonts w:ascii="Times New Roman" w:eastAsia="Times New Roman" w:hAnsi="Times New Roman" w:cs="Times New Roman"/>
          <w:b/>
          <w:sz w:val="24"/>
          <w:szCs w:val="24"/>
          <w:lang w:eastAsia="ru-RU"/>
        </w:rPr>
        <w:softHyphen/>
        <w:t>вок, поворотов и стоек.</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Стойки игрока. Перемеще</w:t>
      </w:r>
      <w:r w:rsidRPr="006A00B8">
        <w:rPr>
          <w:rFonts w:ascii="Times New Roman" w:eastAsia="Times New Roman" w:hAnsi="Times New Roman" w:cs="Times New Roman"/>
          <w:sz w:val="24"/>
          <w:szCs w:val="24"/>
          <w:lang w:eastAsia="ru-RU"/>
        </w:rPr>
        <w:softHyphen/>
        <w:t>ния в стойке приставными шагами боком, ли</w:t>
      </w:r>
      <w:r w:rsidRPr="006A00B8">
        <w:rPr>
          <w:rFonts w:ascii="Times New Roman" w:eastAsia="Times New Roman" w:hAnsi="Times New Roman" w:cs="Times New Roman"/>
          <w:sz w:val="24"/>
          <w:szCs w:val="24"/>
          <w:lang w:eastAsia="ru-RU"/>
        </w:rPr>
        <w:softHyphen/>
        <w:t>цом и спиной вперед. Ходьба, бег и выполне</w:t>
      </w:r>
      <w:r w:rsidRPr="006A00B8">
        <w:rPr>
          <w:rFonts w:ascii="Times New Roman" w:eastAsia="Times New Roman" w:hAnsi="Times New Roman" w:cs="Times New Roman"/>
          <w:sz w:val="24"/>
          <w:szCs w:val="24"/>
          <w:lang w:eastAsia="ru-RU"/>
        </w:rPr>
        <w:softHyphen/>
        <w:t>ние заданий (сесть на пол, встать, подпрыгнуть и др.). Комбинации из освоенных элементов тех</w:t>
      </w:r>
      <w:r w:rsidRPr="006A00B8">
        <w:rPr>
          <w:rFonts w:ascii="Times New Roman" w:eastAsia="Times New Roman" w:hAnsi="Times New Roman" w:cs="Times New Roman"/>
          <w:sz w:val="24"/>
          <w:szCs w:val="24"/>
          <w:lang w:eastAsia="ru-RU"/>
        </w:rPr>
        <w:softHyphen/>
        <w:t>ники передвижений (перемещения в стойке, ос</w:t>
      </w:r>
      <w:r w:rsidRPr="006A00B8">
        <w:rPr>
          <w:rFonts w:ascii="Times New Roman" w:eastAsia="Times New Roman" w:hAnsi="Times New Roman" w:cs="Times New Roman"/>
          <w:sz w:val="24"/>
          <w:szCs w:val="24"/>
          <w:lang w:eastAsia="ru-RU"/>
        </w:rPr>
        <w:softHyphen/>
        <w:t>тановки, ускорения).</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техники приема и передач мяча.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5-7 классы</w:t>
      </w:r>
      <w:r w:rsidRPr="006A00B8">
        <w:rPr>
          <w:rFonts w:ascii="Times New Roman" w:eastAsia="Times New Roman" w:hAnsi="Times New Roman" w:cs="Times New Roman"/>
          <w:sz w:val="24"/>
          <w:szCs w:val="24"/>
          <w:lang w:eastAsia="ru-RU"/>
        </w:rPr>
        <w:t>. Передача мяча сверху двумя руками на месте и после перемещения вперед. Передачи мяча над собой. То же через сетку.</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Передача мяча над собой, во встречных колоннах. Отбивание мяча кулаком через сетку.</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Передача мяча у сетки и в прыж</w:t>
      </w:r>
      <w:r w:rsidRPr="006A00B8">
        <w:rPr>
          <w:rFonts w:ascii="Times New Roman" w:eastAsia="Times New Roman" w:hAnsi="Times New Roman" w:cs="Times New Roman"/>
          <w:sz w:val="24"/>
          <w:szCs w:val="24"/>
          <w:lang w:eastAsia="ru-RU"/>
        </w:rPr>
        <w:softHyphen/>
        <w:t>ке через сетку. Передача мяча сверху, стоя спи</w:t>
      </w:r>
      <w:r w:rsidRPr="006A00B8">
        <w:rPr>
          <w:rFonts w:ascii="Times New Roman" w:eastAsia="Times New Roman" w:hAnsi="Times New Roman" w:cs="Times New Roman"/>
          <w:sz w:val="24"/>
          <w:szCs w:val="24"/>
          <w:lang w:eastAsia="ru-RU"/>
        </w:rPr>
        <w:softHyphen/>
        <w:t>ной к цели.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техники приема и передач мяча.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5-6 классы.</w:t>
      </w:r>
      <w:r w:rsidRPr="006A00B8">
        <w:rPr>
          <w:rFonts w:ascii="Times New Roman" w:eastAsia="Times New Roman" w:hAnsi="Times New Roman" w:cs="Times New Roman"/>
          <w:sz w:val="24"/>
          <w:szCs w:val="24"/>
          <w:lang w:eastAsia="ru-RU"/>
        </w:rPr>
        <w:t xml:space="preserve"> Игра по упрощенным прави</w:t>
      </w:r>
      <w:r w:rsidRPr="006A00B8">
        <w:rPr>
          <w:rFonts w:ascii="Times New Roman" w:eastAsia="Times New Roman" w:hAnsi="Times New Roman" w:cs="Times New Roman"/>
          <w:sz w:val="24"/>
          <w:szCs w:val="24"/>
          <w:lang w:eastAsia="ru-RU"/>
        </w:rPr>
        <w:softHyphen/>
        <w:t>лам мини-волейбола. Игры и игровые задания с ограниченным числом игроков (2:2, 3:2, 3:3) и на укороченных площадках.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классы</w:t>
      </w:r>
      <w:r w:rsidRPr="006A00B8">
        <w:rPr>
          <w:rFonts w:ascii="Times New Roman" w:eastAsia="Times New Roman" w:hAnsi="Times New Roman" w:cs="Times New Roman"/>
          <w:sz w:val="24"/>
          <w:szCs w:val="24"/>
          <w:lang w:eastAsia="ru-RU"/>
        </w:rPr>
        <w:t>. Игра по упрощенным пра</w:t>
      </w:r>
      <w:r w:rsidRPr="006A00B8">
        <w:rPr>
          <w:rFonts w:ascii="Times New Roman" w:eastAsia="Times New Roman" w:hAnsi="Times New Roman" w:cs="Times New Roman"/>
          <w:sz w:val="24"/>
          <w:szCs w:val="24"/>
          <w:lang w:eastAsia="ru-RU"/>
        </w:rPr>
        <w:softHyphen/>
        <w:t>вилам волейбола.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Игра по пра</w:t>
      </w:r>
      <w:r w:rsidRPr="006A00B8">
        <w:rPr>
          <w:rFonts w:ascii="Times New Roman" w:eastAsia="Times New Roman" w:hAnsi="Times New Roman" w:cs="Times New Roman"/>
          <w:sz w:val="24"/>
          <w:szCs w:val="24"/>
          <w:lang w:eastAsia="ru-RU"/>
        </w:rPr>
        <w:softHyphen/>
        <w:t>вилам волейбола.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Игра по пра</w:t>
      </w:r>
      <w:r w:rsidRPr="006A00B8">
        <w:rPr>
          <w:rFonts w:ascii="Times New Roman" w:eastAsia="Times New Roman" w:hAnsi="Times New Roman" w:cs="Times New Roman"/>
          <w:sz w:val="24"/>
          <w:szCs w:val="24"/>
          <w:lang w:eastAsia="ru-RU"/>
        </w:rPr>
        <w:softHyphen/>
        <w:t>вилам волейбола.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Освоение техники нижней, верхней прямой подачи</w:t>
      </w:r>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Нижняя, верхняя прямая подача мяча с расстояния 3-6 м от сетки.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Нижняя, верхняя прямая подача мяча с расстояния 3-6 м от сетки.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То же, но через сетку.</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00E51BD6">
        <w:rPr>
          <w:rFonts w:ascii="Times New Roman" w:eastAsia="Times New Roman" w:hAnsi="Times New Roman" w:cs="Times New Roman"/>
          <w:sz w:val="24"/>
          <w:szCs w:val="24"/>
          <w:lang w:eastAsia="ru-RU"/>
        </w:rPr>
        <w:t>. Нижняя</w:t>
      </w:r>
      <w:r w:rsidRPr="006A00B8">
        <w:rPr>
          <w:rFonts w:ascii="Times New Roman" w:eastAsia="Times New Roman" w:hAnsi="Times New Roman" w:cs="Times New Roman"/>
          <w:sz w:val="24"/>
          <w:szCs w:val="24"/>
          <w:lang w:eastAsia="ru-RU"/>
        </w:rPr>
        <w:t>, верхняя прямая подача мяча. Прием подачи.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Прием мяча, отраженного сет</w:t>
      </w:r>
      <w:r w:rsidRPr="006A00B8">
        <w:rPr>
          <w:rFonts w:ascii="Times New Roman" w:eastAsia="Times New Roman" w:hAnsi="Times New Roman" w:cs="Times New Roman"/>
          <w:sz w:val="24"/>
          <w:szCs w:val="24"/>
          <w:lang w:eastAsia="ru-RU"/>
        </w:rPr>
        <w:softHyphen/>
        <w:t>кой. Нижняя, верхняя прямая подача мяча в заданную часть площадки.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Освоение техники прямого нападающего удара</w:t>
      </w:r>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xml:space="preserve"> Прямой нападающий удар после подбрасывания мяча партнером.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Прямой нападающий удар при встречных передачах.</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Закрепление техники владения мячом и раз</w:t>
      </w:r>
      <w:r w:rsidRPr="006A00B8">
        <w:rPr>
          <w:rFonts w:ascii="Times New Roman" w:eastAsia="Times New Roman" w:hAnsi="Times New Roman" w:cs="Times New Roman"/>
          <w:b/>
          <w:sz w:val="24"/>
          <w:szCs w:val="24"/>
          <w:lang w:eastAsia="ru-RU"/>
        </w:rPr>
        <w:softHyphen/>
        <w:t>витие координационных способностей.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Комбинации из освоенных элементов: прием, передача, удар.</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Закрепление техники перемещений, владе</w:t>
      </w:r>
      <w:r w:rsidRPr="006A00B8">
        <w:rPr>
          <w:rFonts w:ascii="Times New Roman" w:eastAsia="Times New Roman" w:hAnsi="Times New Roman" w:cs="Times New Roman"/>
          <w:b/>
          <w:sz w:val="24"/>
          <w:szCs w:val="24"/>
          <w:lang w:eastAsia="ru-RU"/>
        </w:rPr>
        <w:softHyphen/>
        <w:t>ния мячом и развитие координационных спо</w:t>
      </w:r>
      <w:r w:rsidRPr="006A00B8">
        <w:rPr>
          <w:rFonts w:ascii="Times New Roman" w:eastAsia="Times New Roman" w:hAnsi="Times New Roman" w:cs="Times New Roman"/>
          <w:b/>
          <w:sz w:val="24"/>
          <w:szCs w:val="24"/>
          <w:lang w:eastAsia="ru-RU"/>
        </w:rPr>
        <w:softHyphen/>
        <w:t>собностей</w:t>
      </w:r>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Комбинации из освоенных элементов: техники перемещений и владения мячом.</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Освоение тактики игры.</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lastRenderedPageBreak/>
        <w:t>5-6 классы</w:t>
      </w:r>
      <w:r w:rsidRPr="006A00B8">
        <w:rPr>
          <w:rFonts w:ascii="Times New Roman" w:eastAsia="Times New Roman" w:hAnsi="Times New Roman" w:cs="Times New Roman"/>
          <w:sz w:val="24"/>
          <w:szCs w:val="24"/>
          <w:lang w:eastAsia="ru-RU"/>
        </w:rPr>
        <w:t>. Тактика свободного нападе</w:t>
      </w:r>
      <w:r w:rsidRPr="006A00B8">
        <w:rPr>
          <w:rFonts w:ascii="Times New Roman" w:eastAsia="Times New Roman" w:hAnsi="Times New Roman" w:cs="Times New Roman"/>
          <w:sz w:val="24"/>
          <w:szCs w:val="24"/>
          <w:lang w:eastAsia="ru-RU"/>
        </w:rPr>
        <w:softHyphen/>
        <w:t>ния. Позиционное нападение без изменения позиций игроков (6:0).</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7-8 классы.</w:t>
      </w:r>
      <w:r w:rsidRPr="006A00B8">
        <w:rPr>
          <w:rFonts w:ascii="Times New Roman" w:eastAsia="Times New Roman" w:hAnsi="Times New Roman" w:cs="Times New Roman"/>
          <w:sz w:val="24"/>
          <w:szCs w:val="24"/>
          <w:lang w:eastAsia="ru-RU"/>
        </w:rPr>
        <w:t xml:space="preserve"> Тоже, но позиционное на</w:t>
      </w:r>
      <w:r w:rsidRPr="006A00B8">
        <w:rPr>
          <w:rFonts w:ascii="Times New Roman" w:eastAsia="Times New Roman" w:hAnsi="Times New Roman" w:cs="Times New Roman"/>
          <w:sz w:val="24"/>
          <w:szCs w:val="24"/>
          <w:lang w:eastAsia="ru-RU"/>
        </w:rPr>
        <w:softHyphen/>
        <w:t>падение с изменением позиций игроков.</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Совершенствование в освоен</w:t>
      </w:r>
      <w:r w:rsidRPr="006A00B8">
        <w:rPr>
          <w:rFonts w:ascii="Times New Roman" w:eastAsia="Times New Roman" w:hAnsi="Times New Roman" w:cs="Times New Roman"/>
          <w:sz w:val="24"/>
          <w:szCs w:val="24"/>
          <w:lang w:eastAsia="ru-RU"/>
        </w:rPr>
        <w:softHyphen/>
        <w:t>ных элементах игры. Игра в нападении в зоне 3. Игра в защите.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Знания о физической культуре.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Терминология избранной спортивной игры; техника ловли, передачи, ве</w:t>
      </w:r>
      <w:r w:rsidRPr="006A00B8">
        <w:rPr>
          <w:rFonts w:ascii="Times New Roman" w:eastAsia="Times New Roman" w:hAnsi="Times New Roman" w:cs="Times New Roman"/>
          <w:sz w:val="24"/>
          <w:szCs w:val="24"/>
          <w:lang w:eastAsia="ru-RU"/>
        </w:rPr>
        <w:softHyphen/>
        <w:t xml:space="preserve">дения мяча </w:t>
      </w:r>
      <w:r w:rsidR="00E51BD6">
        <w:rPr>
          <w:rFonts w:ascii="Times New Roman" w:eastAsia="Times New Roman" w:hAnsi="Times New Roman" w:cs="Times New Roman"/>
          <w:sz w:val="24"/>
          <w:szCs w:val="24"/>
          <w:lang w:eastAsia="ru-RU"/>
        </w:rPr>
        <w:t>или броска; тактика нападения (</w:t>
      </w:r>
      <w:r w:rsidRPr="006A00B8">
        <w:rPr>
          <w:rFonts w:ascii="Times New Roman" w:eastAsia="Times New Roman" w:hAnsi="Times New Roman" w:cs="Times New Roman"/>
          <w:sz w:val="24"/>
          <w:szCs w:val="24"/>
          <w:lang w:eastAsia="ru-RU"/>
        </w:rPr>
        <w:t>расстановка игроков, позицион</w:t>
      </w:r>
      <w:r w:rsidRPr="006A00B8">
        <w:rPr>
          <w:rFonts w:ascii="Times New Roman" w:eastAsia="Times New Roman" w:hAnsi="Times New Roman" w:cs="Times New Roman"/>
          <w:sz w:val="24"/>
          <w:szCs w:val="24"/>
          <w:lang w:eastAsia="ru-RU"/>
        </w:rPr>
        <w:softHyphen/>
        <w:t>ное нападение) и защиты (зонная и личная за</w:t>
      </w:r>
      <w:r w:rsidRPr="006A00B8">
        <w:rPr>
          <w:rFonts w:ascii="Times New Roman" w:eastAsia="Times New Roman" w:hAnsi="Times New Roman" w:cs="Times New Roman"/>
          <w:sz w:val="24"/>
          <w:szCs w:val="24"/>
          <w:lang w:eastAsia="ru-RU"/>
        </w:rPr>
        <w:softHyphen/>
        <w:t>щита). Правила и организация избранной игры (цель и смысл игры, игровое поле, количество участников, поведение игроков в нападении и защите, соблюдение основных правил игры). Правила техники безопасности.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Самостоятельные занятия.</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Упражнения по совершенствованию координа</w:t>
      </w:r>
      <w:r w:rsidRPr="006A00B8">
        <w:rPr>
          <w:rFonts w:ascii="Times New Roman" w:eastAsia="Times New Roman" w:hAnsi="Times New Roman" w:cs="Times New Roman"/>
          <w:sz w:val="24"/>
          <w:szCs w:val="24"/>
          <w:lang w:eastAsia="ru-RU"/>
        </w:rPr>
        <w:softHyphen/>
        <w:t>ционных, скоростно-силовых, силовых способ</w:t>
      </w:r>
      <w:r w:rsidRPr="006A00B8">
        <w:rPr>
          <w:rFonts w:ascii="Times New Roman" w:eastAsia="Times New Roman" w:hAnsi="Times New Roman" w:cs="Times New Roman"/>
          <w:sz w:val="24"/>
          <w:szCs w:val="24"/>
          <w:lang w:eastAsia="ru-RU"/>
        </w:rPr>
        <w:softHyphen/>
        <w:t xml:space="preserve">ностей и выносливости. Игровые упражнения по совершенствованию технических приемов </w:t>
      </w:r>
      <w:proofErr w:type="gramStart"/>
      <w:r w:rsidRPr="006A00B8">
        <w:rPr>
          <w:rFonts w:ascii="Times New Roman" w:eastAsia="Times New Roman" w:hAnsi="Times New Roman" w:cs="Times New Roman"/>
          <w:sz w:val="24"/>
          <w:szCs w:val="24"/>
          <w:lang w:eastAsia="ru-RU"/>
        </w:rPr>
        <w:t xml:space="preserve">( </w:t>
      </w:r>
      <w:proofErr w:type="gramEnd"/>
      <w:r w:rsidRPr="006A00B8">
        <w:rPr>
          <w:rFonts w:ascii="Times New Roman" w:eastAsia="Times New Roman" w:hAnsi="Times New Roman" w:cs="Times New Roman"/>
          <w:sz w:val="24"/>
          <w:szCs w:val="24"/>
          <w:lang w:eastAsia="ru-RU"/>
        </w:rPr>
        <w:t>передачи, удары в цель,  сочетание приемов). Подвижные игры и игровые задания, приближенные к содержа</w:t>
      </w:r>
      <w:r w:rsidRPr="006A00B8">
        <w:rPr>
          <w:rFonts w:ascii="Times New Roman" w:eastAsia="Times New Roman" w:hAnsi="Times New Roman" w:cs="Times New Roman"/>
          <w:sz w:val="24"/>
          <w:szCs w:val="24"/>
          <w:lang w:eastAsia="ru-RU"/>
        </w:rPr>
        <w:softHyphen/>
        <w:t>нию разучиваемых спортивных игр. Правила самоконтроля.</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Овладение организаторскими способнос</w:t>
      </w:r>
      <w:r w:rsidRPr="006A00B8">
        <w:rPr>
          <w:rFonts w:ascii="Times New Roman" w:eastAsia="Times New Roman" w:hAnsi="Times New Roman" w:cs="Times New Roman"/>
          <w:b/>
          <w:sz w:val="24"/>
          <w:szCs w:val="24"/>
          <w:lang w:eastAsia="ru-RU"/>
        </w:rPr>
        <w:softHyphen/>
        <w:t>тями 5-9 классы</w:t>
      </w:r>
      <w:r w:rsidRPr="006A00B8">
        <w:rPr>
          <w:rFonts w:ascii="Times New Roman" w:eastAsia="Times New Roman" w:hAnsi="Times New Roman" w:cs="Times New Roman"/>
          <w:sz w:val="24"/>
          <w:szCs w:val="24"/>
          <w:lang w:eastAsia="ru-RU"/>
        </w:rPr>
        <w:t>. Организация и проведение подвижных игр и игровых заданий, приближен</w:t>
      </w:r>
      <w:r w:rsidRPr="006A00B8">
        <w:rPr>
          <w:rFonts w:ascii="Times New Roman" w:eastAsia="Times New Roman" w:hAnsi="Times New Roman" w:cs="Times New Roman"/>
          <w:sz w:val="24"/>
          <w:szCs w:val="24"/>
          <w:lang w:eastAsia="ru-RU"/>
        </w:rPr>
        <w:softHyphen/>
        <w:t>ных к содержанию разучиваемых игр, помощь в судействе, комплектование команды, подго</w:t>
      </w:r>
      <w:r w:rsidRPr="006A00B8">
        <w:rPr>
          <w:rFonts w:ascii="Times New Roman" w:eastAsia="Times New Roman" w:hAnsi="Times New Roman" w:cs="Times New Roman"/>
          <w:sz w:val="24"/>
          <w:szCs w:val="24"/>
          <w:lang w:eastAsia="ru-RU"/>
        </w:rPr>
        <w:softHyphen/>
        <w:t xml:space="preserve">товка места проведения игры. </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6A00B8">
        <w:rPr>
          <w:rFonts w:ascii="Times New Roman" w:eastAsia="Times New Roman" w:hAnsi="Times New Roman" w:cs="Times New Roman"/>
          <w:b/>
          <w:sz w:val="24"/>
          <w:szCs w:val="24"/>
          <w:u w:val="single"/>
          <w:lang w:eastAsia="ru-RU"/>
        </w:rPr>
        <w:t>Подвижные игры</w:t>
      </w:r>
    </w:p>
    <w:p w:rsidR="00E51BD6" w:rsidRDefault="00844311" w:rsidP="006A0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A00B8">
        <w:rPr>
          <w:rFonts w:ascii="Times New Roman" w:eastAsia="Times New Roman" w:hAnsi="Times New Roman" w:cs="Times New Roman"/>
          <w:b/>
          <w:sz w:val="24"/>
          <w:szCs w:val="24"/>
          <w:lang w:eastAsia="ru-RU"/>
        </w:rPr>
        <w:t xml:space="preserve">5 класс  </w:t>
      </w:r>
      <w:r w:rsidRPr="006A00B8">
        <w:rPr>
          <w:rFonts w:ascii="Times New Roman" w:eastAsia="Calibri" w:hAnsi="Times New Roman" w:cs="Times New Roman"/>
          <w:sz w:val="24"/>
          <w:szCs w:val="24"/>
        </w:rPr>
        <w:t xml:space="preserve"> «Пустое место «Прыжки по полосам», «Удочка». «Гонка мячей по кругу», «Овладей мячом», «Подвижная цель», «Мяч ловцу», «Охотники и утки», «Быстро и точно», «Снайперы», игры с ведением мяча. «Борьба за мяч», «Перестрел</w:t>
      </w:r>
      <w:r w:rsidRPr="006A00B8">
        <w:rPr>
          <w:rFonts w:ascii="Times New Roman" w:eastAsia="Calibri" w:hAnsi="Times New Roman" w:cs="Times New Roman"/>
          <w:sz w:val="24"/>
          <w:szCs w:val="24"/>
        </w:rPr>
        <w:softHyphen/>
        <w:t>ка», мини-баскетбол</w:t>
      </w:r>
      <w:r w:rsidR="00E51BD6">
        <w:rPr>
          <w:rFonts w:ascii="Times New Roman" w:eastAsia="Calibri" w:hAnsi="Times New Roman" w:cs="Times New Roman"/>
          <w:sz w:val="24"/>
          <w:szCs w:val="24"/>
        </w:rPr>
        <w:t>.</w:t>
      </w:r>
    </w:p>
    <w:p w:rsidR="008961EE" w:rsidRDefault="008961EE"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6A00B8">
        <w:rPr>
          <w:rFonts w:ascii="Times New Roman" w:eastAsia="Times New Roman" w:hAnsi="Times New Roman" w:cs="Times New Roman"/>
          <w:b/>
          <w:sz w:val="24"/>
          <w:szCs w:val="24"/>
          <w:u w:val="single"/>
          <w:lang w:eastAsia="ru-RU"/>
        </w:rPr>
        <w:t>Развитие  физических качеств</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Развитие координационных способностей:</w:t>
      </w:r>
      <w:r w:rsidRPr="006A00B8">
        <w:rPr>
          <w:rFonts w:ascii="Times New Roman" w:eastAsia="Times New Roman" w:hAnsi="Times New Roman" w:cs="Times New Roman"/>
          <w:sz w:val="24"/>
          <w:szCs w:val="24"/>
          <w:lang w:eastAsia="ru-RU"/>
        </w:rPr>
        <w:t xml:space="preserve"> ориентирование в пространстве, быстрота ре</w:t>
      </w:r>
      <w:r w:rsidRPr="006A00B8">
        <w:rPr>
          <w:rFonts w:ascii="Times New Roman" w:eastAsia="Times New Roman" w:hAnsi="Times New Roman" w:cs="Times New Roman"/>
          <w:sz w:val="24"/>
          <w:szCs w:val="24"/>
          <w:lang w:eastAsia="ru-RU"/>
        </w:rPr>
        <w:softHyphen/>
        <w:t>акции и перестроение двигательных действий, дифференцирование силовых, пространствен</w:t>
      </w:r>
      <w:r w:rsidRPr="006A00B8">
        <w:rPr>
          <w:rFonts w:ascii="Times New Roman" w:eastAsia="Times New Roman" w:hAnsi="Times New Roman" w:cs="Times New Roman"/>
          <w:sz w:val="24"/>
          <w:szCs w:val="24"/>
          <w:lang w:eastAsia="ru-RU"/>
        </w:rPr>
        <w:softHyphen/>
        <w:t>ных и временных параметров движений, спо</w:t>
      </w:r>
      <w:r w:rsidRPr="006A00B8">
        <w:rPr>
          <w:rFonts w:ascii="Times New Roman" w:eastAsia="Times New Roman" w:hAnsi="Times New Roman" w:cs="Times New Roman"/>
          <w:sz w:val="24"/>
          <w:szCs w:val="24"/>
          <w:lang w:eastAsia="ru-RU"/>
        </w:rPr>
        <w:softHyphen/>
        <w:t>собностей к согласованию и ритму.</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Упражнения по овладению и совершенствованию техникой перемещения и владения мячом; бег с изменением направле</w:t>
      </w:r>
      <w:r w:rsidRPr="006A00B8">
        <w:rPr>
          <w:rFonts w:ascii="Times New Roman" w:eastAsia="Times New Roman" w:hAnsi="Times New Roman" w:cs="Times New Roman"/>
          <w:sz w:val="24"/>
          <w:szCs w:val="24"/>
          <w:lang w:eastAsia="ru-RU"/>
        </w:rPr>
        <w:softHyphen/>
        <w:t>ния, скорости; челночный бег с ведением и без ведения мяча и др.; метания в цель различными мячами,  упражнения на быст</w:t>
      </w:r>
      <w:r w:rsidRPr="006A00B8">
        <w:rPr>
          <w:rFonts w:ascii="Times New Roman" w:eastAsia="Times New Roman" w:hAnsi="Times New Roman" w:cs="Times New Roman"/>
          <w:sz w:val="24"/>
          <w:szCs w:val="24"/>
          <w:lang w:eastAsia="ru-RU"/>
        </w:rPr>
        <w:softHyphen/>
        <w:t>роту и точность реакции; прыжки в заданном ритме; всевозможные упражнения с мячом, вы</w:t>
      </w:r>
      <w:r w:rsidRPr="006A00B8">
        <w:rPr>
          <w:rFonts w:ascii="Times New Roman" w:eastAsia="Times New Roman" w:hAnsi="Times New Roman" w:cs="Times New Roman"/>
          <w:sz w:val="24"/>
          <w:szCs w:val="24"/>
          <w:lang w:eastAsia="ru-RU"/>
        </w:rPr>
        <w:softHyphen/>
        <w:t>полняемые также в сочетании с бегом, прыжка</w:t>
      </w:r>
      <w:r w:rsidRPr="006A00B8">
        <w:rPr>
          <w:rFonts w:ascii="Times New Roman" w:eastAsia="Times New Roman" w:hAnsi="Times New Roman" w:cs="Times New Roman"/>
          <w:sz w:val="24"/>
          <w:szCs w:val="24"/>
          <w:lang w:eastAsia="ru-RU"/>
        </w:rPr>
        <w:softHyphen/>
        <w:t>ми, акробатическими упражнениями и др. Игро</w:t>
      </w:r>
      <w:r w:rsidRPr="006A00B8">
        <w:rPr>
          <w:rFonts w:ascii="Times New Roman" w:eastAsia="Times New Roman" w:hAnsi="Times New Roman" w:cs="Times New Roman"/>
          <w:sz w:val="24"/>
          <w:szCs w:val="24"/>
          <w:lang w:eastAsia="ru-RU"/>
        </w:rPr>
        <w:softHyphen/>
        <w:t>вые упражнения 2:1, 3:1, 2:2, 3:2, 3:3.</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Развитие выносливости.</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Эстафеты, круговая трени</w:t>
      </w:r>
      <w:r w:rsidRPr="006A00B8">
        <w:rPr>
          <w:rFonts w:ascii="Times New Roman" w:eastAsia="Times New Roman" w:hAnsi="Times New Roman" w:cs="Times New Roman"/>
          <w:sz w:val="24"/>
          <w:szCs w:val="24"/>
          <w:lang w:eastAsia="ru-RU"/>
        </w:rPr>
        <w:softHyphen/>
        <w:t>ровка, подвижные игры с мячом, двусторонние игры длительностью от 12 до 20 мин.</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Развитие скоростных и скоростно-силовых способностей </w:t>
      </w:r>
      <w:r w:rsidRPr="006A00B8">
        <w:rPr>
          <w:rFonts w:ascii="Times New Roman" w:eastAsia="Times New Roman" w:hAnsi="Times New Roman" w:cs="Times New Roman"/>
          <w:sz w:val="24"/>
          <w:szCs w:val="24"/>
          <w:lang w:eastAsia="ru-RU"/>
        </w:rPr>
        <w:t>(материал для развития названных способнос</w:t>
      </w:r>
      <w:r w:rsidRPr="006A00B8">
        <w:rPr>
          <w:rFonts w:ascii="Times New Roman" w:eastAsia="Times New Roman" w:hAnsi="Times New Roman" w:cs="Times New Roman"/>
          <w:sz w:val="24"/>
          <w:szCs w:val="24"/>
          <w:lang w:eastAsia="ru-RU"/>
        </w:rPr>
        <w:softHyphen/>
        <w:t>тей относится ко всем спортивным играм</w:t>
      </w:r>
      <w:proofErr w:type="gramStart"/>
      <w:r w:rsidRPr="006A00B8">
        <w:rPr>
          <w:rFonts w:ascii="Times New Roman" w:eastAsia="Times New Roman" w:hAnsi="Times New Roman" w:cs="Times New Roman"/>
          <w:sz w:val="24"/>
          <w:szCs w:val="24"/>
          <w:lang w:eastAsia="ru-RU"/>
        </w:rPr>
        <w:t>.В</w:t>
      </w:r>
      <w:proofErr w:type="gramEnd"/>
      <w:r w:rsidRPr="006A00B8">
        <w:rPr>
          <w:rFonts w:ascii="Times New Roman" w:eastAsia="Times New Roman" w:hAnsi="Times New Roman" w:cs="Times New Roman"/>
          <w:sz w:val="24"/>
          <w:szCs w:val="24"/>
          <w:lang w:eastAsia="ru-RU"/>
        </w:rPr>
        <w:t xml:space="preserve"> 8 и 9 классах для развития двигательных способностей ис</w:t>
      </w:r>
      <w:r w:rsidRPr="006A00B8">
        <w:rPr>
          <w:rFonts w:ascii="Times New Roman" w:eastAsia="Times New Roman" w:hAnsi="Times New Roman" w:cs="Times New Roman"/>
          <w:sz w:val="24"/>
          <w:szCs w:val="24"/>
          <w:lang w:eastAsia="ru-RU"/>
        </w:rPr>
        <w:softHyphen/>
        <w:t>пользуются те же основные упражнения, что и в 5-7 классах, но возрастает координационная сложность этих упражнений, увеличивается их объем и интенсив</w:t>
      </w:r>
      <w:r w:rsidRPr="006A00B8">
        <w:rPr>
          <w:rFonts w:ascii="Times New Roman" w:eastAsia="Times New Roman" w:hAnsi="Times New Roman" w:cs="Times New Roman"/>
          <w:sz w:val="24"/>
          <w:szCs w:val="24"/>
          <w:lang w:eastAsia="ru-RU"/>
        </w:rPr>
        <w:softHyphen/>
        <w:t>ность, усложняются условия выполнения).</w:t>
      </w:r>
    </w:p>
    <w:p w:rsidR="00844311" w:rsidRPr="006A00B8" w:rsidRDefault="00844311" w:rsidP="006A00B8">
      <w:pPr>
        <w:widowControl w:val="0"/>
        <w:autoSpaceDE w:val="0"/>
        <w:autoSpaceDN w:val="0"/>
        <w:adjustRightInd w:val="0"/>
        <w:spacing w:after="0" w:line="240" w:lineRule="auto"/>
        <w:ind w:right="-568"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Бег с ускорением, измене</w:t>
      </w:r>
      <w:r w:rsidRPr="006A00B8">
        <w:rPr>
          <w:rFonts w:ascii="Times New Roman" w:eastAsia="Times New Roman" w:hAnsi="Times New Roman" w:cs="Times New Roman"/>
          <w:sz w:val="24"/>
          <w:szCs w:val="24"/>
          <w:lang w:eastAsia="ru-RU"/>
        </w:rPr>
        <w:softHyphen/>
        <w:t xml:space="preserve">нием направления, темпа, ритма, из различных исходных положений; ведение мяча ввысокой, средней и низкой </w:t>
      </w:r>
      <w:proofErr w:type="gramStart"/>
      <w:r w:rsidRPr="006A00B8">
        <w:rPr>
          <w:rFonts w:ascii="Times New Roman" w:eastAsia="Times New Roman" w:hAnsi="Times New Roman" w:cs="Times New Roman"/>
          <w:sz w:val="24"/>
          <w:szCs w:val="24"/>
          <w:lang w:eastAsia="ru-RU"/>
        </w:rPr>
        <w:t>стойках</w:t>
      </w:r>
      <w:proofErr w:type="gramEnd"/>
      <w:r w:rsidRPr="006A00B8">
        <w:rPr>
          <w:rFonts w:ascii="Times New Roman" w:eastAsia="Times New Roman" w:hAnsi="Times New Roman" w:cs="Times New Roman"/>
          <w:sz w:val="24"/>
          <w:szCs w:val="24"/>
          <w:lang w:eastAsia="ru-RU"/>
        </w:rPr>
        <w:t xml:space="preserve"> с максимальной час</w:t>
      </w:r>
      <w:r w:rsidRPr="006A00B8">
        <w:rPr>
          <w:rFonts w:ascii="Times New Roman" w:eastAsia="Times New Roman" w:hAnsi="Times New Roman" w:cs="Times New Roman"/>
          <w:sz w:val="24"/>
          <w:szCs w:val="24"/>
          <w:lang w:eastAsia="ru-RU"/>
        </w:rPr>
        <w:softHyphen/>
        <w:t>тотой в течение 7-10с подвижные игры, э</w:t>
      </w:r>
      <w:r w:rsidR="001D79A8" w:rsidRPr="006A00B8">
        <w:rPr>
          <w:rFonts w:ascii="Times New Roman" w:eastAsia="Times New Roman" w:hAnsi="Times New Roman" w:cs="Times New Roman"/>
          <w:sz w:val="24"/>
          <w:szCs w:val="24"/>
          <w:lang w:eastAsia="ru-RU"/>
        </w:rPr>
        <w:t>с</w:t>
      </w:r>
      <w:r w:rsidR="001D79A8" w:rsidRPr="006A00B8">
        <w:rPr>
          <w:rFonts w:ascii="Times New Roman" w:eastAsia="Times New Roman" w:hAnsi="Times New Roman" w:cs="Times New Roman"/>
          <w:sz w:val="24"/>
          <w:szCs w:val="24"/>
          <w:lang w:eastAsia="ru-RU"/>
        </w:rPr>
        <w:softHyphen/>
        <w:t>тафеты с мячом и без мяча.</w:t>
      </w:r>
    </w:p>
    <w:p w:rsidR="008961EE" w:rsidRDefault="008961EE" w:rsidP="008961EE">
      <w:pPr>
        <w:spacing w:after="0" w:line="240" w:lineRule="auto"/>
        <w:jc w:val="center"/>
        <w:rPr>
          <w:rFonts w:ascii="Times New Roman" w:eastAsia="Times New Roman" w:hAnsi="Times New Roman" w:cs="Times New Roman"/>
          <w:b/>
          <w:sz w:val="24"/>
          <w:szCs w:val="24"/>
          <w:lang w:eastAsia="ru-RU"/>
        </w:rPr>
      </w:pPr>
    </w:p>
    <w:p w:rsidR="00DC6B77" w:rsidRDefault="00DC6B77" w:rsidP="008961EE">
      <w:pPr>
        <w:spacing w:after="0" w:line="240" w:lineRule="auto"/>
        <w:jc w:val="center"/>
        <w:rPr>
          <w:rFonts w:ascii="Times New Roman" w:eastAsia="Times New Roman" w:hAnsi="Times New Roman" w:cs="Times New Roman"/>
          <w:b/>
          <w:sz w:val="24"/>
          <w:szCs w:val="24"/>
          <w:lang w:eastAsia="ru-RU"/>
        </w:rPr>
      </w:pPr>
    </w:p>
    <w:p w:rsidR="00844311" w:rsidRPr="006A00B8" w:rsidRDefault="00844311" w:rsidP="008961EE">
      <w:pPr>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lastRenderedPageBreak/>
        <w:t>Содержательная линия «Физкультурно-оздоровительная деятельность»</w:t>
      </w:r>
    </w:p>
    <w:p w:rsidR="00844311" w:rsidRPr="006A00B8" w:rsidRDefault="00FB4ECB" w:rsidP="00FB4ECB">
      <w:pPr>
        <w:tabs>
          <w:tab w:val="left" w:pos="3102"/>
          <w:tab w:val="center" w:pos="574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«Физическое совершенствование»)</w:t>
      </w:r>
    </w:p>
    <w:p w:rsidR="00844311" w:rsidRPr="006A00B8" w:rsidRDefault="00844311" w:rsidP="00FB4ECB">
      <w:pPr>
        <w:spacing w:after="0" w:line="240" w:lineRule="auto"/>
        <w:ind w:firstLine="708"/>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 xml:space="preserve">5 класс: </w:t>
      </w:r>
      <w:r w:rsidRPr="006A00B8">
        <w:rPr>
          <w:rFonts w:ascii="Times New Roman" w:eastAsia="Times New Roman" w:hAnsi="Times New Roman" w:cs="Times New Roman"/>
          <w:sz w:val="24"/>
          <w:szCs w:val="24"/>
          <w:lang w:eastAsia="ru-RU"/>
        </w:rPr>
        <w:t xml:space="preserve"> Индивидуализированные комплексы и упражнения из оздоровительных систем физического воспитания, ориентированные на коррекцию осанки и телосложения, профилактику утомления и сохранения повышенной работоспособности, развитие систем дыхания и кровообращения. 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w:t>
      </w:r>
    </w:p>
    <w:p w:rsidR="00844311" w:rsidRPr="006A00B8" w:rsidRDefault="00844311" w:rsidP="00FB4ECB">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6 класс: </w:t>
      </w:r>
      <w:r w:rsidRPr="006A00B8">
        <w:rPr>
          <w:rFonts w:ascii="Times New Roman" w:eastAsia="Times New Roman" w:hAnsi="Times New Roman" w:cs="Times New Roman"/>
          <w:sz w:val="24"/>
          <w:szCs w:val="24"/>
          <w:lang w:eastAsia="ru-RU"/>
        </w:rPr>
        <w:t xml:space="preserve">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w:t>
      </w:r>
      <w:proofErr w:type="gramStart"/>
      <w:r w:rsidRPr="006A00B8">
        <w:rPr>
          <w:rFonts w:ascii="Times New Roman" w:eastAsia="Times New Roman" w:hAnsi="Times New Roman" w:cs="Times New Roman"/>
          <w:sz w:val="24"/>
          <w:szCs w:val="24"/>
          <w:lang w:eastAsia="ru-RU"/>
        </w:rPr>
        <w:t>сердечно-сосудистой</w:t>
      </w:r>
      <w:proofErr w:type="gramEnd"/>
      <w:r w:rsidRPr="006A00B8">
        <w:rPr>
          <w:rFonts w:ascii="Times New Roman" w:eastAsia="Times New Roman" w:hAnsi="Times New Roman" w:cs="Times New Roman"/>
          <w:sz w:val="24"/>
          <w:szCs w:val="24"/>
          <w:lang w:eastAsia="ru-RU"/>
        </w:rPr>
        <w:t xml:space="preserve"> системы и т.п.). Составление и проведение индивидуальных занятий физическими упражнениями на развитие основных систем организма.</w:t>
      </w:r>
    </w:p>
    <w:p w:rsidR="00844311" w:rsidRPr="006A00B8" w:rsidRDefault="00844311" w:rsidP="00FB4ECB">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xml:space="preserve"> Оздоровительная ходьба и оздоровительный бег (ориентированные на развитие функциональных возможностей систем дыхания и кровообращения).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844311" w:rsidRPr="006A00B8" w:rsidRDefault="00844311" w:rsidP="00FB4ECB">
      <w:pPr>
        <w:spacing w:after="0" w:line="240" w:lineRule="auto"/>
        <w:ind w:firstLine="708"/>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 xml:space="preserve">8 класс: </w:t>
      </w:r>
      <w:r w:rsidRPr="006A00B8">
        <w:rPr>
          <w:rFonts w:ascii="Times New Roman" w:eastAsia="Times New Roman" w:hAnsi="Times New Roman" w:cs="Times New Roman"/>
          <w:sz w:val="24"/>
          <w:szCs w:val="24"/>
          <w:lang w:eastAsia="ru-RU"/>
        </w:rPr>
        <w:t xml:space="preserve">Физические упражнения туристической подготовки: преодоление искусственных и естественных препятствий с использованием разнообразных способов ходьбы, бега, прыжков, лазания и </w:t>
      </w:r>
      <w:proofErr w:type="spellStart"/>
      <w:r w:rsidRPr="006A00B8">
        <w:rPr>
          <w:rFonts w:ascii="Times New Roman" w:eastAsia="Times New Roman" w:hAnsi="Times New Roman" w:cs="Times New Roman"/>
          <w:sz w:val="24"/>
          <w:szCs w:val="24"/>
          <w:lang w:eastAsia="ru-RU"/>
        </w:rPr>
        <w:t>перелазания</w:t>
      </w:r>
      <w:proofErr w:type="spellEnd"/>
      <w:r w:rsidRPr="006A00B8">
        <w:rPr>
          <w:rFonts w:ascii="Times New Roman" w:eastAsia="Times New Roman" w:hAnsi="Times New Roman" w:cs="Times New Roman"/>
          <w:sz w:val="24"/>
          <w:szCs w:val="24"/>
          <w:lang w:eastAsia="ru-RU"/>
        </w:rPr>
        <w:t>, передвижения в висе и упоре, передвижения с грузом на плечах по ограниченной и наклонной опоре.</w:t>
      </w:r>
      <w:r w:rsidRPr="006A00B8">
        <w:rPr>
          <w:rFonts w:ascii="Times New Roman" w:eastAsia="Times New Roman" w:hAnsi="Times New Roman" w:cs="Times New Roman"/>
          <w:iCs/>
          <w:sz w:val="24"/>
          <w:szCs w:val="24"/>
          <w:lang w:eastAsia="ru-RU"/>
        </w:rPr>
        <w:t xml:space="preserve"> Проведение утренней зарядки и </w:t>
      </w:r>
      <w:proofErr w:type="spellStart"/>
      <w:r w:rsidRPr="006A00B8">
        <w:rPr>
          <w:rFonts w:ascii="Times New Roman" w:eastAsia="Times New Roman" w:hAnsi="Times New Roman" w:cs="Times New Roman"/>
          <w:iCs/>
          <w:sz w:val="24"/>
          <w:szCs w:val="24"/>
          <w:lang w:eastAsia="ru-RU"/>
        </w:rPr>
        <w:t>физкультпауз</w:t>
      </w:r>
      <w:proofErr w:type="spellEnd"/>
      <w:r w:rsidRPr="006A00B8">
        <w:rPr>
          <w:rFonts w:ascii="Times New Roman" w:eastAsia="Times New Roman" w:hAnsi="Times New Roman" w:cs="Times New Roman"/>
          <w:iCs/>
          <w:sz w:val="24"/>
          <w:szCs w:val="24"/>
          <w:lang w:eastAsia="ru-RU"/>
        </w:rPr>
        <w:t>, занятий оздоровительной ходьбой и бегом, простейших способов и приемов самомассажа и релаксации.</w:t>
      </w:r>
    </w:p>
    <w:p w:rsidR="00844311" w:rsidRPr="006A00B8" w:rsidRDefault="00844311" w:rsidP="00FB4ECB">
      <w:pPr>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xml:space="preserve"> Способы закаливания организма, простейшие приемы самомассажа</w:t>
      </w:r>
      <w:r w:rsidRPr="006A00B8">
        <w:rPr>
          <w:rFonts w:ascii="Times New Roman" w:eastAsia="Times New Roman" w:hAnsi="Times New Roman" w:cs="Times New Roman"/>
          <w:iCs/>
          <w:sz w:val="24"/>
          <w:szCs w:val="24"/>
          <w:lang w:eastAsia="ru-RU"/>
        </w:rPr>
        <w:t xml:space="preserve"> Проведение утренней зарядки и </w:t>
      </w:r>
      <w:proofErr w:type="spellStart"/>
      <w:r w:rsidRPr="006A00B8">
        <w:rPr>
          <w:rFonts w:ascii="Times New Roman" w:eastAsia="Times New Roman" w:hAnsi="Times New Roman" w:cs="Times New Roman"/>
          <w:iCs/>
          <w:sz w:val="24"/>
          <w:szCs w:val="24"/>
          <w:lang w:eastAsia="ru-RU"/>
        </w:rPr>
        <w:t>физкультпауз</w:t>
      </w:r>
      <w:proofErr w:type="spellEnd"/>
      <w:r w:rsidRPr="006A00B8">
        <w:rPr>
          <w:rFonts w:ascii="Times New Roman" w:eastAsia="Times New Roman" w:hAnsi="Times New Roman" w:cs="Times New Roman"/>
          <w:iCs/>
          <w:sz w:val="24"/>
          <w:szCs w:val="24"/>
          <w:lang w:eastAsia="ru-RU"/>
        </w:rPr>
        <w:t>, занятий оздоровительной ходьбой и бегом, простейших способов и приемов самомассажа и релаксации.</w:t>
      </w:r>
    </w:p>
    <w:p w:rsidR="008961EE" w:rsidRDefault="008961EE"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p>
    <w:p w:rsidR="00844311" w:rsidRPr="008961EE" w:rsidRDefault="00FB4ECB"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w:t>
      </w:r>
      <w:r w:rsidR="002E0813">
        <w:rPr>
          <w:rFonts w:ascii="Times New Roman" w:eastAsia="Times New Roman" w:hAnsi="Times New Roman" w:cs="Times New Roman"/>
          <w:b/>
          <w:sz w:val="24"/>
          <w:szCs w:val="24"/>
          <w:u w:val="single"/>
          <w:lang w:eastAsia="ru-RU"/>
        </w:rPr>
        <w:t>нания по физической культуре</w:t>
      </w:r>
      <w:proofErr w:type="gramStart"/>
      <w:r w:rsidR="002E0813">
        <w:rPr>
          <w:rFonts w:ascii="Times New Roman" w:eastAsia="Times New Roman" w:hAnsi="Times New Roman" w:cs="Times New Roman"/>
          <w:b/>
          <w:sz w:val="24"/>
          <w:szCs w:val="24"/>
          <w:u w:val="single"/>
          <w:lang w:eastAsia="ru-RU"/>
        </w:rPr>
        <w:t>.</w:t>
      </w:r>
      <w:r w:rsidR="00844311" w:rsidRPr="008961EE">
        <w:rPr>
          <w:rFonts w:ascii="Times New Roman" w:eastAsia="Times New Roman" w:hAnsi="Times New Roman" w:cs="Times New Roman"/>
          <w:b/>
          <w:sz w:val="24"/>
          <w:szCs w:val="24"/>
          <w:u w:val="single"/>
          <w:lang w:eastAsia="ru-RU"/>
        </w:rPr>
        <w:t>.</w:t>
      </w:r>
      <w:proofErr w:type="gramEnd"/>
    </w:p>
    <w:p w:rsidR="001D79A8" w:rsidRPr="006A00B8" w:rsidRDefault="001D79A8"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w:t>
      </w:r>
      <w:r w:rsidR="00844311" w:rsidRPr="006A00B8">
        <w:rPr>
          <w:rFonts w:ascii="Times New Roman" w:eastAsia="Times New Roman" w:hAnsi="Times New Roman" w:cs="Times New Roman"/>
          <w:b/>
          <w:sz w:val="24"/>
          <w:szCs w:val="24"/>
          <w:lang w:eastAsia="ru-RU"/>
        </w:rPr>
        <w:t>-9 классы</w:t>
      </w:r>
      <w:r w:rsidR="00844311" w:rsidRPr="006A00B8">
        <w:rPr>
          <w:rFonts w:ascii="Times New Roman" w:eastAsia="Times New Roman" w:hAnsi="Times New Roman" w:cs="Times New Roman"/>
          <w:sz w:val="24"/>
          <w:szCs w:val="24"/>
          <w:lang w:eastAsia="ru-RU"/>
        </w:rPr>
        <w:t xml:space="preserve">. </w:t>
      </w:r>
      <w:r w:rsidRPr="006A00B8">
        <w:rPr>
          <w:rFonts w:ascii="Times New Roman" w:eastAsia="Times New Roman" w:hAnsi="Times New Roman" w:cs="Times New Roman"/>
          <w:sz w:val="24"/>
          <w:szCs w:val="24"/>
          <w:lang w:eastAsia="ru-RU"/>
        </w:rPr>
        <w:t>Значение гимнастических упражнений для сохранения правильной осан</w:t>
      </w:r>
      <w:r w:rsidRPr="006A00B8">
        <w:rPr>
          <w:rFonts w:ascii="Times New Roman" w:eastAsia="Times New Roman" w:hAnsi="Times New Roman" w:cs="Times New Roman"/>
          <w:sz w:val="24"/>
          <w:szCs w:val="24"/>
          <w:lang w:eastAsia="ru-RU"/>
        </w:rPr>
        <w:softHyphen/>
        <w:t>ки, развития силовых способностей и гибкости; страховка и помощь во время занятий; обеспе</w:t>
      </w:r>
      <w:r w:rsidRPr="006A00B8">
        <w:rPr>
          <w:rFonts w:ascii="Times New Roman" w:eastAsia="Times New Roman" w:hAnsi="Times New Roman" w:cs="Times New Roman"/>
          <w:sz w:val="24"/>
          <w:szCs w:val="24"/>
          <w:lang w:eastAsia="ru-RU"/>
        </w:rPr>
        <w:softHyphen/>
        <w:t>чение техники безопасности; упражнения для разогревания; основы выполнения гимнасти</w:t>
      </w:r>
      <w:r w:rsidRPr="006A00B8">
        <w:rPr>
          <w:rFonts w:ascii="Times New Roman" w:eastAsia="Times New Roman" w:hAnsi="Times New Roman" w:cs="Times New Roman"/>
          <w:sz w:val="24"/>
          <w:szCs w:val="24"/>
          <w:lang w:eastAsia="ru-RU"/>
        </w:rPr>
        <w:softHyphen/>
        <w:t>ческих упражнений.</w:t>
      </w:r>
    </w:p>
    <w:p w:rsidR="002E0813" w:rsidRDefault="00844311" w:rsidP="002E08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Значение гимнастичес</w:t>
      </w:r>
      <w:r w:rsidRPr="006A00B8">
        <w:rPr>
          <w:rFonts w:ascii="Times New Roman" w:eastAsia="Times New Roman" w:hAnsi="Times New Roman" w:cs="Times New Roman"/>
          <w:sz w:val="24"/>
          <w:szCs w:val="24"/>
          <w:lang w:eastAsia="ru-RU"/>
        </w:rPr>
        <w:softHyphen/>
        <w:t>ких упражнений для развития координацион</w:t>
      </w:r>
      <w:r w:rsidRPr="006A00B8">
        <w:rPr>
          <w:rFonts w:ascii="Times New Roman" w:eastAsia="Times New Roman" w:hAnsi="Times New Roman" w:cs="Times New Roman"/>
          <w:sz w:val="24"/>
          <w:szCs w:val="24"/>
          <w:lang w:eastAsia="ru-RU"/>
        </w:rPr>
        <w:softHyphen/>
        <w:t>ных способностей; страховка и помощь во время занятий; обеспечение техники безопаснос</w:t>
      </w:r>
      <w:r w:rsidRPr="006A00B8">
        <w:rPr>
          <w:rFonts w:ascii="Times New Roman" w:eastAsia="Times New Roman" w:hAnsi="Times New Roman" w:cs="Times New Roman"/>
          <w:sz w:val="24"/>
          <w:szCs w:val="24"/>
          <w:lang w:eastAsia="ru-RU"/>
        </w:rPr>
        <w:softHyphen/>
        <w:t>ти; упражнения для самостоятельной трени</w:t>
      </w:r>
      <w:r w:rsidRPr="006A00B8">
        <w:rPr>
          <w:rFonts w:ascii="Times New Roman" w:eastAsia="Times New Roman" w:hAnsi="Times New Roman" w:cs="Times New Roman"/>
          <w:sz w:val="24"/>
          <w:szCs w:val="24"/>
          <w:lang w:eastAsia="ru-RU"/>
        </w:rPr>
        <w:softHyphen/>
        <w:t>ровки.</w:t>
      </w:r>
    </w:p>
    <w:p w:rsidR="00844311" w:rsidRPr="006A00B8" w:rsidRDefault="00844311" w:rsidP="002E08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 xml:space="preserve"> История возникновения и забвения ан</w:t>
      </w:r>
      <w:r w:rsidRPr="006A00B8">
        <w:rPr>
          <w:rFonts w:ascii="Times New Roman" w:eastAsia="Times New Roman" w:hAnsi="Times New Roman" w:cs="Times New Roman"/>
          <w:sz w:val="24"/>
          <w:szCs w:val="24"/>
          <w:lang w:eastAsia="ru-RU"/>
        </w:rPr>
        <w:softHyphen/>
        <w:t>тичных Олимпийских игр, возрождение Олим</w:t>
      </w:r>
      <w:r w:rsidRPr="006A00B8">
        <w:rPr>
          <w:rFonts w:ascii="Times New Roman" w:eastAsia="Times New Roman" w:hAnsi="Times New Roman" w:cs="Times New Roman"/>
          <w:sz w:val="24"/>
          <w:szCs w:val="24"/>
          <w:lang w:eastAsia="ru-RU"/>
        </w:rPr>
        <w:softHyphen/>
        <w:t>пийских игр современности, участие россий</w:t>
      </w:r>
      <w:r w:rsidRPr="006A00B8">
        <w:rPr>
          <w:rFonts w:ascii="Times New Roman" w:eastAsia="Times New Roman" w:hAnsi="Times New Roman" w:cs="Times New Roman"/>
          <w:sz w:val="24"/>
          <w:szCs w:val="24"/>
          <w:lang w:eastAsia="ru-RU"/>
        </w:rPr>
        <w:softHyphen/>
        <w:t>ских спортсменов в олимпийских стартах. Олим</w:t>
      </w:r>
      <w:r w:rsidRPr="006A00B8">
        <w:rPr>
          <w:rFonts w:ascii="Times New Roman" w:eastAsia="Times New Roman" w:hAnsi="Times New Roman" w:cs="Times New Roman"/>
          <w:sz w:val="24"/>
          <w:szCs w:val="24"/>
          <w:lang w:eastAsia="ru-RU"/>
        </w:rPr>
        <w:softHyphen/>
        <w:t>пийские принципы, традиции, правила, симво</w:t>
      </w:r>
      <w:r w:rsidRPr="006A00B8">
        <w:rPr>
          <w:rFonts w:ascii="Times New Roman" w:eastAsia="Times New Roman" w:hAnsi="Times New Roman" w:cs="Times New Roman"/>
          <w:sz w:val="24"/>
          <w:szCs w:val="24"/>
          <w:lang w:eastAsia="ru-RU"/>
        </w:rPr>
        <w:softHyphen/>
        <w:t>лика. Олимпийское движение — подлинно об</w:t>
      </w:r>
      <w:r w:rsidRPr="006A00B8">
        <w:rPr>
          <w:rFonts w:ascii="Times New Roman" w:eastAsia="Times New Roman" w:hAnsi="Times New Roman" w:cs="Times New Roman"/>
          <w:sz w:val="24"/>
          <w:szCs w:val="24"/>
          <w:lang w:eastAsia="ru-RU"/>
        </w:rPr>
        <w:softHyphen/>
        <w:t>щечеловеческое движение. Спорт, каким он ну</w:t>
      </w:r>
      <w:r w:rsidRPr="006A00B8">
        <w:rPr>
          <w:rFonts w:ascii="Times New Roman" w:eastAsia="Times New Roman" w:hAnsi="Times New Roman" w:cs="Times New Roman"/>
          <w:sz w:val="24"/>
          <w:szCs w:val="24"/>
          <w:lang w:eastAsia="ru-RU"/>
        </w:rPr>
        <w:softHyphen/>
        <w:t>жен миру.</w:t>
      </w:r>
    </w:p>
    <w:p w:rsidR="008961EE" w:rsidRDefault="008961EE"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p>
    <w:p w:rsidR="00E51BD6" w:rsidRDefault="00E51BD6" w:rsidP="006A00B8">
      <w:pPr>
        <w:widowControl w:val="0"/>
        <w:autoSpaceDE w:val="0"/>
        <w:autoSpaceDN w:val="0"/>
        <w:adjustRightInd w:val="0"/>
        <w:spacing w:after="0" w:line="240" w:lineRule="auto"/>
        <w:ind w:firstLine="567"/>
        <w:jc w:val="both"/>
        <w:rPr>
          <w:rFonts w:ascii="Times New Roman" w:eastAsia="Calibri" w:hAnsi="Times New Roman" w:cs="Times New Roman"/>
          <w:b/>
          <w:sz w:val="24"/>
          <w:szCs w:val="24"/>
        </w:rPr>
      </w:pPr>
      <w:r>
        <w:rPr>
          <w:rFonts w:ascii="Times New Roman" w:eastAsia="Times New Roman" w:hAnsi="Times New Roman" w:cs="Times New Roman"/>
          <w:b/>
          <w:sz w:val="24"/>
          <w:szCs w:val="24"/>
          <w:u w:val="single"/>
          <w:lang w:eastAsia="ru-RU"/>
        </w:rPr>
        <w:t>Кроссовая подготовка</w:t>
      </w:r>
      <w:r w:rsidR="00844311" w:rsidRPr="006A00B8">
        <w:rPr>
          <w:rFonts w:ascii="Times New Roman" w:eastAsia="Times New Roman" w:hAnsi="Times New Roman" w:cs="Times New Roman"/>
          <w:b/>
          <w:sz w:val="24"/>
          <w:szCs w:val="24"/>
          <w:lang w:eastAsia="ru-RU"/>
        </w:rPr>
        <w:t xml:space="preserve">. </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 класс.</w:t>
      </w:r>
      <w:r w:rsidRPr="006A00B8">
        <w:rPr>
          <w:rFonts w:ascii="Times New Roman" w:eastAsia="Times New Roman" w:hAnsi="Times New Roman" w:cs="Times New Roman"/>
          <w:sz w:val="24"/>
          <w:szCs w:val="24"/>
          <w:lang w:eastAsia="ru-RU"/>
        </w:rPr>
        <w:t xml:space="preserve"> Кросс до 8 мин., бег с пре</w:t>
      </w:r>
      <w:r w:rsidRPr="006A00B8">
        <w:rPr>
          <w:rFonts w:ascii="Times New Roman" w:eastAsia="Times New Roman" w:hAnsi="Times New Roman" w:cs="Times New Roman"/>
          <w:sz w:val="24"/>
          <w:szCs w:val="24"/>
          <w:lang w:eastAsia="ru-RU"/>
        </w:rPr>
        <w:softHyphen/>
        <w:t>пятствиями и на местности, минутный бег, эста</w:t>
      </w:r>
      <w:r w:rsidRPr="006A00B8">
        <w:rPr>
          <w:rFonts w:ascii="Times New Roman" w:eastAsia="Times New Roman" w:hAnsi="Times New Roman" w:cs="Times New Roman"/>
          <w:sz w:val="24"/>
          <w:szCs w:val="24"/>
          <w:lang w:eastAsia="ru-RU"/>
        </w:rPr>
        <w:softHyphen/>
        <w:t>феты.</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6 класс.</w:t>
      </w:r>
      <w:r w:rsidRPr="006A00B8">
        <w:rPr>
          <w:rFonts w:ascii="Times New Roman" w:eastAsia="Times New Roman" w:hAnsi="Times New Roman" w:cs="Times New Roman"/>
          <w:sz w:val="24"/>
          <w:szCs w:val="24"/>
          <w:lang w:eastAsia="ru-RU"/>
        </w:rPr>
        <w:t xml:space="preserve"> Кросс до 9 мин., бег с пре</w:t>
      </w:r>
      <w:r w:rsidRPr="006A00B8">
        <w:rPr>
          <w:rFonts w:ascii="Times New Roman" w:eastAsia="Times New Roman" w:hAnsi="Times New Roman" w:cs="Times New Roman"/>
          <w:sz w:val="24"/>
          <w:szCs w:val="24"/>
          <w:lang w:eastAsia="ru-RU"/>
        </w:rPr>
        <w:softHyphen/>
        <w:t>пятствиями и на местности, минутный бег, эста</w:t>
      </w:r>
      <w:r w:rsidRPr="006A00B8">
        <w:rPr>
          <w:rFonts w:ascii="Times New Roman" w:eastAsia="Times New Roman" w:hAnsi="Times New Roman" w:cs="Times New Roman"/>
          <w:sz w:val="24"/>
          <w:szCs w:val="24"/>
          <w:lang w:eastAsia="ru-RU"/>
        </w:rPr>
        <w:softHyphen/>
        <w:t>феты</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7 класс</w:t>
      </w:r>
      <w:r w:rsidRPr="006A00B8">
        <w:rPr>
          <w:rFonts w:ascii="Times New Roman" w:eastAsia="Times New Roman" w:hAnsi="Times New Roman" w:cs="Times New Roman"/>
          <w:sz w:val="24"/>
          <w:szCs w:val="24"/>
          <w:lang w:eastAsia="ru-RU"/>
        </w:rPr>
        <w:t>. Кросс до 10 мин., бег с пре</w:t>
      </w:r>
      <w:r w:rsidRPr="006A00B8">
        <w:rPr>
          <w:rFonts w:ascii="Times New Roman" w:eastAsia="Times New Roman" w:hAnsi="Times New Roman" w:cs="Times New Roman"/>
          <w:sz w:val="24"/>
          <w:szCs w:val="24"/>
          <w:lang w:eastAsia="ru-RU"/>
        </w:rPr>
        <w:softHyphen/>
        <w:t>пятствиями и на местности, минутный бег, эста</w:t>
      </w:r>
      <w:r w:rsidRPr="006A00B8">
        <w:rPr>
          <w:rFonts w:ascii="Times New Roman" w:eastAsia="Times New Roman" w:hAnsi="Times New Roman" w:cs="Times New Roman"/>
          <w:sz w:val="24"/>
          <w:szCs w:val="24"/>
          <w:lang w:eastAsia="ru-RU"/>
        </w:rPr>
        <w:softHyphen/>
        <w:t>феты</w:t>
      </w:r>
    </w:p>
    <w:p w:rsidR="00844311" w:rsidRPr="006A00B8" w:rsidRDefault="00844311" w:rsidP="006A00B8">
      <w:pPr>
        <w:widowControl w:val="0"/>
        <w:tabs>
          <w:tab w:val="left" w:pos="748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8 класс</w:t>
      </w:r>
      <w:r w:rsidRPr="006A00B8">
        <w:rPr>
          <w:rFonts w:ascii="Times New Roman" w:eastAsia="Times New Roman" w:hAnsi="Times New Roman" w:cs="Times New Roman"/>
          <w:sz w:val="24"/>
          <w:szCs w:val="24"/>
          <w:lang w:eastAsia="ru-RU"/>
        </w:rPr>
        <w:t>. Бег коман</w:t>
      </w:r>
      <w:r w:rsidRPr="006A00B8">
        <w:rPr>
          <w:rFonts w:ascii="Times New Roman" w:eastAsia="Times New Roman" w:hAnsi="Times New Roman" w:cs="Times New Roman"/>
          <w:sz w:val="24"/>
          <w:szCs w:val="24"/>
          <w:lang w:eastAsia="ru-RU"/>
        </w:rPr>
        <w:softHyphen/>
        <w:t>дами,  кросс до 3 км, круговая трени</w:t>
      </w:r>
      <w:r w:rsidRPr="006A00B8">
        <w:rPr>
          <w:rFonts w:ascii="Times New Roman" w:eastAsia="Times New Roman" w:hAnsi="Times New Roman" w:cs="Times New Roman"/>
          <w:sz w:val="24"/>
          <w:szCs w:val="24"/>
          <w:lang w:eastAsia="ru-RU"/>
        </w:rPr>
        <w:softHyphen/>
        <w:t>ровка.</w:t>
      </w:r>
      <w:r w:rsidRPr="006A00B8">
        <w:rPr>
          <w:rFonts w:ascii="Times New Roman" w:eastAsia="Times New Roman" w:hAnsi="Times New Roman" w:cs="Times New Roman"/>
          <w:sz w:val="24"/>
          <w:szCs w:val="24"/>
          <w:lang w:eastAsia="ru-RU"/>
        </w:rPr>
        <w:tab/>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9 класс</w:t>
      </w:r>
      <w:r w:rsidRPr="006A00B8">
        <w:rPr>
          <w:rFonts w:ascii="Times New Roman" w:eastAsia="Times New Roman" w:hAnsi="Times New Roman" w:cs="Times New Roman"/>
          <w:sz w:val="24"/>
          <w:szCs w:val="24"/>
          <w:lang w:eastAsia="ru-RU"/>
        </w:rPr>
        <w:t>. Бег коман</w:t>
      </w:r>
      <w:r w:rsidRPr="006A00B8">
        <w:rPr>
          <w:rFonts w:ascii="Times New Roman" w:eastAsia="Times New Roman" w:hAnsi="Times New Roman" w:cs="Times New Roman"/>
          <w:sz w:val="24"/>
          <w:szCs w:val="24"/>
          <w:lang w:eastAsia="ru-RU"/>
        </w:rPr>
        <w:softHyphen/>
        <w:t>дами,  кросс до 3 км, круговая трени</w:t>
      </w:r>
      <w:r w:rsidRPr="006A00B8">
        <w:rPr>
          <w:rFonts w:ascii="Times New Roman" w:eastAsia="Times New Roman" w:hAnsi="Times New Roman" w:cs="Times New Roman"/>
          <w:sz w:val="24"/>
          <w:szCs w:val="24"/>
          <w:lang w:eastAsia="ru-RU"/>
        </w:rPr>
        <w:softHyphen/>
        <w:t>ровка</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Развитие скоростно-силовых способностей.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Всевозможные прыжки и </w:t>
      </w:r>
      <w:proofErr w:type="spellStart"/>
      <w:r w:rsidRPr="006A00B8">
        <w:rPr>
          <w:rFonts w:ascii="Times New Roman" w:eastAsia="Times New Roman" w:hAnsi="Times New Roman" w:cs="Times New Roman"/>
          <w:sz w:val="24"/>
          <w:szCs w:val="24"/>
          <w:lang w:eastAsia="ru-RU"/>
        </w:rPr>
        <w:t>многоскоки</w:t>
      </w:r>
      <w:proofErr w:type="spellEnd"/>
      <w:r w:rsidRPr="006A00B8">
        <w:rPr>
          <w:rFonts w:ascii="Times New Roman" w:eastAsia="Times New Roman" w:hAnsi="Times New Roman" w:cs="Times New Roman"/>
          <w:sz w:val="24"/>
          <w:szCs w:val="24"/>
          <w:lang w:eastAsia="ru-RU"/>
        </w:rPr>
        <w:t xml:space="preserve">, метания в цель и на дальность </w:t>
      </w:r>
      <w:r w:rsidRPr="006A00B8">
        <w:rPr>
          <w:rFonts w:ascii="Times New Roman" w:eastAsia="Times New Roman" w:hAnsi="Times New Roman" w:cs="Times New Roman"/>
          <w:sz w:val="24"/>
          <w:szCs w:val="24"/>
          <w:lang w:eastAsia="ru-RU"/>
        </w:rPr>
        <w:lastRenderedPageBreak/>
        <w:t>раз</w:t>
      </w:r>
      <w:r w:rsidRPr="006A00B8">
        <w:rPr>
          <w:rFonts w:ascii="Times New Roman" w:eastAsia="Times New Roman" w:hAnsi="Times New Roman" w:cs="Times New Roman"/>
          <w:sz w:val="24"/>
          <w:szCs w:val="24"/>
          <w:lang w:eastAsia="ru-RU"/>
        </w:rPr>
        <w:softHyphen/>
        <w:t xml:space="preserve">ных снарядов из разных исходных положений, толчки и броски набивных мячей весом до 3 кг с учетом возрастных и половых особенностей (в </w:t>
      </w:r>
      <w:r w:rsidRPr="006A00B8">
        <w:rPr>
          <w:rFonts w:ascii="Times New Roman" w:eastAsia="Times New Roman" w:hAnsi="Times New Roman" w:cs="Times New Roman"/>
          <w:sz w:val="24"/>
          <w:szCs w:val="24"/>
          <w:lang w:val="en-US" w:eastAsia="ru-RU"/>
        </w:rPr>
        <w:t>VIII</w:t>
      </w:r>
      <w:r w:rsidRPr="006A00B8">
        <w:rPr>
          <w:rFonts w:ascii="Times New Roman" w:eastAsia="Times New Roman" w:hAnsi="Times New Roman" w:cs="Times New Roman"/>
          <w:sz w:val="24"/>
          <w:szCs w:val="24"/>
          <w:lang w:eastAsia="ru-RU"/>
        </w:rPr>
        <w:t>-</w:t>
      </w:r>
      <w:r w:rsidRPr="006A00B8">
        <w:rPr>
          <w:rFonts w:ascii="Times New Roman" w:eastAsia="Times New Roman" w:hAnsi="Times New Roman" w:cs="Times New Roman"/>
          <w:sz w:val="24"/>
          <w:szCs w:val="24"/>
          <w:lang w:val="en-US" w:eastAsia="ru-RU"/>
        </w:rPr>
        <w:t>IX</w:t>
      </w:r>
      <w:r w:rsidRPr="006A00B8">
        <w:rPr>
          <w:rFonts w:ascii="Times New Roman" w:eastAsia="Times New Roman" w:hAnsi="Times New Roman" w:cs="Times New Roman"/>
          <w:sz w:val="24"/>
          <w:szCs w:val="24"/>
          <w:lang w:eastAsia="ru-RU"/>
        </w:rPr>
        <w:t xml:space="preserve"> классах совершенствование).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Развитие скоростных способностей.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xml:space="preserve"> Эстафеты, старты из различ</w:t>
      </w:r>
      <w:r w:rsidRPr="006A00B8">
        <w:rPr>
          <w:rFonts w:ascii="Times New Roman" w:eastAsia="Times New Roman" w:hAnsi="Times New Roman" w:cs="Times New Roman"/>
          <w:sz w:val="24"/>
          <w:szCs w:val="24"/>
          <w:lang w:eastAsia="ru-RU"/>
        </w:rPr>
        <w:softHyphen/>
        <w:t>ных исходных положений, бег с ускорением, с максимальной скоростью.</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Развитие координационных способностей.</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Варианты челночного бега, бега с изменением направления, скорости, спо</w:t>
      </w:r>
      <w:r w:rsidRPr="006A00B8">
        <w:rPr>
          <w:rFonts w:ascii="Times New Roman" w:eastAsia="Times New Roman" w:hAnsi="Times New Roman" w:cs="Times New Roman"/>
          <w:sz w:val="24"/>
          <w:szCs w:val="24"/>
          <w:lang w:eastAsia="ru-RU"/>
        </w:rPr>
        <w:softHyphen/>
        <w:t>соба перемещения, бег с преодолением пре</w:t>
      </w:r>
      <w:r w:rsidRPr="006A00B8">
        <w:rPr>
          <w:rFonts w:ascii="Times New Roman" w:eastAsia="Times New Roman" w:hAnsi="Times New Roman" w:cs="Times New Roman"/>
          <w:sz w:val="24"/>
          <w:szCs w:val="24"/>
          <w:lang w:eastAsia="ru-RU"/>
        </w:rPr>
        <w:softHyphen/>
        <w:t>пятствий и на местности; прыжки через препят</w:t>
      </w:r>
      <w:r w:rsidRPr="006A00B8">
        <w:rPr>
          <w:rFonts w:ascii="Times New Roman" w:eastAsia="Times New Roman" w:hAnsi="Times New Roman" w:cs="Times New Roman"/>
          <w:sz w:val="24"/>
          <w:szCs w:val="24"/>
          <w:lang w:eastAsia="ru-RU"/>
        </w:rPr>
        <w:softHyphen/>
        <w:t>ствия, на точность приземления и в зоны; мета</w:t>
      </w:r>
      <w:r w:rsidRPr="006A00B8">
        <w:rPr>
          <w:rFonts w:ascii="Times New Roman" w:eastAsia="Times New Roman" w:hAnsi="Times New Roman" w:cs="Times New Roman"/>
          <w:sz w:val="24"/>
          <w:szCs w:val="24"/>
          <w:lang w:eastAsia="ru-RU"/>
        </w:rPr>
        <w:softHyphen/>
        <w:t>ния разных снарядов из различных исходных по</w:t>
      </w:r>
      <w:r w:rsidRPr="006A00B8">
        <w:rPr>
          <w:rFonts w:ascii="Times New Roman" w:eastAsia="Times New Roman" w:hAnsi="Times New Roman" w:cs="Times New Roman"/>
          <w:sz w:val="24"/>
          <w:szCs w:val="24"/>
          <w:lang w:eastAsia="ru-RU"/>
        </w:rPr>
        <w:softHyphen/>
        <w:t>ложений в цель и на дальность обеими руками (в 8-9 классах — совершенствование).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Знания о физической культуре.</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Влияние легкоатлетических упражнений на укрепление здоровья и основ</w:t>
      </w:r>
      <w:r w:rsidRPr="006A00B8">
        <w:rPr>
          <w:rFonts w:ascii="Times New Roman" w:eastAsia="Times New Roman" w:hAnsi="Times New Roman" w:cs="Times New Roman"/>
          <w:sz w:val="24"/>
          <w:szCs w:val="24"/>
          <w:lang w:eastAsia="ru-RU"/>
        </w:rPr>
        <w:softHyphen/>
        <w:t>ные системы организма; название разучивае</w:t>
      </w:r>
      <w:r w:rsidRPr="006A00B8">
        <w:rPr>
          <w:rFonts w:ascii="Times New Roman" w:eastAsia="Times New Roman" w:hAnsi="Times New Roman" w:cs="Times New Roman"/>
          <w:sz w:val="24"/>
          <w:szCs w:val="24"/>
          <w:lang w:eastAsia="ru-RU"/>
        </w:rPr>
        <w:softHyphen/>
        <w:t>мых упражнений и знание основ правильной техники; правила соревнований в беге, прыж</w:t>
      </w:r>
      <w:r w:rsidRPr="006A00B8">
        <w:rPr>
          <w:rFonts w:ascii="Times New Roman" w:eastAsia="Times New Roman" w:hAnsi="Times New Roman" w:cs="Times New Roman"/>
          <w:sz w:val="24"/>
          <w:szCs w:val="24"/>
          <w:lang w:eastAsia="ru-RU"/>
        </w:rPr>
        <w:softHyphen/>
        <w:t>ках и метаниях; разминка для выполнения лег</w:t>
      </w:r>
      <w:r w:rsidRPr="006A00B8">
        <w:rPr>
          <w:rFonts w:ascii="Times New Roman" w:eastAsia="Times New Roman" w:hAnsi="Times New Roman" w:cs="Times New Roman"/>
          <w:sz w:val="24"/>
          <w:szCs w:val="24"/>
          <w:lang w:eastAsia="ru-RU"/>
        </w:rPr>
        <w:softHyphen/>
        <w:t>коатлетических упражнений; представления о темпе, скорости и объеме легкоатлетических упражнений, направленных на развитие вынос</w:t>
      </w:r>
      <w:r w:rsidRPr="006A00B8">
        <w:rPr>
          <w:rFonts w:ascii="Times New Roman" w:eastAsia="Times New Roman" w:hAnsi="Times New Roman" w:cs="Times New Roman"/>
          <w:sz w:val="24"/>
          <w:szCs w:val="24"/>
          <w:lang w:eastAsia="ru-RU"/>
        </w:rPr>
        <w:softHyphen/>
        <w:t>ливости, быстроты, силы, координационных спо</w:t>
      </w:r>
      <w:r w:rsidRPr="006A00B8">
        <w:rPr>
          <w:rFonts w:ascii="Times New Roman" w:eastAsia="Times New Roman" w:hAnsi="Times New Roman" w:cs="Times New Roman"/>
          <w:sz w:val="24"/>
          <w:szCs w:val="24"/>
          <w:lang w:eastAsia="ru-RU"/>
        </w:rPr>
        <w:softHyphen/>
        <w:t xml:space="preserve">собностей. Правила техники безопасности при занятиях </w:t>
      </w:r>
      <w:r w:rsidR="00E51BD6">
        <w:rPr>
          <w:rFonts w:ascii="Times New Roman" w:eastAsia="Times New Roman" w:hAnsi="Times New Roman" w:cs="Times New Roman"/>
          <w:sz w:val="24"/>
          <w:szCs w:val="24"/>
          <w:lang w:eastAsia="ru-RU"/>
        </w:rPr>
        <w:t>кроссовой подготовкой</w:t>
      </w:r>
      <w:r w:rsidRPr="006A00B8">
        <w:rPr>
          <w:rFonts w:ascii="Times New Roman" w:eastAsia="Times New Roman" w:hAnsi="Times New Roman" w:cs="Times New Roman"/>
          <w:sz w:val="24"/>
          <w:szCs w:val="24"/>
          <w:lang w:eastAsia="ru-RU"/>
        </w:rPr>
        <w:t>.</w:t>
      </w:r>
    </w:p>
    <w:p w:rsidR="00844311" w:rsidRPr="006A00B8" w:rsidRDefault="00844311" w:rsidP="006A00B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Развитие координационных способностей.</w:t>
      </w:r>
    </w:p>
    <w:p w:rsidR="0096701D" w:rsidRPr="00A04B78" w:rsidRDefault="00844311" w:rsidP="00A04B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b/>
          <w:sz w:val="24"/>
          <w:szCs w:val="24"/>
          <w:lang w:eastAsia="ru-RU"/>
        </w:rPr>
        <w:t>5-9 классы</w:t>
      </w:r>
      <w:r w:rsidRPr="006A00B8">
        <w:rPr>
          <w:rFonts w:ascii="Times New Roman" w:eastAsia="Times New Roman" w:hAnsi="Times New Roman" w:cs="Times New Roman"/>
          <w:sz w:val="24"/>
          <w:szCs w:val="24"/>
          <w:lang w:eastAsia="ru-RU"/>
        </w:rPr>
        <w:t>. Упражнения и простейшие программы развития выносливости, скоростно-силовых, скоростных и координационных способностей на основе освоенных легкоат</w:t>
      </w:r>
      <w:r w:rsidRPr="006A00B8">
        <w:rPr>
          <w:rFonts w:ascii="Times New Roman" w:eastAsia="Times New Roman" w:hAnsi="Times New Roman" w:cs="Times New Roman"/>
          <w:sz w:val="24"/>
          <w:szCs w:val="24"/>
          <w:lang w:eastAsia="ru-RU"/>
        </w:rPr>
        <w:softHyphen/>
        <w:t>летических упражнений. Правила самоконтро</w:t>
      </w:r>
      <w:r w:rsidRPr="006A00B8">
        <w:rPr>
          <w:rFonts w:ascii="Times New Roman" w:eastAsia="Times New Roman" w:hAnsi="Times New Roman" w:cs="Times New Roman"/>
          <w:sz w:val="24"/>
          <w:szCs w:val="24"/>
          <w:lang w:eastAsia="ru-RU"/>
        </w:rPr>
        <w:softHyphen/>
        <w:t>ля и гигиены.</w:t>
      </w:r>
    </w:p>
    <w:p w:rsidR="0096701D" w:rsidRDefault="0096701D" w:rsidP="0096701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44311" w:rsidRPr="006A00B8" w:rsidRDefault="00844311" w:rsidP="0096701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A00B8">
        <w:rPr>
          <w:rFonts w:ascii="Times New Roman" w:eastAsia="Times New Roman" w:hAnsi="Times New Roman" w:cs="Times New Roman"/>
          <w:b/>
          <w:color w:val="000000"/>
          <w:sz w:val="24"/>
          <w:szCs w:val="24"/>
          <w:lang w:eastAsia="ru-RU"/>
        </w:rPr>
        <w:t>КОНТРОЛЬ УРОВНЯ ОБУЧЕННОСТИ</w:t>
      </w:r>
    </w:p>
    <w:p w:rsidR="00844311" w:rsidRPr="006A00B8" w:rsidRDefault="00844311" w:rsidP="006A00B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A00B8">
        <w:rPr>
          <w:rFonts w:ascii="Times New Roman" w:eastAsia="Times New Roman" w:hAnsi="Times New Roman" w:cs="Times New Roman"/>
          <w:color w:val="000000"/>
          <w:sz w:val="24"/>
          <w:szCs w:val="24"/>
          <w:lang w:eastAsia="ru-RU"/>
        </w:rPr>
        <w:t xml:space="preserve">Текущий и рубежный </w:t>
      </w:r>
      <w:proofErr w:type="gramStart"/>
      <w:r w:rsidRPr="006A00B8">
        <w:rPr>
          <w:rFonts w:ascii="Times New Roman" w:eastAsia="Times New Roman" w:hAnsi="Times New Roman" w:cs="Times New Roman"/>
          <w:color w:val="000000"/>
          <w:sz w:val="24"/>
          <w:szCs w:val="24"/>
          <w:lang w:eastAsia="ru-RU"/>
        </w:rPr>
        <w:t>контроль за</w:t>
      </w:r>
      <w:proofErr w:type="gramEnd"/>
      <w:r w:rsidRPr="006A00B8">
        <w:rPr>
          <w:rFonts w:ascii="Times New Roman" w:eastAsia="Times New Roman" w:hAnsi="Times New Roman" w:cs="Times New Roman"/>
          <w:color w:val="000000"/>
          <w:sz w:val="24"/>
          <w:szCs w:val="24"/>
          <w:lang w:eastAsia="ru-RU"/>
        </w:rPr>
        <w:t xml:space="preserve"> уровнем освоения программы обеспечивается в ходе уроков по усмотрению учителя.</w:t>
      </w:r>
    </w:p>
    <w:p w:rsidR="00844311" w:rsidRPr="006A00B8" w:rsidRDefault="001D79A8" w:rsidP="0020560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A00B8">
        <w:rPr>
          <w:rFonts w:ascii="Times New Roman" w:eastAsia="Times New Roman" w:hAnsi="Times New Roman" w:cs="Times New Roman"/>
          <w:b/>
          <w:bCs/>
          <w:color w:val="000000"/>
          <w:sz w:val="24"/>
          <w:szCs w:val="24"/>
          <w:lang w:eastAsia="ru-RU"/>
        </w:rPr>
        <w:t>ОЦЕНКА ЗНАНИЙ</w:t>
      </w:r>
    </w:p>
    <w:p w:rsidR="00844311" w:rsidRDefault="00844311" w:rsidP="006A00B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A00B8">
        <w:rPr>
          <w:rFonts w:ascii="Times New Roman" w:eastAsia="Times New Roman" w:hAnsi="Times New Roman" w:cs="Times New Roman"/>
          <w:color w:val="000000"/>
          <w:sz w:val="24"/>
          <w:szCs w:val="24"/>
          <w:lang w:eastAsia="ru-RU"/>
        </w:rPr>
        <w:t>Оценивая знания обучающихся, надо учитывать их глубину и полноту, аргументированность их изложения, умение обучающихся использо</w:t>
      </w:r>
      <w:r w:rsidRPr="006A00B8">
        <w:rPr>
          <w:rFonts w:ascii="Times New Roman" w:eastAsia="Times New Roman" w:hAnsi="Times New Roman" w:cs="Times New Roman"/>
          <w:color w:val="000000"/>
          <w:sz w:val="24"/>
          <w:szCs w:val="24"/>
          <w:lang w:eastAsia="ru-RU"/>
        </w:rPr>
        <w:softHyphen/>
        <w:t>вать знания применительно к конкретным случаям и практическим за</w:t>
      </w:r>
      <w:r w:rsidRPr="006A00B8">
        <w:rPr>
          <w:rFonts w:ascii="Times New Roman" w:eastAsia="Times New Roman" w:hAnsi="Times New Roman" w:cs="Times New Roman"/>
          <w:color w:val="000000"/>
          <w:sz w:val="24"/>
          <w:szCs w:val="24"/>
          <w:lang w:eastAsia="ru-RU"/>
        </w:rPr>
        <w:softHyphen/>
        <w:t>нятиям физическими упражнениями в личном опыте.</w:t>
      </w:r>
    </w:p>
    <w:tbl>
      <w:tblPr>
        <w:tblStyle w:val="af"/>
        <w:tblW w:w="0" w:type="auto"/>
        <w:tblLook w:val="04A0"/>
      </w:tblPr>
      <w:tblGrid>
        <w:gridCol w:w="3190"/>
        <w:gridCol w:w="3190"/>
        <w:gridCol w:w="3191"/>
      </w:tblGrid>
      <w:tr w:rsidR="00205600" w:rsidTr="00205600">
        <w:tc>
          <w:tcPr>
            <w:tcW w:w="3190" w:type="dxa"/>
          </w:tcPr>
          <w:p w:rsidR="00205600" w:rsidRDefault="00205600" w:rsidP="00205600">
            <w:pPr>
              <w:jc w:val="center"/>
              <w:rPr>
                <w:sz w:val="24"/>
                <w:szCs w:val="24"/>
              </w:rPr>
            </w:pPr>
            <w:r w:rsidRPr="006A00B8">
              <w:rPr>
                <w:b/>
                <w:color w:val="000000"/>
                <w:sz w:val="24"/>
                <w:szCs w:val="24"/>
              </w:rPr>
              <w:t>Оценка «5»</w:t>
            </w:r>
          </w:p>
        </w:tc>
        <w:tc>
          <w:tcPr>
            <w:tcW w:w="3190" w:type="dxa"/>
          </w:tcPr>
          <w:p w:rsidR="00205600" w:rsidRDefault="00205600" w:rsidP="00205600">
            <w:pPr>
              <w:jc w:val="center"/>
              <w:rPr>
                <w:sz w:val="24"/>
                <w:szCs w:val="24"/>
              </w:rPr>
            </w:pPr>
            <w:r w:rsidRPr="006A00B8">
              <w:rPr>
                <w:b/>
                <w:color w:val="000000"/>
                <w:sz w:val="24"/>
                <w:szCs w:val="24"/>
              </w:rPr>
              <w:t>Оценка «4»</w:t>
            </w:r>
          </w:p>
        </w:tc>
        <w:tc>
          <w:tcPr>
            <w:tcW w:w="3191" w:type="dxa"/>
          </w:tcPr>
          <w:p w:rsidR="00205600" w:rsidRDefault="00205600" w:rsidP="00205600">
            <w:pPr>
              <w:jc w:val="center"/>
              <w:rPr>
                <w:sz w:val="24"/>
                <w:szCs w:val="24"/>
              </w:rPr>
            </w:pPr>
            <w:r>
              <w:rPr>
                <w:b/>
                <w:color w:val="000000"/>
                <w:sz w:val="24"/>
                <w:szCs w:val="24"/>
              </w:rPr>
              <w:t>Оценка</w:t>
            </w:r>
            <w:r w:rsidRPr="006A00B8">
              <w:rPr>
                <w:b/>
                <w:color w:val="000000"/>
                <w:sz w:val="24"/>
                <w:szCs w:val="24"/>
              </w:rPr>
              <w:t xml:space="preserve"> «3»</w:t>
            </w:r>
          </w:p>
        </w:tc>
      </w:tr>
      <w:tr w:rsidR="00205600" w:rsidTr="00205600">
        <w:tc>
          <w:tcPr>
            <w:tcW w:w="3190" w:type="dxa"/>
          </w:tcPr>
          <w:p w:rsidR="00205600" w:rsidRPr="006A00B8" w:rsidRDefault="00205600" w:rsidP="00205600">
            <w:pPr>
              <w:shd w:val="clear" w:color="auto" w:fill="FFFFFF"/>
              <w:ind w:firstLine="360"/>
              <w:jc w:val="both"/>
              <w:rPr>
                <w:sz w:val="24"/>
                <w:szCs w:val="24"/>
              </w:rPr>
            </w:pPr>
            <w:r w:rsidRPr="006A00B8">
              <w:rPr>
                <w:color w:val="000000"/>
                <w:sz w:val="24"/>
                <w:szCs w:val="24"/>
              </w:rPr>
              <w:t>выставляется за ответ, в котором обучающийся демонстри</w:t>
            </w:r>
            <w:r w:rsidRPr="006A00B8">
              <w:rPr>
                <w:color w:val="000000"/>
                <w:sz w:val="24"/>
                <w:szCs w:val="24"/>
              </w:rPr>
              <w:softHyphen/>
              <w:t>рует глубокое понимание сущности материала, логично его излагает, используя примеры из практики, своего опыта.</w:t>
            </w:r>
          </w:p>
          <w:p w:rsidR="00205600" w:rsidRDefault="00205600" w:rsidP="00205600">
            <w:pPr>
              <w:jc w:val="center"/>
              <w:rPr>
                <w:sz w:val="24"/>
                <w:szCs w:val="24"/>
              </w:rPr>
            </w:pPr>
          </w:p>
        </w:tc>
        <w:tc>
          <w:tcPr>
            <w:tcW w:w="3190" w:type="dxa"/>
          </w:tcPr>
          <w:p w:rsidR="00205600" w:rsidRPr="006A00B8" w:rsidRDefault="00205600" w:rsidP="00205600">
            <w:pPr>
              <w:shd w:val="clear" w:color="auto" w:fill="FFFFFF"/>
              <w:ind w:firstLine="360"/>
              <w:jc w:val="both"/>
              <w:rPr>
                <w:sz w:val="24"/>
                <w:szCs w:val="24"/>
              </w:rPr>
            </w:pPr>
            <w:r w:rsidRPr="006A00B8">
              <w:rPr>
                <w:color w:val="000000"/>
                <w:sz w:val="24"/>
                <w:szCs w:val="24"/>
              </w:rPr>
              <w:t>ставится за ответ, в котором содержатся небольшие неточности и незначительные ошибки.</w:t>
            </w:r>
          </w:p>
          <w:p w:rsidR="00205600" w:rsidRDefault="00205600" w:rsidP="00205600">
            <w:pPr>
              <w:jc w:val="center"/>
              <w:rPr>
                <w:sz w:val="24"/>
                <w:szCs w:val="24"/>
              </w:rPr>
            </w:pPr>
          </w:p>
        </w:tc>
        <w:tc>
          <w:tcPr>
            <w:tcW w:w="3191" w:type="dxa"/>
          </w:tcPr>
          <w:p w:rsidR="00205600" w:rsidRPr="006A00B8" w:rsidRDefault="00205600" w:rsidP="00205600">
            <w:pPr>
              <w:shd w:val="clear" w:color="auto" w:fill="FFFFFF"/>
              <w:ind w:firstLine="360"/>
              <w:jc w:val="both"/>
              <w:rPr>
                <w:sz w:val="24"/>
                <w:szCs w:val="24"/>
              </w:rPr>
            </w:pPr>
            <w:r w:rsidRPr="006A00B8">
              <w:rPr>
                <w:color w:val="000000"/>
                <w:sz w:val="24"/>
                <w:szCs w:val="24"/>
              </w:rPr>
              <w:t>обучающиеся получают за ответ, в котором отсутствует ло</w:t>
            </w:r>
            <w:r w:rsidRPr="006A00B8">
              <w:rPr>
                <w:color w:val="000000"/>
                <w:sz w:val="24"/>
                <w:szCs w:val="24"/>
              </w:rPr>
              <w:softHyphen/>
              <w:t>гическая последовательность, имеются пробелы в материале, нет дол</w:t>
            </w:r>
            <w:r w:rsidRPr="006A00B8">
              <w:rPr>
                <w:color w:val="000000"/>
                <w:sz w:val="24"/>
                <w:szCs w:val="24"/>
              </w:rPr>
              <w:softHyphen/>
              <w:t>жной аргументации и умения использовать знания в своем опыте.</w:t>
            </w:r>
          </w:p>
          <w:p w:rsidR="00205600" w:rsidRDefault="00205600" w:rsidP="00205600">
            <w:pPr>
              <w:jc w:val="center"/>
              <w:rPr>
                <w:sz w:val="24"/>
                <w:szCs w:val="24"/>
              </w:rPr>
            </w:pPr>
          </w:p>
        </w:tc>
      </w:tr>
    </w:tbl>
    <w:p w:rsidR="00205600" w:rsidRPr="006A00B8" w:rsidRDefault="00205600" w:rsidP="0020560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rsidR="00844311" w:rsidRDefault="00844311" w:rsidP="00205600">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r w:rsidRPr="006A00B8">
        <w:rPr>
          <w:rFonts w:ascii="Times New Roman" w:eastAsia="Times New Roman" w:hAnsi="Times New Roman" w:cs="Times New Roman"/>
          <w:b/>
          <w:bCs/>
          <w:color w:val="000000"/>
          <w:sz w:val="24"/>
          <w:szCs w:val="24"/>
          <w:lang w:eastAsia="ru-RU"/>
        </w:rPr>
        <w:t>ОЦЕНКА УРОВНЯ ВЛАДЕНИЯ ДВИГАТЕЛЬНЫМИ ДЕЙСТВИЯМИ</w:t>
      </w:r>
    </w:p>
    <w:tbl>
      <w:tblPr>
        <w:tblStyle w:val="af"/>
        <w:tblW w:w="0" w:type="auto"/>
        <w:tblLook w:val="04A0"/>
      </w:tblPr>
      <w:tblGrid>
        <w:gridCol w:w="3190"/>
        <w:gridCol w:w="3190"/>
        <w:gridCol w:w="3191"/>
      </w:tblGrid>
      <w:tr w:rsidR="00205600" w:rsidTr="00205600">
        <w:tc>
          <w:tcPr>
            <w:tcW w:w="3190" w:type="dxa"/>
          </w:tcPr>
          <w:p w:rsidR="00205600" w:rsidRDefault="00205600" w:rsidP="00205600">
            <w:pPr>
              <w:jc w:val="center"/>
              <w:rPr>
                <w:b/>
                <w:bCs/>
                <w:color w:val="000000"/>
                <w:sz w:val="24"/>
                <w:szCs w:val="24"/>
              </w:rPr>
            </w:pPr>
            <w:r w:rsidRPr="006A00B8">
              <w:rPr>
                <w:b/>
                <w:color w:val="000000"/>
                <w:sz w:val="24"/>
                <w:szCs w:val="24"/>
              </w:rPr>
              <w:t>Оценка «5»</w:t>
            </w:r>
          </w:p>
        </w:tc>
        <w:tc>
          <w:tcPr>
            <w:tcW w:w="3190" w:type="dxa"/>
          </w:tcPr>
          <w:p w:rsidR="00205600" w:rsidRDefault="00205600" w:rsidP="00205600">
            <w:pPr>
              <w:jc w:val="center"/>
              <w:rPr>
                <w:b/>
                <w:bCs/>
                <w:color w:val="000000"/>
                <w:sz w:val="24"/>
                <w:szCs w:val="24"/>
              </w:rPr>
            </w:pPr>
            <w:r w:rsidRPr="006A00B8">
              <w:rPr>
                <w:b/>
                <w:color w:val="000000"/>
                <w:sz w:val="24"/>
                <w:szCs w:val="24"/>
              </w:rPr>
              <w:t>Оценка «4»</w:t>
            </w:r>
          </w:p>
        </w:tc>
        <w:tc>
          <w:tcPr>
            <w:tcW w:w="3191" w:type="dxa"/>
          </w:tcPr>
          <w:p w:rsidR="00205600" w:rsidRDefault="00205600" w:rsidP="00205600">
            <w:pPr>
              <w:jc w:val="center"/>
              <w:rPr>
                <w:b/>
                <w:bCs/>
                <w:color w:val="000000"/>
                <w:sz w:val="24"/>
                <w:szCs w:val="24"/>
              </w:rPr>
            </w:pPr>
            <w:r w:rsidRPr="006A00B8">
              <w:rPr>
                <w:b/>
                <w:color w:val="000000"/>
                <w:sz w:val="24"/>
                <w:szCs w:val="24"/>
              </w:rPr>
              <w:t>Оценка «3»</w:t>
            </w:r>
          </w:p>
        </w:tc>
      </w:tr>
      <w:tr w:rsidR="00205600" w:rsidTr="00205600">
        <w:tc>
          <w:tcPr>
            <w:tcW w:w="3190" w:type="dxa"/>
          </w:tcPr>
          <w:p w:rsidR="00205600" w:rsidRDefault="00205600" w:rsidP="00205600">
            <w:pPr>
              <w:jc w:val="center"/>
              <w:rPr>
                <w:b/>
                <w:bCs/>
                <w:color w:val="000000"/>
                <w:sz w:val="24"/>
                <w:szCs w:val="24"/>
              </w:rPr>
            </w:pPr>
            <w:r w:rsidRPr="006A00B8">
              <w:rPr>
                <w:color w:val="000000"/>
                <w:sz w:val="24"/>
                <w:szCs w:val="24"/>
              </w:rPr>
              <w:t>двигательное действие выполнено правильно (задан</w:t>
            </w:r>
            <w:r w:rsidRPr="006A00B8">
              <w:rPr>
                <w:color w:val="000000"/>
                <w:sz w:val="24"/>
                <w:szCs w:val="24"/>
              </w:rPr>
              <w:softHyphen/>
              <w:t>ным способом), точно в надлежащем темпе, легко и четко.</w:t>
            </w:r>
          </w:p>
        </w:tc>
        <w:tc>
          <w:tcPr>
            <w:tcW w:w="3190" w:type="dxa"/>
          </w:tcPr>
          <w:p w:rsidR="00205600" w:rsidRDefault="00205600" w:rsidP="00205600">
            <w:pPr>
              <w:jc w:val="center"/>
              <w:rPr>
                <w:b/>
                <w:bCs/>
                <w:color w:val="000000"/>
                <w:sz w:val="24"/>
                <w:szCs w:val="24"/>
              </w:rPr>
            </w:pPr>
            <w:r w:rsidRPr="006A00B8">
              <w:rPr>
                <w:color w:val="000000"/>
                <w:sz w:val="24"/>
                <w:szCs w:val="24"/>
              </w:rPr>
              <w:t>двигательное действие выполнено правильно, но недостаточно легко и четко, наблюдается некоторая скованность дви</w:t>
            </w:r>
            <w:r w:rsidRPr="006A00B8">
              <w:rPr>
                <w:color w:val="000000"/>
                <w:sz w:val="24"/>
                <w:szCs w:val="24"/>
              </w:rPr>
              <w:softHyphen/>
              <w:t>жений.</w:t>
            </w:r>
          </w:p>
        </w:tc>
        <w:tc>
          <w:tcPr>
            <w:tcW w:w="3191" w:type="dxa"/>
          </w:tcPr>
          <w:p w:rsidR="00205600" w:rsidRDefault="00205600" w:rsidP="00205600">
            <w:pPr>
              <w:jc w:val="center"/>
              <w:rPr>
                <w:b/>
                <w:bCs/>
                <w:color w:val="000000"/>
                <w:sz w:val="24"/>
                <w:szCs w:val="24"/>
              </w:rPr>
            </w:pPr>
            <w:r w:rsidRPr="006A00B8">
              <w:rPr>
                <w:color w:val="000000"/>
                <w:sz w:val="24"/>
                <w:szCs w:val="24"/>
              </w:rPr>
              <w:t>двигательное действие выполнено в основном пра</w:t>
            </w:r>
            <w:r w:rsidRPr="006A00B8">
              <w:rPr>
                <w:color w:val="000000"/>
                <w:sz w:val="24"/>
                <w:szCs w:val="24"/>
              </w:rPr>
              <w:softHyphen/>
              <w:t>вильно, но допущена одна грубая или несколько мелких ошибок, при</w:t>
            </w:r>
            <w:r w:rsidRPr="006A00B8">
              <w:rPr>
                <w:color w:val="000000"/>
                <w:sz w:val="24"/>
                <w:szCs w:val="24"/>
              </w:rPr>
              <w:softHyphen/>
              <w:t xml:space="preserve">ведших </w:t>
            </w:r>
            <w:r w:rsidRPr="006A00B8">
              <w:rPr>
                <w:color w:val="000000"/>
                <w:sz w:val="24"/>
                <w:szCs w:val="24"/>
              </w:rPr>
              <w:lastRenderedPageBreak/>
              <w:t>к неуверенному или напряженному выполнению.</w:t>
            </w:r>
          </w:p>
        </w:tc>
      </w:tr>
    </w:tbl>
    <w:p w:rsidR="003C4E67" w:rsidRDefault="003C4E67" w:rsidP="0020560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44311" w:rsidRDefault="00844311" w:rsidP="00205600">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r w:rsidRPr="006A00B8">
        <w:rPr>
          <w:rFonts w:ascii="Times New Roman" w:eastAsia="Times New Roman" w:hAnsi="Times New Roman" w:cs="Times New Roman"/>
          <w:b/>
          <w:bCs/>
          <w:color w:val="000000"/>
          <w:sz w:val="24"/>
          <w:szCs w:val="24"/>
          <w:lang w:eastAsia="ru-RU"/>
        </w:rPr>
        <w:t>ОЦЕНКА У</w:t>
      </w:r>
      <w:r w:rsidR="00E51BD6">
        <w:rPr>
          <w:rFonts w:ascii="Times New Roman" w:eastAsia="Times New Roman" w:hAnsi="Times New Roman" w:cs="Times New Roman"/>
          <w:b/>
          <w:bCs/>
          <w:color w:val="000000"/>
          <w:sz w:val="24"/>
          <w:szCs w:val="24"/>
          <w:lang w:eastAsia="ru-RU"/>
        </w:rPr>
        <w:t>МЕНИЯ ОСУЩЕСТВЛЯТЬ ФИЗКУЛЬТУРНО</w:t>
      </w:r>
      <w:r w:rsidR="001D79A8" w:rsidRPr="006A00B8">
        <w:rPr>
          <w:rFonts w:ascii="Times New Roman" w:eastAsia="Times New Roman" w:hAnsi="Times New Roman" w:cs="Times New Roman"/>
          <w:b/>
          <w:bCs/>
          <w:color w:val="000000"/>
          <w:sz w:val="24"/>
          <w:szCs w:val="24"/>
          <w:lang w:eastAsia="ru-RU"/>
        </w:rPr>
        <w:t>-ОЗДОРО</w:t>
      </w:r>
      <w:r w:rsidR="001D79A8" w:rsidRPr="006A00B8">
        <w:rPr>
          <w:rFonts w:ascii="Times New Roman" w:eastAsia="Times New Roman" w:hAnsi="Times New Roman" w:cs="Times New Roman"/>
          <w:b/>
          <w:bCs/>
          <w:color w:val="000000"/>
          <w:sz w:val="24"/>
          <w:szCs w:val="24"/>
          <w:lang w:eastAsia="ru-RU"/>
        </w:rPr>
        <w:softHyphen/>
        <w:t>ВИТЕЛЬНУЮ ДЕЯТЕЛЬНОСТЬ</w:t>
      </w:r>
    </w:p>
    <w:tbl>
      <w:tblPr>
        <w:tblStyle w:val="af"/>
        <w:tblW w:w="0" w:type="auto"/>
        <w:tblLook w:val="04A0"/>
      </w:tblPr>
      <w:tblGrid>
        <w:gridCol w:w="3190"/>
        <w:gridCol w:w="3190"/>
        <w:gridCol w:w="3191"/>
      </w:tblGrid>
      <w:tr w:rsidR="00205600" w:rsidTr="00205600">
        <w:tc>
          <w:tcPr>
            <w:tcW w:w="3190" w:type="dxa"/>
          </w:tcPr>
          <w:p w:rsidR="00205600" w:rsidRDefault="00205600" w:rsidP="00205600">
            <w:pPr>
              <w:jc w:val="center"/>
              <w:rPr>
                <w:b/>
                <w:bCs/>
                <w:color w:val="000000"/>
                <w:sz w:val="24"/>
                <w:szCs w:val="24"/>
              </w:rPr>
            </w:pPr>
            <w:r w:rsidRPr="006A00B8">
              <w:rPr>
                <w:b/>
                <w:color w:val="000000"/>
                <w:sz w:val="24"/>
                <w:szCs w:val="24"/>
              </w:rPr>
              <w:t>Оценка «5»</w:t>
            </w:r>
          </w:p>
        </w:tc>
        <w:tc>
          <w:tcPr>
            <w:tcW w:w="3190" w:type="dxa"/>
          </w:tcPr>
          <w:p w:rsidR="00205600" w:rsidRDefault="00205600" w:rsidP="00205600">
            <w:pPr>
              <w:jc w:val="center"/>
              <w:rPr>
                <w:b/>
                <w:bCs/>
                <w:color w:val="000000"/>
                <w:sz w:val="24"/>
                <w:szCs w:val="24"/>
              </w:rPr>
            </w:pPr>
            <w:r w:rsidRPr="006A00B8">
              <w:rPr>
                <w:b/>
                <w:color w:val="000000"/>
                <w:sz w:val="24"/>
                <w:szCs w:val="24"/>
              </w:rPr>
              <w:t>Оценка «4»</w:t>
            </w:r>
          </w:p>
        </w:tc>
        <w:tc>
          <w:tcPr>
            <w:tcW w:w="3191" w:type="dxa"/>
          </w:tcPr>
          <w:p w:rsidR="00205600" w:rsidRDefault="00205600" w:rsidP="00205600">
            <w:pPr>
              <w:jc w:val="center"/>
              <w:rPr>
                <w:b/>
                <w:bCs/>
                <w:color w:val="000000"/>
                <w:sz w:val="24"/>
                <w:szCs w:val="24"/>
              </w:rPr>
            </w:pPr>
            <w:r w:rsidRPr="006A00B8">
              <w:rPr>
                <w:b/>
                <w:color w:val="000000"/>
                <w:sz w:val="24"/>
                <w:szCs w:val="24"/>
              </w:rPr>
              <w:t>Оценка «3»</w:t>
            </w:r>
          </w:p>
        </w:tc>
      </w:tr>
      <w:tr w:rsidR="00205600" w:rsidTr="00205600">
        <w:tc>
          <w:tcPr>
            <w:tcW w:w="3190" w:type="dxa"/>
          </w:tcPr>
          <w:p w:rsidR="00205600" w:rsidRDefault="00205600" w:rsidP="00205600">
            <w:pPr>
              <w:jc w:val="center"/>
              <w:rPr>
                <w:b/>
                <w:bCs/>
                <w:color w:val="000000"/>
                <w:sz w:val="24"/>
                <w:szCs w:val="24"/>
              </w:rPr>
            </w:pPr>
            <w:r w:rsidRPr="006A00B8">
              <w:rPr>
                <w:color w:val="000000"/>
                <w:sz w:val="24"/>
                <w:szCs w:val="24"/>
              </w:rPr>
              <w:t>обучающийся демонстрирует полный и разнообразный комплекс упражнений, направленный на развитие конкретной физи</w:t>
            </w:r>
            <w:r w:rsidRPr="006A00B8">
              <w:rPr>
                <w:color w:val="000000"/>
                <w:sz w:val="24"/>
                <w:szCs w:val="24"/>
              </w:rPr>
              <w:softHyphen/>
              <w:t>ческой способности, или комплекс упражнений утренней, атлетичес</w:t>
            </w:r>
            <w:r w:rsidRPr="006A00B8">
              <w:rPr>
                <w:color w:val="000000"/>
                <w:sz w:val="24"/>
                <w:szCs w:val="24"/>
              </w:rPr>
              <w:softHyphen/>
              <w:t>кой или ритмической гимнастики. При этом обучающийся может самосто</w:t>
            </w:r>
            <w:r w:rsidRPr="006A00B8">
              <w:rPr>
                <w:color w:val="000000"/>
                <w:sz w:val="24"/>
                <w:szCs w:val="24"/>
              </w:rPr>
              <w:softHyphen/>
              <w:t>ятельно организовать место занятий, подобрать инвентарь и приме</w:t>
            </w:r>
            <w:r w:rsidRPr="006A00B8">
              <w:rPr>
                <w:color w:val="000000"/>
                <w:sz w:val="24"/>
                <w:szCs w:val="24"/>
              </w:rPr>
              <w:softHyphen/>
              <w:t>нить его в конкретных условиях, контролировать ход выполнения заданий и оценить его.</w:t>
            </w:r>
          </w:p>
        </w:tc>
        <w:tc>
          <w:tcPr>
            <w:tcW w:w="3190" w:type="dxa"/>
          </w:tcPr>
          <w:p w:rsidR="00205600" w:rsidRDefault="00205600" w:rsidP="00205600">
            <w:pPr>
              <w:jc w:val="center"/>
              <w:rPr>
                <w:b/>
                <w:bCs/>
                <w:color w:val="000000"/>
                <w:sz w:val="24"/>
                <w:szCs w:val="24"/>
              </w:rPr>
            </w:pPr>
            <w:r w:rsidRPr="006A00B8">
              <w:rPr>
                <w:color w:val="000000"/>
                <w:sz w:val="24"/>
                <w:szCs w:val="24"/>
              </w:rPr>
              <w:t>имеются незначительные ошибки или неточности в осуществлении самостоятельной физкультурно-оздоровительной дея</w:t>
            </w:r>
            <w:r w:rsidRPr="006A00B8">
              <w:rPr>
                <w:color w:val="000000"/>
                <w:sz w:val="24"/>
                <w:szCs w:val="24"/>
              </w:rPr>
              <w:softHyphen/>
              <w:t>тельности.</w:t>
            </w:r>
          </w:p>
        </w:tc>
        <w:tc>
          <w:tcPr>
            <w:tcW w:w="3191" w:type="dxa"/>
          </w:tcPr>
          <w:p w:rsidR="00205600" w:rsidRDefault="00205600" w:rsidP="00205600">
            <w:pPr>
              <w:jc w:val="center"/>
              <w:rPr>
                <w:b/>
                <w:bCs/>
                <w:color w:val="000000"/>
                <w:sz w:val="24"/>
                <w:szCs w:val="24"/>
              </w:rPr>
            </w:pPr>
            <w:r w:rsidRPr="006A00B8">
              <w:rPr>
                <w:color w:val="000000"/>
                <w:sz w:val="24"/>
                <w:szCs w:val="24"/>
              </w:rPr>
              <w:t>обучающийся допускает грубые ошибки в подборе и де</w:t>
            </w:r>
            <w:r w:rsidRPr="006A00B8">
              <w:rPr>
                <w:color w:val="000000"/>
                <w:sz w:val="24"/>
                <w:szCs w:val="24"/>
              </w:rPr>
              <w:softHyphen/>
              <w:t>монстрации упражнений, направленных на развитие конкретной физи</w:t>
            </w:r>
            <w:r w:rsidRPr="006A00B8">
              <w:rPr>
                <w:color w:val="000000"/>
                <w:sz w:val="24"/>
                <w:szCs w:val="24"/>
              </w:rPr>
              <w:softHyphen/>
              <w:t>ческой способности или включенных в утреннюю, атлетическую и рит</w:t>
            </w:r>
            <w:r w:rsidRPr="006A00B8">
              <w:rPr>
                <w:color w:val="000000"/>
                <w:sz w:val="24"/>
                <w:szCs w:val="24"/>
              </w:rPr>
              <w:softHyphen/>
              <w:t>мическую гимнастику; испытывает затруднения в организации мест занятий, подборе инвентаря; с трудом контролирует хо</w:t>
            </w:r>
            <w:r>
              <w:rPr>
                <w:color w:val="000000"/>
                <w:sz w:val="24"/>
                <w:szCs w:val="24"/>
              </w:rPr>
              <w:t>д и итоги вы</w:t>
            </w:r>
            <w:r>
              <w:rPr>
                <w:color w:val="000000"/>
                <w:sz w:val="24"/>
                <w:szCs w:val="24"/>
              </w:rPr>
              <w:softHyphen/>
              <w:t>полнения задания.</w:t>
            </w:r>
          </w:p>
        </w:tc>
      </w:tr>
    </w:tbl>
    <w:p w:rsidR="00844311" w:rsidRPr="006A00B8" w:rsidRDefault="00844311" w:rsidP="006A00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205600" w:rsidRDefault="00205600" w:rsidP="00205600">
      <w:pPr>
        <w:jc w:val="center"/>
        <w:rPr>
          <w:rFonts w:ascii="Times New Roman" w:hAnsi="Times New Roman" w:cs="Times New Roman"/>
          <w:b/>
          <w:sz w:val="24"/>
          <w:szCs w:val="24"/>
        </w:rPr>
      </w:pPr>
    </w:p>
    <w:p w:rsidR="00844311" w:rsidRPr="00205600" w:rsidRDefault="00205600" w:rsidP="00205600">
      <w:pPr>
        <w:jc w:val="center"/>
        <w:rPr>
          <w:rFonts w:ascii="Times New Roman" w:hAnsi="Times New Roman" w:cs="Times New Roman"/>
          <w:b/>
          <w:sz w:val="24"/>
          <w:szCs w:val="24"/>
        </w:rPr>
      </w:pPr>
      <w:r w:rsidRPr="00205600">
        <w:rPr>
          <w:rFonts w:ascii="Times New Roman" w:hAnsi="Times New Roman" w:cs="Times New Roman"/>
          <w:b/>
          <w:sz w:val="24"/>
          <w:szCs w:val="24"/>
        </w:rPr>
        <w:lastRenderedPageBreak/>
        <w:t>ИНФОРМАЦИОННОЕ ОБЕСПЕЧЕНИЕ</w:t>
      </w:r>
      <w:bookmarkStart w:id="0" w:name="_GoBack"/>
      <w:bookmarkEnd w:id="0"/>
    </w:p>
    <w:p w:rsidR="00844311" w:rsidRPr="002E0813" w:rsidRDefault="00844311" w:rsidP="006A00B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E0813">
        <w:rPr>
          <w:rFonts w:ascii="Times New Roman" w:eastAsia="Times New Roman" w:hAnsi="Times New Roman" w:cs="Times New Roman"/>
          <w:b/>
          <w:color w:val="000000"/>
          <w:sz w:val="24"/>
          <w:szCs w:val="24"/>
          <w:lang w:eastAsia="ru-RU"/>
        </w:rPr>
        <w:t>Основные</w:t>
      </w:r>
      <w:r w:rsidR="00FB4ECB">
        <w:rPr>
          <w:rFonts w:ascii="Times New Roman" w:eastAsia="Times New Roman" w:hAnsi="Times New Roman" w:cs="Times New Roman"/>
          <w:b/>
          <w:color w:val="000000"/>
          <w:sz w:val="24"/>
          <w:szCs w:val="24"/>
          <w:lang w:eastAsia="ru-RU"/>
        </w:rPr>
        <w:t>:</w:t>
      </w:r>
    </w:p>
    <w:p w:rsidR="00844311" w:rsidRPr="00D858A8" w:rsidRDefault="00D858A8" w:rsidP="00D858A8">
      <w:pPr>
        <w:tabs>
          <w:tab w:val="left" w:pos="540"/>
        </w:tabs>
        <w:spacing w:after="0" w:line="240" w:lineRule="auto"/>
        <w:jc w:val="both"/>
        <w:rPr>
          <w:rFonts w:ascii="Times New Roman" w:hAnsi="Times New Roman"/>
          <w:sz w:val="24"/>
          <w:szCs w:val="24"/>
        </w:rPr>
      </w:pPr>
      <w:r>
        <w:rPr>
          <w:rFonts w:ascii="Times New Roman" w:hAnsi="Times New Roman"/>
          <w:sz w:val="24"/>
          <w:szCs w:val="24"/>
        </w:rPr>
        <w:tab/>
        <w:t>1.</w:t>
      </w:r>
      <w:r w:rsidR="00844311" w:rsidRPr="00D858A8">
        <w:rPr>
          <w:rFonts w:ascii="Times New Roman" w:hAnsi="Times New Roman"/>
          <w:sz w:val="24"/>
          <w:szCs w:val="24"/>
        </w:rPr>
        <w:t xml:space="preserve">Лях В.И. Комплексная программа физического воспитания учащихся 1-11 классов. /В.И. Лях, А.А. </w:t>
      </w:r>
      <w:proofErr w:type="spellStart"/>
      <w:r w:rsidR="00844311" w:rsidRPr="00D858A8">
        <w:rPr>
          <w:rFonts w:ascii="Times New Roman" w:hAnsi="Times New Roman"/>
          <w:sz w:val="24"/>
          <w:szCs w:val="24"/>
        </w:rPr>
        <w:t>Зданевич</w:t>
      </w:r>
      <w:proofErr w:type="spellEnd"/>
      <w:r w:rsidR="00844311" w:rsidRPr="00D858A8">
        <w:rPr>
          <w:rFonts w:ascii="Times New Roman" w:hAnsi="Times New Roman"/>
          <w:sz w:val="24"/>
          <w:szCs w:val="24"/>
        </w:rPr>
        <w:t xml:space="preserve">. – </w:t>
      </w:r>
      <w:r w:rsidR="002E0813" w:rsidRPr="00D858A8">
        <w:rPr>
          <w:rFonts w:ascii="Times New Roman" w:hAnsi="Times New Roman"/>
          <w:sz w:val="24"/>
          <w:szCs w:val="24"/>
        </w:rPr>
        <w:t>Министерство образования РФ, издательство «Просвещение»</w:t>
      </w:r>
      <w:r w:rsidR="00844311" w:rsidRPr="00D858A8">
        <w:rPr>
          <w:rFonts w:ascii="Times New Roman" w:hAnsi="Times New Roman"/>
          <w:sz w:val="24"/>
          <w:szCs w:val="24"/>
        </w:rPr>
        <w:t xml:space="preserve">, 2005. – </w:t>
      </w:r>
      <w:r w:rsidR="002E0813" w:rsidRPr="00D858A8">
        <w:rPr>
          <w:rFonts w:ascii="Times New Roman" w:hAnsi="Times New Roman"/>
          <w:sz w:val="24"/>
          <w:szCs w:val="24"/>
        </w:rPr>
        <w:t>128</w:t>
      </w:r>
      <w:r w:rsidR="00844311" w:rsidRPr="00D858A8">
        <w:rPr>
          <w:rFonts w:ascii="Times New Roman" w:hAnsi="Times New Roman"/>
          <w:sz w:val="24"/>
          <w:szCs w:val="24"/>
        </w:rPr>
        <w:t xml:space="preserve"> с.</w:t>
      </w:r>
    </w:p>
    <w:p w:rsidR="00844311" w:rsidRPr="002E0813" w:rsidRDefault="00844311" w:rsidP="006A00B8">
      <w:pPr>
        <w:tabs>
          <w:tab w:val="left" w:pos="0"/>
          <w:tab w:val="left" w:pos="1080"/>
        </w:tabs>
        <w:autoSpaceDE w:val="0"/>
        <w:autoSpaceDN w:val="0"/>
        <w:spacing w:after="0" w:line="240" w:lineRule="auto"/>
        <w:ind w:left="105" w:hanging="825"/>
        <w:jc w:val="both"/>
        <w:rPr>
          <w:rFonts w:ascii="Times New Roman" w:eastAsia="Times New Roman" w:hAnsi="Times New Roman" w:cs="Times New Roman"/>
          <w:b/>
          <w:sz w:val="24"/>
          <w:szCs w:val="24"/>
          <w:lang w:eastAsia="ru-RU"/>
        </w:rPr>
      </w:pPr>
    </w:p>
    <w:p w:rsidR="00844311" w:rsidRPr="002E0813" w:rsidRDefault="00466583" w:rsidP="006A00B8">
      <w:pPr>
        <w:tabs>
          <w:tab w:val="left" w:pos="0"/>
          <w:tab w:val="left" w:pos="1080"/>
        </w:tabs>
        <w:spacing w:after="0" w:line="240" w:lineRule="auto"/>
        <w:jc w:val="both"/>
        <w:rPr>
          <w:rFonts w:ascii="Times New Roman" w:eastAsia="Times New Roman" w:hAnsi="Times New Roman" w:cs="Times New Roman"/>
          <w:b/>
          <w:sz w:val="24"/>
          <w:szCs w:val="24"/>
          <w:lang w:eastAsia="ru-RU"/>
        </w:rPr>
      </w:pPr>
      <w:r w:rsidRPr="002E0813">
        <w:rPr>
          <w:rFonts w:ascii="Times New Roman" w:eastAsia="Times New Roman" w:hAnsi="Times New Roman" w:cs="Times New Roman"/>
          <w:b/>
          <w:sz w:val="24"/>
          <w:szCs w:val="24"/>
          <w:lang w:eastAsia="ru-RU"/>
        </w:rPr>
        <w:t xml:space="preserve">Литература для </w:t>
      </w:r>
      <w:proofErr w:type="gramStart"/>
      <w:r w:rsidRPr="002E0813">
        <w:rPr>
          <w:rFonts w:ascii="Times New Roman" w:eastAsia="Times New Roman" w:hAnsi="Times New Roman" w:cs="Times New Roman"/>
          <w:b/>
          <w:sz w:val="24"/>
          <w:szCs w:val="24"/>
          <w:lang w:eastAsia="ru-RU"/>
        </w:rPr>
        <w:t>обучающихся</w:t>
      </w:r>
      <w:proofErr w:type="gramEnd"/>
      <w:r w:rsidR="00FB4ECB">
        <w:rPr>
          <w:rFonts w:ascii="Times New Roman" w:eastAsia="Times New Roman" w:hAnsi="Times New Roman" w:cs="Times New Roman"/>
          <w:b/>
          <w:sz w:val="24"/>
          <w:szCs w:val="24"/>
          <w:lang w:eastAsia="ru-RU"/>
        </w:rPr>
        <w:t>:</w:t>
      </w:r>
    </w:p>
    <w:p w:rsidR="00FB4ECB" w:rsidRDefault="00844311" w:rsidP="006A00B8">
      <w:pPr>
        <w:tabs>
          <w:tab w:val="left" w:pos="900"/>
        </w:tabs>
        <w:spacing w:after="0" w:line="240" w:lineRule="auto"/>
        <w:jc w:val="both"/>
        <w:rPr>
          <w:rFonts w:ascii="Times New Roman" w:eastAsia="Times New Roman" w:hAnsi="Times New Roman" w:cs="Times New Roman"/>
          <w:sz w:val="24"/>
          <w:szCs w:val="24"/>
          <w:lang w:eastAsia="ru-RU"/>
        </w:rPr>
      </w:pPr>
      <w:r w:rsidRPr="002E0813">
        <w:rPr>
          <w:rFonts w:ascii="Times New Roman" w:eastAsia="Times New Roman" w:hAnsi="Times New Roman" w:cs="Times New Roman"/>
          <w:sz w:val="24"/>
          <w:szCs w:val="24"/>
          <w:lang w:eastAsia="ru-RU"/>
        </w:rPr>
        <w:t xml:space="preserve">         1.Лях В.И. Физическая культура: Учебное пособие для учащихся 8-9 классов общеобразовательных учреждений /В.И. Лях, А.А. </w:t>
      </w:r>
      <w:proofErr w:type="spellStart"/>
      <w:r w:rsidRPr="002E0813">
        <w:rPr>
          <w:rFonts w:ascii="Times New Roman" w:eastAsia="Times New Roman" w:hAnsi="Times New Roman" w:cs="Times New Roman"/>
          <w:sz w:val="24"/>
          <w:szCs w:val="24"/>
          <w:lang w:eastAsia="ru-RU"/>
        </w:rPr>
        <w:t>З</w:t>
      </w:r>
      <w:r w:rsidR="00466583" w:rsidRPr="002E0813">
        <w:rPr>
          <w:rFonts w:ascii="Times New Roman" w:eastAsia="Times New Roman" w:hAnsi="Times New Roman" w:cs="Times New Roman"/>
          <w:sz w:val="24"/>
          <w:szCs w:val="24"/>
          <w:lang w:eastAsia="ru-RU"/>
        </w:rPr>
        <w:t>даневич</w:t>
      </w:r>
      <w:proofErr w:type="spellEnd"/>
      <w:r w:rsidR="00466583" w:rsidRPr="002E0813">
        <w:rPr>
          <w:rFonts w:ascii="Times New Roman" w:eastAsia="Times New Roman" w:hAnsi="Times New Roman" w:cs="Times New Roman"/>
          <w:sz w:val="24"/>
          <w:szCs w:val="24"/>
          <w:lang w:eastAsia="ru-RU"/>
        </w:rPr>
        <w:t>. – М.: Просвещение, 2010</w:t>
      </w:r>
      <w:r w:rsidRPr="002E0813">
        <w:rPr>
          <w:rFonts w:ascii="Times New Roman" w:eastAsia="Times New Roman" w:hAnsi="Times New Roman" w:cs="Times New Roman"/>
          <w:sz w:val="24"/>
          <w:szCs w:val="24"/>
          <w:lang w:eastAsia="ru-RU"/>
        </w:rPr>
        <w:t xml:space="preserve">. – </w:t>
      </w:r>
    </w:p>
    <w:p w:rsidR="00844311" w:rsidRDefault="00844311" w:rsidP="006A00B8">
      <w:pPr>
        <w:tabs>
          <w:tab w:val="left" w:pos="900"/>
        </w:tabs>
        <w:spacing w:after="0" w:line="240" w:lineRule="auto"/>
        <w:jc w:val="both"/>
        <w:rPr>
          <w:rFonts w:ascii="Times New Roman" w:eastAsia="Times New Roman" w:hAnsi="Times New Roman" w:cs="Times New Roman"/>
          <w:sz w:val="24"/>
          <w:szCs w:val="24"/>
          <w:lang w:eastAsia="ru-RU"/>
        </w:rPr>
      </w:pPr>
      <w:r w:rsidRPr="002E0813">
        <w:rPr>
          <w:rFonts w:ascii="Times New Roman" w:eastAsia="Times New Roman" w:hAnsi="Times New Roman" w:cs="Times New Roman"/>
          <w:sz w:val="24"/>
          <w:szCs w:val="24"/>
          <w:lang w:eastAsia="ru-RU"/>
        </w:rPr>
        <w:t>207 с.</w:t>
      </w:r>
    </w:p>
    <w:p w:rsidR="00FB4ECB" w:rsidRDefault="00FB4ECB" w:rsidP="006A00B8">
      <w:pPr>
        <w:tabs>
          <w:tab w:val="left" w:pos="900"/>
        </w:tabs>
        <w:spacing w:after="0" w:line="240" w:lineRule="auto"/>
        <w:jc w:val="both"/>
        <w:rPr>
          <w:rFonts w:ascii="Times New Roman" w:eastAsia="Times New Roman" w:hAnsi="Times New Roman" w:cs="Times New Roman"/>
          <w:sz w:val="24"/>
          <w:szCs w:val="24"/>
          <w:lang w:eastAsia="ru-RU"/>
        </w:rPr>
      </w:pPr>
    </w:p>
    <w:p w:rsidR="00FB4ECB" w:rsidRDefault="00FB4ECB" w:rsidP="006A00B8">
      <w:pPr>
        <w:tabs>
          <w:tab w:val="left" w:pos="90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Дополнительные:</w:t>
      </w:r>
    </w:p>
    <w:p w:rsidR="00D858A8" w:rsidRDefault="00D0301F" w:rsidP="006A00B8">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00D858A8">
        <w:rPr>
          <w:rFonts w:ascii="Times New Roman" w:hAnsi="Times New Roman"/>
          <w:sz w:val="24"/>
          <w:szCs w:val="24"/>
        </w:rPr>
        <w:t>1.</w:t>
      </w:r>
      <w:r w:rsidR="00D858A8" w:rsidRPr="00D858A8">
        <w:rPr>
          <w:rFonts w:ascii="Times New Roman" w:hAnsi="Times New Roman"/>
          <w:sz w:val="24"/>
          <w:szCs w:val="24"/>
        </w:rPr>
        <w:t>Лях В.И.</w:t>
      </w:r>
      <w:r w:rsidR="00D858A8">
        <w:rPr>
          <w:rFonts w:ascii="Times New Roman" w:hAnsi="Times New Roman"/>
          <w:sz w:val="24"/>
          <w:szCs w:val="24"/>
        </w:rPr>
        <w:t xml:space="preserve"> Физическая культура. Тестовый  контроль. 5-9 классы/ В.И. Лях. -2-е изд.-М.</w:t>
      </w:r>
      <w:proofErr w:type="gramStart"/>
      <w:r w:rsidR="00D858A8">
        <w:rPr>
          <w:rFonts w:ascii="Times New Roman" w:hAnsi="Times New Roman"/>
          <w:sz w:val="24"/>
          <w:szCs w:val="24"/>
        </w:rPr>
        <w:t xml:space="preserve"> :</w:t>
      </w:r>
      <w:proofErr w:type="gramEnd"/>
      <w:r w:rsidR="00D858A8">
        <w:rPr>
          <w:rFonts w:ascii="Times New Roman" w:hAnsi="Times New Roman"/>
          <w:sz w:val="24"/>
          <w:szCs w:val="24"/>
        </w:rPr>
        <w:t xml:space="preserve"> Просвещение, 2009. -144с.</w:t>
      </w:r>
    </w:p>
    <w:p w:rsidR="00D858A8" w:rsidRDefault="00D0301F" w:rsidP="006A00B8">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00D858A8">
        <w:rPr>
          <w:rFonts w:ascii="Times New Roman" w:hAnsi="Times New Roman"/>
          <w:sz w:val="24"/>
          <w:szCs w:val="24"/>
        </w:rPr>
        <w:t>2.Ковалько В.И. Поурочные разработки по физкультуре: 5-9 классы. М.: ВАКО, 2010. -400с.</w:t>
      </w:r>
    </w:p>
    <w:p w:rsidR="00D858A8" w:rsidRDefault="00D0301F" w:rsidP="006A00B8">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00D858A8">
        <w:rPr>
          <w:rFonts w:ascii="Times New Roman" w:hAnsi="Times New Roman"/>
          <w:sz w:val="24"/>
          <w:szCs w:val="24"/>
        </w:rPr>
        <w:t xml:space="preserve">3.Физкультура. 5 класс: поурочные планы/ авт.-сост. Г.В. </w:t>
      </w:r>
      <w:proofErr w:type="spellStart"/>
      <w:r w:rsidR="00D858A8">
        <w:rPr>
          <w:rFonts w:ascii="Times New Roman" w:hAnsi="Times New Roman"/>
          <w:sz w:val="24"/>
          <w:szCs w:val="24"/>
        </w:rPr>
        <w:t>Бондаренкова</w:t>
      </w:r>
      <w:proofErr w:type="spellEnd"/>
      <w:r w:rsidR="00D858A8">
        <w:rPr>
          <w:rFonts w:ascii="Times New Roman" w:hAnsi="Times New Roman"/>
          <w:sz w:val="24"/>
          <w:szCs w:val="24"/>
        </w:rPr>
        <w:t xml:space="preserve">, Н.И. Коваленко, А.Ю. Уточкин.-Изд.2-е, </w:t>
      </w:r>
      <w:proofErr w:type="spellStart"/>
      <w:r w:rsidR="00D858A8">
        <w:rPr>
          <w:rFonts w:ascii="Times New Roman" w:hAnsi="Times New Roman"/>
          <w:sz w:val="24"/>
          <w:szCs w:val="24"/>
        </w:rPr>
        <w:t>перераб</w:t>
      </w:r>
      <w:proofErr w:type="gramStart"/>
      <w:r w:rsidR="00D858A8">
        <w:rPr>
          <w:rFonts w:ascii="Times New Roman" w:hAnsi="Times New Roman"/>
          <w:sz w:val="24"/>
          <w:szCs w:val="24"/>
        </w:rPr>
        <w:t>.-</w:t>
      </w:r>
      <w:proofErr w:type="gramEnd"/>
      <w:r w:rsidR="00D858A8">
        <w:rPr>
          <w:rFonts w:ascii="Times New Roman" w:hAnsi="Times New Roman"/>
          <w:sz w:val="24"/>
          <w:szCs w:val="24"/>
        </w:rPr>
        <w:t>Волгоград</w:t>
      </w:r>
      <w:proofErr w:type="spellEnd"/>
      <w:r w:rsidR="00D858A8">
        <w:rPr>
          <w:rFonts w:ascii="Times New Roman" w:hAnsi="Times New Roman"/>
          <w:sz w:val="24"/>
          <w:szCs w:val="24"/>
        </w:rPr>
        <w:t>: Учитель,2011.-183с.</w:t>
      </w:r>
    </w:p>
    <w:p w:rsidR="00D858A8" w:rsidRDefault="00D0301F" w:rsidP="006A00B8">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00D858A8">
        <w:rPr>
          <w:rFonts w:ascii="Times New Roman" w:hAnsi="Times New Roman"/>
          <w:sz w:val="24"/>
          <w:szCs w:val="24"/>
        </w:rPr>
        <w:t xml:space="preserve">4.  Физкультура. 8 класс: поурочные планы/ авт.-сост. В.И. </w:t>
      </w:r>
      <w:proofErr w:type="spellStart"/>
      <w:r>
        <w:rPr>
          <w:rFonts w:ascii="Times New Roman" w:hAnsi="Times New Roman"/>
          <w:sz w:val="24"/>
          <w:szCs w:val="24"/>
        </w:rPr>
        <w:t>Виненко</w:t>
      </w:r>
      <w:proofErr w:type="spellEnd"/>
      <w:r>
        <w:rPr>
          <w:rFonts w:ascii="Times New Roman" w:hAnsi="Times New Roman"/>
          <w:sz w:val="24"/>
          <w:szCs w:val="24"/>
        </w:rPr>
        <w:t xml:space="preserve"> и др</w:t>
      </w:r>
      <w:r w:rsidR="00D858A8">
        <w:rPr>
          <w:rFonts w:ascii="Times New Roman" w:hAnsi="Times New Roman"/>
          <w:sz w:val="24"/>
          <w:szCs w:val="24"/>
        </w:rPr>
        <w:t xml:space="preserve">.-Изд.2-е, </w:t>
      </w:r>
      <w:r>
        <w:rPr>
          <w:rFonts w:ascii="Times New Roman" w:hAnsi="Times New Roman"/>
          <w:sz w:val="24"/>
          <w:szCs w:val="24"/>
        </w:rPr>
        <w:t>доп</w:t>
      </w:r>
      <w:r w:rsidR="00D858A8">
        <w:rPr>
          <w:rFonts w:ascii="Times New Roman" w:hAnsi="Times New Roman"/>
          <w:sz w:val="24"/>
          <w:szCs w:val="24"/>
        </w:rPr>
        <w:t>.</w:t>
      </w:r>
      <w:r>
        <w:rPr>
          <w:rFonts w:ascii="Times New Roman" w:hAnsi="Times New Roman"/>
          <w:sz w:val="24"/>
          <w:szCs w:val="24"/>
        </w:rPr>
        <w:t>, стереотип</w:t>
      </w:r>
      <w:proofErr w:type="gramStart"/>
      <w:r>
        <w:rPr>
          <w:rFonts w:ascii="Times New Roman" w:hAnsi="Times New Roman"/>
          <w:sz w:val="24"/>
          <w:szCs w:val="24"/>
        </w:rPr>
        <w:t>.-</w:t>
      </w:r>
      <w:proofErr w:type="gramEnd"/>
      <w:r>
        <w:rPr>
          <w:rFonts w:ascii="Times New Roman" w:hAnsi="Times New Roman"/>
          <w:sz w:val="24"/>
          <w:szCs w:val="24"/>
        </w:rPr>
        <w:t>Волгоград: Учитель,2008.-166</w:t>
      </w:r>
      <w:r w:rsidR="00D858A8">
        <w:rPr>
          <w:rFonts w:ascii="Times New Roman" w:hAnsi="Times New Roman"/>
          <w:sz w:val="24"/>
          <w:szCs w:val="24"/>
        </w:rPr>
        <w:t>с.</w:t>
      </w:r>
    </w:p>
    <w:p w:rsidR="00D0301F" w:rsidRDefault="00D0301F" w:rsidP="006A00B8">
      <w:pPr>
        <w:tabs>
          <w:tab w:val="left" w:pos="900"/>
        </w:tabs>
        <w:spacing w:after="0" w:line="240" w:lineRule="auto"/>
        <w:jc w:val="both"/>
        <w:rPr>
          <w:rFonts w:ascii="Times New Roman" w:hAnsi="Times New Roman"/>
          <w:sz w:val="24"/>
          <w:szCs w:val="24"/>
        </w:rPr>
      </w:pPr>
      <w:r>
        <w:rPr>
          <w:rFonts w:ascii="Times New Roman" w:hAnsi="Times New Roman"/>
          <w:sz w:val="24"/>
          <w:szCs w:val="24"/>
        </w:rPr>
        <w:tab/>
        <w:t>5.Физкультура. 9 класс: поурочные планы/ авт.-сост. Г.В. Бондаренкова.-.2-еизд</w:t>
      </w:r>
      <w:proofErr w:type="gramStart"/>
      <w:r>
        <w:rPr>
          <w:rFonts w:ascii="Times New Roman" w:hAnsi="Times New Roman"/>
          <w:sz w:val="24"/>
          <w:szCs w:val="24"/>
        </w:rPr>
        <w:t>..-</w:t>
      </w:r>
      <w:proofErr w:type="gramEnd"/>
      <w:r>
        <w:rPr>
          <w:rFonts w:ascii="Times New Roman" w:hAnsi="Times New Roman"/>
          <w:sz w:val="24"/>
          <w:szCs w:val="24"/>
        </w:rPr>
        <w:t>Волгоград: Учитель,2010.-217</w:t>
      </w:r>
      <w:r>
        <w:rPr>
          <w:rFonts w:ascii="Times New Roman" w:hAnsi="Times New Roman"/>
          <w:sz w:val="24"/>
          <w:szCs w:val="24"/>
        </w:rPr>
        <w:tab/>
      </w:r>
      <w:proofErr w:type="gramStart"/>
      <w:r>
        <w:rPr>
          <w:rFonts w:ascii="Times New Roman" w:hAnsi="Times New Roman"/>
          <w:sz w:val="24"/>
          <w:szCs w:val="24"/>
        </w:rPr>
        <w:t>с</w:t>
      </w:r>
      <w:proofErr w:type="gramEnd"/>
      <w:r>
        <w:rPr>
          <w:rFonts w:ascii="Times New Roman" w:hAnsi="Times New Roman"/>
          <w:sz w:val="24"/>
          <w:szCs w:val="24"/>
        </w:rPr>
        <w:t>.</w:t>
      </w:r>
    </w:p>
    <w:p w:rsidR="009B5A0D" w:rsidRDefault="009B5A0D" w:rsidP="006A00B8">
      <w:pPr>
        <w:tabs>
          <w:tab w:val="left" w:pos="900"/>
        </w:tabs>
        <w:spacing w:after="0" w:line="240" w:lineRule="auto"/>
        <w:jc w:val="both"/>
        <w:rPr>
          <w:rFonts w:ascii="Times New Roman" w:hAnsi="Times New Roman"/>
          <w:sz w:val="24"/>
          <w:szCs w:val="24"/>
        </w:rPr>
      </w:pPr>
    </w:p>
    <w:p w:rsidR="009B5A0D" w:rsidRDefault="009B5A0D" w:rsidP="006A00B8">
      <w:pPr>
        <w:tabs>
          <w:tab w:val="left" w:pos="900"/>
        </w:tabs>
        <w:spacing w:after="0" w:line="240" w:lineRule="auto"/>
        <w:jc w:val="both"/>
        <w:rPr>
          <w:rFonts w:ascii="Times New Roman" w:hAnsi="Times New Roman"/>
          <w:b/>
          <w:sz w:val="24"/>
          <w:szCs w:val="24"/>
        </w:rPr>
      </w:pPr>
      <w:r w:rsidRPr="009B5A0D">
        <w:rPr>
          <w:rFonts w:ascii="Times New Roman" w:hAnsi="Times New Roman"/>
          <w:b/>
          <w:sz w:val="24"/>
          <w:szCs w:val="24"/>
        </w:rPr>
        <w:t>Интернет-ресурсы:</w:t>
      </w:r>
    </w:p>
    <w:p w:rsidR="009B5A0D" w:rsidRDefault="009B5A0D" w:rsidP="009B5A0D">
      <w:pPr>
        <w:pStyle w:val="ae"/>
        <w:numPr>
          <w:ilvl w:val="0"/>
          <w:numId w:val="45"/>
        </w:numPr>
        <w:tabs>
          <w:tab w:val="left" w:pos="900"/>
        </w:tabs>
        <w:spacing w:after="0" w:line="240" w:lineRule="auto"/>
        <w:jc w:val="both"/>
        <w:rPr>
          <w:rFonts w:ascii="Times New Roman" w:hAnsi="Times New Roman"/>
          <w:sz w:val="24"/>
          <w:szCs w:val="24"/>
        </w:rPr>
      </w:pPr>
      <w:proofErr w:type="gramStart"/>
      <w:r>
        <w:rPr>
          <w:rFonts w:ascii="Times New Roman" w:hAnsi="Times New Roman"/>
          <w:sz w:val="24"/>
          <w:szCs w:val="24"/>
          <w:lang w:val="en-US"/>
        </w:rPr>
        <w:t>http</w:t>
      </w:r>
      <w:proofErr w:type="gramEnd"/>
      <w:r w:rsidRPr="00C045E4">
        <w:rPr>
          <w:rFonts w:ascii="Times New Roman" w:hAnsi="Times New Roman"/>
          <w:sz w:val="24"/>
          <w:szCs w:val="24"/>
        </w:rPr>
        <w:t>//</w:t>
      </w:r>
      <w:proofErr w:type="spellStart"/>
      <w:r>
        <w:rPr>
          <w:rFonts w:ascii="Times New Roman" w:hAnsi="Times New Roman"/>
          <w:sz w:val="24"/>
          <w:szCs w:val="24"/>
          <w:lang w:val="en-US"/>
        </w:rPr>
        <w:t>spo</w:t>
      </w:r>
      <w:proofErr w:type="spellEnd"/>
      <w:r w:rsidRPr="00C045E4">
        <w:rPr>
          <w:rFonts w:ascii="Times New Roman" w:hAnsi="Times New Roman"/>
          <w:sz w:val="24"/>
          <w:szCs w:val="24"/>
        </w:rPr>
        <w:t>. 1</w:t>
      </w:r>
      <w:proofErr w:type="spellStart"/>
      <w:r>
        <w:rPr>
          <w:rFonts w:ascii="Times New Roman" w:hAnsi="Times New Roman"/>
          <w:sz w:val="24"/>
          <w:szCs w:val="24"/>
          <w:lang w:val="en-US"/>
        </w:rPr>
        <w:t>september</w:t>
      </w:r>
      <w:proofErr w:type="spellEnd"/>
      <w:r w:rsidRPr="00C045E4">
        <w:rPr>
          <w:rFonts w:ascii="Times New Roman" w:hAnsi="Times New Roman"/>
          <w:sz w:val="24"/>
          <w:szCs w:val="24"/>
        </w:rPr>
        <w:t>.</w:t>
      </w:r>
      <w:proofErr w:type="spellStart"/>
      <w:r>
        <w:rPr>
          <w:rFonts w:ascii="Times New Roman" w:hAnsi="Times New Roman"/>
          <w:sz w:val="24"/>
          <w:szCs w:val="24"/>
          <w:lang w:val="en-US"/>
        </w:rPr>
        <w:t>ru</w:t>
      </w:r>
      <w:proofErr w:type="spellEnd"/>
      <w:r w:rsidRPr="00C045E4">
        <w:rPr>
          <w:rFonts w:ascii="Times New Roman" w:hAnsi="Times New Roman"/>
          <w:sz w:val="24"/>
          <w:szCs w:val="24"/>
        </w:rPr>
        <w:t>/-</w:t>
      </w:r>
      <w:r w:rsidR="00C045E4">
        <w:rPr>
          <w:rFonts w:ascii="Times New Roman" w:hAnsi="Times New Roman"/>
          <w:sz w:val="24"/>
          <w:szCs w:val="24"/>
        </w:rPr>
        <w:t xml:space="preserve"> газета «Спо</w:t>
      </w:r>
      <w:proofErr w:type="gramStart"/>
      <w:r w:rsidR="00C045E4">
        <w:rPr>
          <w:rFonts w:ascii="Times New Roman" w:hAnsi="Times New Roman"/>
          <w:sz w:val="24"/>
          <w:szCs w:val="24"/>
        </w:rPr>
        <w:t>рт в шк</w:t>
      </w:r>
      <w:proofErr w:type="gramEnd"/>
      <w:r w:rsidR="00C045E4">
        <w:rPr>
          <w:rFonts w:ascii="Times New Roman" w:hAnsi="Times New Roman"/>
          <w:sz w:val="24"/>
          <w:szCs w:val="24"/>
        </w:rPr>
        <w:t>оле»</w:t>
      </w:r>
    </w:p>
    <w:p w:rsidR="00C045E4" w:rsidRPr="00C045E4" w:rsidRDefault="00C045E4" w:rsidP="00C045E4">
      <w:pPr>
        <w:pStyle w:val="ac"/>
        <w:numPr>
          <w:ilvl w:val="0"/>
          <w:numId w:val="45"/>
        </w:numPr>
        <w:tabs>
          <w:tab w:val="left" w:pos="900"/>
        </w:tabs>
        <w:jc w:val="both"/>
      </w:pPr>
      <w:r>
        <w:t xml:space="preserve">Материалы для учителя физкультуры на сайте </w:t>
      </w:r>
      <w:proofErr w:type="spellStart"/>
      <w:r>
        <w:t>Zavuch.Info</w:t>
      </w:r>
      <w:proofErr w:type="spellEnd"/>
      <w:r>
        <w:t xml:space="preserve">. </w:t>
      </w:r>
    </w:p>
    <w:p w:rsidR="00FB4ECB" w:rsidRPr="00FB4ECB" w:rsidRDefault="00FB4ECB" w:rsidP="006A00B8">
      <w:pPr>
        <w:tabs>
          <w:tab w:val="left" w:pos="90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844311" w:rsidRPr="002E0813" w:rsidRDefault="00844311" w:rsidP="006A00B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E0813">
        <w:rPr>
          <w:rFonts w:ascii="Times New Roman" w:eastAsia="Times New Roman" w:hAnsi="Times New Roman" w:cs="Times New Roman"/>
          <w:b/>
          <w:color w:val="000000"/>
          <w:sz w:val="24"/>
          <w:szCs w:val="24"/>
          <w:lang w:eastAsia="ru-RU"/>
        </w:rPr>
        <w:t xml:space="preserve">                                     Учебно-материальное обеспечение</w:t>
      </w:r>
    </w:p>
    <w:p w:rsidR="00844311" w:rsidRPr="002E0813" w:rsidRDefault="00844311" w:rsidP="006A00B8">
      <w:pPr>
        <w:shd w:val="clear" w:color="auto" w:fill="FFFFFF"/>
        <w:spacing w:after="0" w:line="240" w:lineRule="auto"/>
        <w:ind w:firstLine="360"/>
        <w:jc w:val="both"/>
        <w:rPr>
          <w:rFonts w:ascii="Times New Roman" w:eastAsia="Times New Roman" w:hAnsi="Times New Roman" w:cs="Times New Roman"/>
          <w:b/>
          <w:iCs/>
          <w:color w:val="000000"/>
          <w:sz w:val="24"/>
          <w:szCs w:val="24"/>
          <w:lang w:eastAsia="ru-RU"/>
        </w:rPr>
      </w:pPr>
    </w:p>
    <w:p w:rsidR="00844311" w:rsidRPr="002E0813" w:rsidRDefault="00844311" w:rsidP="006A00B8">
      <w:pPr>
        <w:shd w:val="clear" w:color="auto" w:fill="FFFFFF"/>
        <w:spacing w:after="0" w:line="240" w:lineRule="auto"/>
        <w:ind w:firstLine="360"/>
        <w:jc w:val="both"/>
        <w:rPr>
          <w:rFonts w:ascii="Times New Roman" w:eastAsia="Times New Roman" w:hAnsi="Times New Roman" w:cs="Times New Roman"/>
          <w:b/>
          <w:iCs/>
          <w:color w:val="000000"/>
          <w:sz w:val="24"/>
          <w:szCs w:val="24"/>
          <w:lang w:eastAsia="ru-RU"/>
        </w:rPr>
      </w:pPr>
      <w:r w:rsidRPr="002E0813">
        <w:rPr>
          <w:rFonts w:ascii="Times New Roman" w:eastAsia="Times New Roman" w:hAnsi="Times New Roman" w:cs="Times New Roman"/>
          <w:b/>
          <w:iCs/>
          <w:color w:val="000000"/>
          <w:sz w:val="24"/>
          <w:szCs w:val="24"/>
          <w:lang w:eastAsia="ru-RU"/>
        </w:rPr>
        <w:t>«Упражнения гимнастики и акробатики»:</w:t>
      </w:r>
    </w:p>
    <w:p w:rsidR="00466583" w:rsidRPr="002E0813" w:rsidRDefault="00844311" w:rsidP="006A00B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0813">
        <w:rPr>
          <w:rFonts w:ascii="Times New Roman" w:eastAsia="Times New Roman" w:hAnsi="Times New Roman" w:cs="Times New Roman"/>
          <w:color w:val="000000"/>
          <w:sz w:val="24"/>
          <w:szCs w:val="24"/>
          <w:lang w:eastAsia="ru-RU"/>
        </w:rPr>
        <w:t>Канат для ла</w:t>
      </w:r>
      <w:r w:rsidRPr="002E0813">
        <w:rPr>
          <w:rFonts w:ascii="Times New Roman" w:eastAsia="Times New Roman" w:hAnsi="Times New Roman" w:cs="Times New Roman"/>
          <w:color w:val="000000"/>
          <w:sz w:val="24"/>
          <w:szCs w:val="24"/>
          <w:lang w:eastAsia="ru-RU"/>
        </w:rPr>
        <w:softHyphen/>
        <w:t>зания 5 м (белый). Козел гимнастический, конь гимнастический. Маты поролоновые. Мостик гимнас</w:t>
      </w:r>
      <w:r w:rsidR="00466583" w:rsidRPr="002E0813">
        <w:rPr>
          <w:rFonts w:ascii="Times New Roman" w:eastAsia="Times New Roman" w:hAnsi="Times New Roman" w:cs="Times New Roman"/>
          <w:color w:val="000000"/>
          <w:sz w:val="24"/>
          <w:szCs w:val="24"/>
          <w:lang w:eastAsia="ru-RU"/>
        </w:rPr>
        <w:t>тиче</w:t>
      </w:r>
      <w:r w:rsidR="00466583" w:rsidRPr="002E0813">
        <w:rPr>
          <w:rFonts w:ascii="Times New Roman" w:eastAsia="Times New Roman" w:hAnsi="Times New Roman" w:cs="Times New Roman"/>
          <w:color w:val="000000"/>
          <w:sz w:val="24"/>
          <w:szCs w:val="24"/>
          <w:lang w:eastAsia="ru-RU"/>
        </w:rPr>
        <w:softHyphen/>
        <w:t>ский подкидной. Перекладина</w:t>
      </w:r>
      <w:r w:rsidRPr="002E0813">
        <w:rPr>
          <w:rFonts w:ascii="Times New Roman" w:eastAsia="Times New Roman" w:hAnsi="Times New Roman" w:cs="Times New Roman"/>
          <w:color w:val="000000"/>
          <w:sz w:val="24"/>
          <w:szCs w:val="24"/>
          <w:lang w:eastAsia="ru-RU"/>
        </w:rPr>
        <w:t xml:space="preserve"> пристеночная. Стенка гимна</w:t>
      </w:r>
      <w:r w:rsidRPr="002E0813">
        <w:rPr>
          <w:rFonts w:ascii="Times New Roman" w:eastAsia="Times New Roman" w:hAnsi="Times New Roman" w:cs="Times New Roman"/>
          <w:color w:val="000000"/>
          <w:sz w:val="24"/>
          <w:szCs w:val="24"/>
          <w:lang w:eastAsia="ru-RU"/>
        </w:rPr>
        <w:softHyphen/>
        <w:t xml:space="preserve">стическая 2,8 х 0,8 м. Палки гимнастические. Скакалки детские отечественные. Обручи. Мешочки насыпные для упражнений на координацию. </w:t>
      </w:r>
    </w:p>
    <w:p w:rsidR="00844311" w:rsidRPr="002E0813" w:rsidRDefault="00844311" w:rsidP="006A00B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0813">
        <w:rPr>
          <w:rFonts w:ascii="Times New Roman" w:eastAsia="Times New Roman" w:hAnsi="Times New Roman" w:cs="Times New Roman"/>
          <w:b/>
          <w:iCs/>
          <w:color w:val="000000"/>
          <w:sz w:val="24"/>
          <w:szCs w:val="24"/>
          <w:lang w:eastAsia="ru-RU"/>
        </w:rPr>
        <w:t xml:space="preserve">«Упражнения легкой атлетики»: </w:t>
      </w:r>
      <w:r w:rsidR="00466583" w:rsidRPr="002E0813">
        <w:rPr>
          <w:rFonts w:ascii="Times New Roman" w:eastAsia="Times New Roman" w:hAnsi="Times New Roman" w:cs="Times New Roman"/>
          <w:color w:val="000000"/>
          <w:sz w:val="24"/>
          <w:szCs w:val="24"/>
          <w:lang w:eastAsia="ru-RU"/>
        </w:rPr>
        <w:t xml:space="preserve"> Граната 500-700 гр</w:t>
      </w:r>
      <w:r w:rsidRPr="002E0813">
        <w:rPr>
          <w:rFonts w:ascii="Times New Roman" w:eastAsia="Times New Roman" w:hAnsi="Times New Roman" w:cs="Times New Roman"/>
          <w:color w:val="000000"/>
          <w:sz w:val="24"/>
          <w:szCs w:val="24"/>
          <w:lang w:eastAsia="ru-RU"/>
        </w:rPr>
        <w:t>. Эстафетные палочки. Теннисные мячи. Аптечка для оказания первой помощи. Барьеры легкоатлетичес</w:t>
      </w:r>
      <w:r w:rsidRPr="002E0813">
        <w:rPr>
          <w:rFonts w:ascii="Times New Roman" w:eastAsia="Times New Roman" w:hAnsi="Times New Roman" w:cs="Times New Roman"/>
          <w:color w:val="000000"/>
          <w:sz w:val="24"/>
          <w:szCs w:val="24"/>
          <w:lang w:eastAsia="ru-RU"/>
        </w:rPr>
        <w:softHyphen/>
        <w:t>кие.</w:t>
      </w:r>
    </w:p>
    <w:p w:rsidR="00466583" w:rsidRPr="002E0813" w:rsidRDefault="00466583" w:rsidP="006A00B8">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2E0813">
        <w:rPr>
          <w:rFonts w:ascii="Times New Roman" w:eastAsia="Times New Roman" w:hAnsi="Times New Roman" w:cs="Times New Roman"/>
          <w:b/>
          <w:color w:val="000000"/>
          <w:sz w:val="24"/>
          <w:szCs w:val="24"/>
          <w:lang w:eastAsia="ru-RU"/>
        </w:rPr>
        <w:t>«Кроссовая подготовка»:</w:t>
      </w:r>
    </w:p>
    <w:p w:rsidR="00466583" w:rsidRPr="002E0813" w:rsidRDefault="00466583" w:rsidP="006A00B8">
      <w:pPr>
        <w:shd w:val="clear" w:color="auto" w:fill="FFFFFF"/>
        <w:spacing w:after="0" w:line="240" w:lineRule="auto"/>
        <w:ind w:firstLine="360"/>
        <w:jc w:val="both"/>
        <w:rPr>
          <w:rFonts w:ascii="Times New Roman" w:eastAsia="Times New Roman" w:hAnsi="Times New Roman" w:cs="Times New Roman"/>
          <w:b/>
          <w:iCs/>
          <w:color w:val="000000"/>
          <w:sz w:val="24"/>
          <w:szCs w:val="24"/>
          <w:lang w:eastAsia="ru-RU"/>
        </w:rPr>
      </w:pPr>
      <w:r w:rsidRPr="002E0813">
        <w:rPr>
          <w:rFonts w:ascii="Times New Roman" w:eastAsia="Times New Roman" w:hAnsi="Times New Roman" w:cs="Times New Roman"/>
          <w:color w:val="000000"/>
          <w:sz w:val="24"/>
          <w:szCs w:val="24"/>
          <w:lang w:eastAsia="ru-RU"/>
        </w:rPr>
        <w:t>Тренажер «Беговая дорожка» (механическая)</w:t>
      </w:r>
    </w:p>
    <w:p w:rsidR="00844311" w:rsidRPr="002E0813" w:rsidRDefault="00844311" w:rsidP="006A00B8">
      <w:pPr>
        <w:shd w:val="clear" w:color="auto" w:fill="FFFFFF"/>
        <w:spacing w:after="0" w:line="240" w:lineRule="auto"/>
        <w:ind w:firstLine="360"/>
        <w:jc w:val="both"/>
        <w:rPr>
          <w:rFonts w:ascii="Times New Roman" w:eastAsia="Times New Roman" w:hAnsi="Times New Roman" w:cs="Times New Roman"/>
          <w:b/>
          <w:iCs/>
          <w:color w:val="000000"/>
          <w:sz w:val="24"/>
          <w:szCs w:val="24"/>
          <w:lang w:eastAsia="ru-RU"/>
        </w:rPr>
      </w:pPr>
      <w:r w:rsidRPr="002E0813">
        <w:rPr>
          <w:rFonts w:ascii="Times New Roman" w:eastAsia="Times New Roman" w:hAnsi="Times New Roman" w:cs="Times New Roman"/>
          <w:b/>
          <w:iCs/>
          <w:color w:val="000000"/>
          <w:sz w:val="24"/>
          <w:szCs w:val="24"/>
          <w:lang w:eastAsia="ru-RU"/>
        </w:rPr>
        <w:t>«Спортивные игры»:</w:t>
      </w:r>
    </w:p>
    <w:p w:rsidR="00844311" w:rsidRPr="002E0813" w:rsidRDefault="00466583" w:rsidP="006A00B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0813">
        <w:rPr>
          <w:rFonts w:ascii="Times New Roman" w:eastAsia="Times New Roman" w:hAnsi="Times New Roman" w:cs="Times New Roman"/>
          <w:color w:val="000000"/>
          <w:sz w:val="24"/>
          <w:szCs w:val="24"/>
          <w:lang w:eastAsia="ru-RU"/>
        </w:rPr>
        <w:t>Сет</w:t>
      </w:r>
      <w:r w:rsidRPr="002E0813">
        <w:rPr>
          <w:rFonts w:ascii="Times New Roman" w:eastAsia="Times New Roman" w:hAnsi="Times New Roman" w:cs="Times New Roman"/>
          <w:color w:val="000000"/>
          <w:sz w:val="24"/>
          <w:szCs w:val="24"/>
          <w:lang w:eastAsia="ru-RU"/>
        </w:rPr>
        <w:softHyphen/>
        <w:t xml:space="preserve">ка волейбольная. </w:t>
      </w:r>
      <w:r w:rsidR="00844311" w:rsidRPr="002E0813">
        <w:rPr>
          <w:rFonts w:ascii="Times New Roman" w:eastAsia="Times New Roman" w:hAnsi="Times New Roman" w:cs="Times New Roman"/>
          <w:color w:val="000000"/>
          <w:sz w:val="24"/>
          <w:szCs w:val="24"/>
          <w:lang w:eastAsia="ru-RU"/>
        </w:rPr>
        <w:t>Щит фанерный игровой. Щит тренировочный навесной с кольцом и сет</w:t>
      </w:r>
      <w:r w:rsidR="00844311" w:rsidRPr="002E0813">
        <w:rPr>
          <w:rFonts w:ascii="Times New Roman" w:eastAsia="Times New Roman" w:hAnsi="Times New Roman" w:cs="Times New Roman"/>
          <w:color w:val="000000"/>
          <w:sz w:val="24"/>
          <w:szCs w:val="24"/>
          <w:lang w:eastAsia="ru-RU"/>
        </w:rPr>
        <w:softHyphen/>
        <w:t>кой. Ворота для мини-футбола. Мячи футбольные, волейбольные, баскетбольные. Фермы настенные баскетболь</w:t>
      </w:r>
      <w:r w:rsidR="00844311" w:rsidRPr="002E0813">
        <w:rPr>
          <w:rFonts w:ascii="Times New Roman" w:eastAsia="Times New Roman" w:hAnsi="Times New Roman" w:cs="Times New Roman"/>
          <w:color w:val="000000"/>
          <w:sz w:val="24"/>
          <w:szCs w:val="24"/>
          <w:lang w:eastAsia="ru-RU"/>
        </w:rPr>
        <w:softHyphen/>
        <w:t>ные.</w:t>
      </w:r>
    </w:p>
    <w:p w:rsidR="00844311" w:rsidRPr="002E0813" w:rsidRDefault="00844311" w:rsidP="006A00B8">
      <w:pPr>
        <w:shd w:val="clear" w:color="auto" w:fill="FFFFFF"/>
        <w:spacing w:after="0" w:line="240" w:lineRule="auto"/>
        <w:ind w:firstLine="360"/>
        <w:jc w:val="both"/>
        <w:rPr>
          <w:rFonts w:ascii="Times New Roman" w:eastAsia="Times New Roman" w:hAnsi="Times New Roman" w:cs="Times New Roman"/>
          <w:iCs/>
          <w:color w:val="000000"/>
          <w:sz w:val="24"/>
          <w:szCs w:val="24"/>
          <w:lang w:eastAsia="ru-RU"/>
        </w:rPr>
      </w:pPr>
      <w:r w:rsidRPr="002E0813">
        <w:rPr>
          <w:rFonts w:ascii="Times New Roman" w:eastAsia="Times New Roman" w:hAnsi="Times New Roman" w:cs="Times New Roman"/>
          <w:b/>
          <w:iCs/>
          <w:color w:val="000000"/>
          <w:sz w:val="24"/>
          <w:szCs w:val="24"/>
          <w:lang w:eastAsia="ru-RU"/>
        </w:rPr>
        <w:t>«</w:t>
      </w:r>
      <w:r w:rsidR="00466583" w:rsidRPr="002E0813">
        <w:rPr>
          <w:rFonts w:ascii="Times New Roman" w:eastAsia="Times New Roman" w:hAnsi="Times New Roman" w:cs="Times New Roman"/>
          <w:b/>
          <w:iCs/>
          <w:color w:val="000000"/>
          <w:sz w:val="24"/>
          <w:szCs w:val="24"/>
          <w:lang w:eastAsia="ru-RU"/>
        </w:rPr>
        <w:t>Г</w:t>
      </w:r>
      <w:r w:rsidRPr="002E0813">
        <w:rPr>
          <w:rFonts w:ascii="Times New Roman" w:eastAsia="Times New Roman" w:hAnsi="Times New Roman" w:cs="Times New Roman"/>
          <w:b/>
          <w:iCs/>
          <w:color w:val="000000"/>
          <w:sz w:val="24"/>
          <w:szCs w:val="24"/>
          <w:lang w:eastAsia="ru-RU"/>
        </w:rPr>
        <w:t>имнастика»:</w:t>
      </w:r>
    </w:p>
    <w:p w:rsidR="00844311" w:rsidRPr="002E0813" w:rsidRDefault="00844311" w:rsidP="006A00B8">
      <w:pPr>
        <w:shd w:val="clear" w:color="auto" w:fill="FFFFFF"/>
        <w:spacing w:after="0" w:line="240" w:lineRule="auto"/>
        <w:ind w:firstLine="357"/>
        <w:jc w:val="both"/>
        <w:rPr>
          <w:rFonts w:ascii="Times New Roman" w:eastAsia="Calibri" w:hAnsi="Times New Roman" w:cs="Times New Roman"/>
          <w:sz w:val="24"/>
          <w:szCs w:val="24"/>
        </w:rPr>
      </w:pPr>
      <w:r w:rsidRPr="002E0813">
        <w:rPr>
          <w:rFonts w:ascii="Times New Roman" w:eastAsia="Times New Roman" w:hAnsi="Times New Roman" w:cs="Times New Roman"/>
          <w:color w:val="000000"/>
          <w:sz w:val="24"/>
          <w:szCs w:val="24"/>
          <w:lang w:eastAsia="ru-RU"/>
        </w:rPr>
        <w:t>Скакалки взрослые. Горка для дисков от штанги и гантелей. Скамьи атлетические. Стенка гимнастическая 2,4 х 0,8 м. Стойка для штанги. Тренажер-доска наклонная универ</w:t>
      </w:r>
      <w:r w:rsidRPr="002E0813">
        <w:rPr>
          <w:rFonts w:ascii="Times New Roman" w:eastAsia="Times New Roman" w:hAnsi="Times New Roman" w:cs="Times New Roman"/>
          <w:color w:val="000000"/>
          <w:sz w:val="24"/>
          <w:szCs w:val="24"/>
          <w:lang w:eastAsia="ru-RU"/>
        </w:rPr>
        <w:softHyphen/>
        <w:t>сальная. Штанги тренировочные 45 кг. Гантели литые</w:t>
      </w:r>
      <w:r w:rsidR="00466583" w:rsidRPr="002E0813">
        <w:rPr>
          <w:rFonts w:ascii="Times New Roman" w:eastAsia="Times New Roman" w:hAnsi="Times New Roman" w:cs="Times New Roman"/>
          <w:color w:val="000000"/>
          <w:sz w:val="24"/>
          <w:szCs w:val="24"/>
          <w:lang w:eastAsia="ru-RU"/>
        </w:rPr>
        <w:t xml:space="preserve"> 2 кг</w:t>
      </w:r>
      <w:proofErr w:type="gramStart"/>
      <w:r w:rsidR="00466583" w:rsidRPr="002E0813">
        <w:rPr>
          <w:rFonts w:ascii="Times New Roman" w:eastAsia="Times New Roman" w:hAnsi="Times New Roman" w:cs="Times New Roman"/>
          <w:color w:val="000000"/>
          <w:sz w:val="24"/>
          <w:szCs w:val="24"/>
          <w:lang w:eastAsia="ru-RU"/>
        </w:rPr>
        <w:t xml:space="preserve">.. </w:t>
      </w:r>
      <w:proofErr w:type="gramEnd"/>
      <w:r w:rsidR="00466583" w:rsidRPr="002E0813">
        <w:rPr>
          <w:rFonts w:ascii="Times New Roman" w:eastAsia="Times New Roman" w:hAnsi="Times New Roman" w:cs="Times New Roman"/>
          <w:color w:val="000000"/>
          <w:sz w:val="24"/>
          <w:szCs w:val="24"/>
          <w:lang w:eastAsia="ru-RU"/>
        </w:rPr>
        <w:t xml:space="preserve">Гантели разборные 5 кг. </w:t>
      </w:r>
      <w:r w:rsidRPr="002E0813">
        <w:rPr>
          <w:rFonts w:ascii="Times New Roman" w:eastAsia="Times New Roman" w:hAnsi="Times New Roman" w:cs="Times New Roman"/>
          <w:color w:val="000000"/>
          <w:sz w:val="24"/>
          <w:szCs w:val="24"/>
          <w:lang w:eastAsia="ru-RU"/>
        </w:rPr>
        <w:t>Маты поролоновые.</w:t>
      </w:r>
    </w:p>
    <w:p w:rsidR="00466583" w:rsidRPr="002E0813" w:rsidRDefault="00466583" w:rsidP="00466583">
      <w:pPr>
        <w:shd w:val="clear" w:color="auto" w:fill="FFFFFF"/>
        <w:spacing w:after="0" w:line="240" w:lineRule="auto"/>
        <w:ind w:firstLine="360"/>
        <w:jc w:val="both"/>
        <w:rPr>
          <w:rFonts w:ascii="Times New Roman" w:eastAsia="Times New Roman" w:hAnsi="Times New Roman" w:cs="Times New Roman"/>
          <w:b/>
          <w:iCs/>
          <w:color w:val="000000"/>
          <w:sz w:val="24"/>
          <w:szCs w:val="24"/>
          <w:lang w:eastAsia="ru-RU"/>
        </w:rPr>
      </w:pPr>
      <w:r w:rsidRPr="002E0813">
        <w:rPr>
          <w:rFonts w:ascii="Times New Roman" w:eastAsia="Times New Roman" w:hAnsi="Times New Roman" w:cs="Times New Roman"/>
          <w:b/>
          <w:iCs/>
          <w:color w:val="000000"/>
          <w:sz w:val="24"/>
          <w:szCs w:val="24"/>
          <w:lang w:eastAsia="ru-RU"/>
        </w:rPr>
        <w:t>«Лыжная подготовка»:</w:t>
      </w:r>
    </w:p>
    <w:p w:rsidR="00466583" w:rsidRPr="00466583" w:rsidRDefault="00466583" w:rsidP="00466583">
      <w:pPr>
        <w:shd w:val="clear" w:color="auto" w:fill="FFFFFF"/>
        <w:spacing w:after="0" w:line="240" w:lineRule="auto"/>
        <w:ind w:firstLine="360"/>
        <w:jc w:val="both"/>
        <w:rPr>
          <w:rFonts w:ascii="Times New Roman" w:eastAsia="Times New Roman" w:hAnsi="Times New Roman" w:cs="Times New Roman"/>
          <w:iCs/>
          <w:color w:val="000000"/>
          <w:sz w:val="24"/>
          <w:szCs w:val="24"/>
          <w:lang w:eastAsia="ru-RU"/>
        </w:rPr>
      </w:pPr>
      <w:r w:rsidRPr="002E0813">
        <w:rPr>
          <w:rFonts w:ascii="Times New Roman" w:eastAsia="Times New Roman" w:hAnsi="Times New Roman" w:cs="Times New Roman"/>
          <w:iCs/>
          <w:color w:val="000000"/>
          <w:sz w:val="24"/>
          <w:szCs w:val="24"/>
          <w:lang w:eastAsia="ru-RU"/>
        </w:rPr>
        <w:t>Лыжи, лыжные палки, лыжные ботинки.</w:t>
      </w:r>
    </w:p>
    <w:p w:rsidR="00844311" w:rsidRPr="006A00B8" w:rsidRDefault="00844311" w:rsidP="006A00B8">
      <w:pPr>
        <w:jc w:val="both"/>
        <w:rPr>
          <w:rFonts w:ascii="Times New Roman" w:hAnsi="Times New Roman" w:cs="Times New Roman"/>
          <w:sz w:val="24"/>
          <w:szCs w:val="24"/>
        </w:rPr>
      </w:pPr>
    </w:p>
    <w:p w:rsidR="00205600" w:rsidRDefault="00205600" w:rsidP="002056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05600" w:rsidRDefault="00205600" w:rsidP="0020560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1</w:t>
      </w:r>
    </w:p>
    <w:p w:rsidR="00205600" w:rsidRPr="006A00B8" w:rsidRDefault="00205600" w:rsidP="002056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Уровень физической подготовленности учащихся 11-15 лет</w:t>
      </w:r>
    </w:p>
    <w:p w:rsidR="00205600" w:rsidRPr="006A00B8" w:rsidRDefault="00205600" w:rsidP="002056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tbl>
      <w:tblPr>
        <w:tblW w:w="5580" w:type="pct"/>
        <w:jc w:val="center"/>
        <w:tblInd w:w="-10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425"/>
        <w:gridCol w:w="1135"/>
        <w:gridCol w:w="1565"/>
        <w:gridCol w:w="703"/>
        <w:gridCol w:w="916"/>
        <w:gridCol w:w="524"/>
        <w:gridCol w:w="828"/>
        <w:gridCol w:w="208"/>
        <w:gridCol w:w="1089"/>
        <w:gridCol w:w="1036"/>
        <w:gridCol w:w="1030"/>
        <w:gridCol w:w="1070"/>
      </w:tblGrid>
      <w:tr w:rsidR="00205600" w:rsidRPr="006A00B8" w:rsidTr="00E95B1B">
        <w:trPr>
          <w:trHeight w:val="298"/>
          <w:jc w:val="center"/>
        </w:trPr>
        <w:tc>
          <w:tcPr>
            <w:tcW w:w="202" w:type="pct"/>
            <w:vMerge w:val="restart"/>
            <w:tcBorders>
              <w:top w:val="single" w:sz="6" w:space="0" w:color="auto"/>
              <w:left w:val="single" w:sz="6" w:space="0" w:color="auto"/>
              <w:bottom w:val="single" w:sz="6" w:space="0" w:color="auto"/>
              <w:right w:val="single" w:sz="6" w:space="0" w:color="auto"/>
            </w:tcBorders>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 xml:space="preserve">№ </w:t>
            </w:r>
            <w:proofErr w:type="spellStart"/>
            <w:proofErr w:type="gramStart"/>
            <w:r w:rsidRPr="006A00B8">
              <w:rPr>
                <w:rFonts w:ascii="Times New Roman" w:eastAsia="Times New Roman" w:hAnsi="Times New Roman" w:cs="Times New Roman"/>
                <w:b/>
                <w:sz w:val="24"/>
                <w:szCs w:val="24"/>
                <w:lang w:eastAsia="ru-RU"/>
              </w:rPr>
              <w:t>п</w:t>
            </w:r>
            <w:proofErr w:type="spellEnd"/>
            <w:proofErr w:type="gramEnd"/>
            <w:r w:rsidRPr="006A00B8">
              <w:rPr>
                <w:rFonts w:ascii="Times New Roman" w:eastAsia="Times New Roman" w:hAnsi="Times New Roman" w:cs="Times New Roman"/>
                <w:b/>
                <w:sz w:val="24"/>
                <w:szCs w:val="24"/>
                <w:lang w:eastAsia="ru-RU"/>
              </w:rPr>
              <w:t>/</w:t>
            </w:r>
            <w:proofErr w:type="spellStart"/>
            <w:r w:rsidRPr="006A00B8">
              <w:rPr>
                <w:rFonts w:ascii="Times New Roman" w:eastAsia="Times New Roman" w:hAnsi="Times New Roman" w:cs="Times New Roman"/>
                <w:b/>
                <w:sz w:val="24"/>
                <w:szCs w:val="24"/>
                <w:lang w:eastAsia="ru-RU"/>
              </w:rPr>
              <w:t>п</w:t>
            </w:r>
            <w:proofErr w:type="spellEnd"/>
          </w:p>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39"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6A00B8">
              <w:rPr>
                <w:rFonts w:ascii="Times New Roman" w:eastAsia="Times New Roman" w:hAnsi="Times New Roman" w:cs="Times New Roman"/>
                <w:b/>
                <w:sz w:val="24"/>
                <w:szCs w:val="24"/>
                <w:lang w:eastAsia="ru-RU"/>
              </w:rPr>
              <w:t>Физи</w:t>
            </w:r>
            <w:r w:rsidRPr="006A00B8">
              <w:rPr>
                <w:rFonts w:ascii="Times New Roman" w:eastAsia="Times New Roman" w:hAnsi="Times New Roman" w:cs="Times New Roman"/>
                <w:b/>
                <w:sz w:val="24"/>
                <w:szCs w:val="24"/>
                <w:lang w:eastAsia="ru-RU"/>
              </w:rPr>
              <w:softHyphen/>
              <w:t>ческие</w:t>
            </w:r>
            <w:proofErr w:type="gramEnd"/>
            <w:r w:rsidRPr="006A00B8">
              <w:rPr>
                <w:rFonts w:ascii="Times New Roman" w:eastAsia="Times New Roman" w:hAnsi="Times New Roman" w:cs="Times New Roman"/>
                <w:b/>
                <w:sz w:val="24"/>
                <w:szCs w:val="24"/>
                <w:lang w:eastAsia="ru-RU"/>
              </w:rPr>
              <w:t xml:space="preserve"> способ-</w:t>
            </w:r>
          </w:p>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A00B8">
              <w:rPr>
                <w:rFonts w:ascii="Times New Roman" w:eastAsia="Times New Roman" w:hAnsi="Times New Roman" w:cs="Times New Roman"/>
                <w:b/>
                <w:sz w:val="24"/>
                <w:szCs w:val="24"/>
                <w:lang w:eastAsia="ru-RU"/>
              </w:rPr>
              <w:t>ности</w:t>
            </w:r>
            <w:proofErr w:type="spellEnd"/>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w:t>
            </w:r>
            <w:r>
              <w:rPr>
                <w:rFonts w:ascii="Times New Roman" w:eastAsia="Times New Roman" w:hAnsi="Times New Roman" w:cs="Times New Roman"/>
                <w:b/>
                <w:sz w:val="24"/>
                <w:szCs w:val="24"/>
                <w:lang w:eastAsia="ru-RU"/>
              </w:rPr>
              <w:softHyphen/>
              <w:t>ное упражнение (те</w:t>
            </w:r>
            <w:r w:rsidRPr="006A00B8">
              <w:rPr>
                <w:rFonts w:ascii="Times New Roman" w:eastAsia="Times New Roman" w:hAnsi="Times New Roman" w:cs="Times New Roman"/>
                <w:b/>
                <w:sz w:val="24"/>
                <w:szCs w:val="24"/>
                <w:lang w:eastAsia="ru-RU"/>
              </w:rPr>
              <w:t>ст)</w:t>
            </w:r>
          </w:p>
        </w:tc>
        <w:tc>
          <w:tcPr>
            <w:tcW w:w="334"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Воз</w:t>
            </w:r>
            <w:r w:rsidRPr="006A00B8">
              <w:rPr>
                <w:rFonts w:ascii="Times New Roman" w:eastAsia="Times New Roman" w:hAnsi="Times New Roman" w:cs="Times New Roman"/>
                <w:b/>
                <w:sz w:val="24"/>
                <w:szCs w:val="24"/>
                <w:lang w:eastAsia="ru-RU"/>
              </w:rPr>
              <w:softHyphen/>
              <w:t>раст</w:t>
            </w:r>
          </w:p>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лет</w:t>
            </w:r>
          </w:p>
        </w:tc>
        <w:tc>
          <w:tcPr>
            <w:tcW w:w="3182" w:type="pct"/>
            <w:gridSpan w:val="8"/>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Уровень</w:t>
            </w:r>
          </w:p>
        </w:tc>
      </w:tr>
      <w:tr w:rsidR="00205600" w:rsidRPr="006A00B8" w:rsidTr="00E95B1B">
        <w:trPr>
          <w:trHeight w:val="288"/>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334"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684"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Низкий</w:t>
            </w:r>
          </w:p>
        </w:tc>
        <w:tc>
          <w:tcPr>
            <w:tcW w:w="49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Средний</w:t>
            </w:r>
          </w:p>
        </w:tc>
        <w:tc>
          <w:tcPr>
            <w:tcW w:w="517"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Высокий</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Низкий</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Средний</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Высокий</w:t>
            </w:r>
          </w:p>
        </w:tc>
      </w:tr>
      <w:tr w:rsidR="00205600" w:rsidRPr="006A00B8" w:rsidTr="00E95B1B">
        <w:trPr>
          <w:trHeight w:val="288"/>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334"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b/>
                <w:sz w:val="24"/>
                <w:szCs w:val="24"/>
                <w:lang w:eastAsia="ru-RU"/>
              </w:rPr>
            </w:pPr>
          </w:p>
        </w:tc>
        <w:tc>
          <w:tcPr>
            <w:tcW w:w="1693" w:type="pct"/>
            <w:gridSpan w:val="5"/>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Мальчики</w:t>
            </w:r>
          </w:p>
        </w:tc>
        <w:tc>
          <w:tcPr>
            <w:tcW w:w="1489" w:type="pct"/>
            <w:gridSpan w:val="3"/>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t>Девочки</w:t>
            </w:r>
          </w:p>
        </w:tc>
      </w:tr>
      <w:tr w:rsidR="00205600" w:rsidRPr="006A00B8" w:rsidTr="00E95B1B">
        <w:trPr>
          <w:trHeight w:val="211"/>
          <w:jc w:val="center"/>
        </w:trPr>
        <w:tc>
          <w:tcPr>
            <w:tcW w:w="202"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w:t>
            </w:r>
          </w:p>
        </w:tc>
        <w:tc>
          <w:tcPr>
            <w:tcW w:w="539"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Ско</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рост-</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ные</w:t>
            </w:r>
            <w:proofErr w:type="spellEnd"/>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Бег 30 м,</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сек.</w:t>
            </w: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6,3 и выше</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6,1-5,5</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5,0 и выше</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6,4 и выше</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6,3-5,7</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5,1 и ниже</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5,8-5,4</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4,9</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6,2</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6,0-5,4</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5,9</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5,6-5,2</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4,8</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6,3</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6,2-5,5</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5,8</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5,5-5,1</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4,7</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6,1</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5,9-5,4</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4,9</w:t>
            </w:r>
          </w:p>
        </w:tc>
      </w:tr>
      <w:tr w:rsidR="00205600" w:rsidRPr="006A00B8" w:rsidTr="00E95B1B">
        <w:trPr>
          <w:trHeight w:val="211"/>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5,5</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5,3-4,9</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4,5</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5,8-5,3</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4,9</w:t>
            </w:r>
          </w:p>
        </w:tc>
      </w:tr>
      <w:tr w:rsidR="00205600" w:rsidRPr="006A00B8" w:rsidTr="00E95B1B">
        <w:trPr>
          <w:trHeight w:val="211"/>
          <w:jc w:val="center"/>
        </w:trPr>
        <w:tc>
          <w:tcPr>
            <w:tcW w:w="202"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p>
        </w:tc>
        <w:tc>
          <w:tcPr>
            <w:tcW w:w="539"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Коорди</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национ</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ные</w:t>
            </w:r>
            <w:proofErr w:type="spellEnd"/>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Челночный</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бег</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3x10 м,</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сек.</w:t>
            </w: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9,7 и выше</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9,3-8,8</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8,5 и ниже</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10,1 и выше</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9,7-9,3</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8,9 и ниже</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9,3</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9,0-8,6</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8,3</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9,6-9,1</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8,8</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9,3</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9,0-8,6</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8,3</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9,5-9,0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8,7</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8,7-8,3</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9,9</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9,4-9,0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8,6</w:t>
            </w:r>
          </w:p>
        </w:tc>
      </w:tr>
      <w:tr w:rsidR="00205600" w:rsidRPr="006A00B8" w:rsidTr="00E95B1B">
        <w:trPr>
          <w:trHeight w:val="202"/>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8,6</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8,4-8,0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7,7</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9,7</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9,3-8,8</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8,5</w:t>
            </w:r>
          </w:p>
        </w:tc>
      </w:tr>
      <w:tr w:rsidR="00205600" w:rsidRPr="006A00B8" w:rsidTr="00E95B1B">
        <w:trPr>
          <w:trHeight w:val="211"/>
          <w:jc w:val="center"/>
        </w:trPr>
        <w:tc>
          <w:tcPr>
            <w:tcW w:w="202"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3.</w:t>
            </w:r>
          </w:p>
        </w:tc>
        <w:tc>
          <w:tcPr>
            <w:tcW w:w="539"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Ско</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ростно</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сило</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вые</w:t>
            </w:r>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Прыжок</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 длину</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с места,</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см</w:t>
            </w: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140 и ниже</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160-180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195 и выше</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130 и выше</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150-175</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185 и выше</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145</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165-180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135</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155-175</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190</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150</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170-190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205</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140</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160-180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200</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160</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180-195</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210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145</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160-180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200</w:t>
            </w:r>
          </w:p>
        </w:tc>
      </w:tr>
      <w:tr w:rsidR="00205600" w:rsidRPr="006A00B8" w:rsidTr="00E95B1B">
        <w:trPr>
          <w:trHeight w:val="211"/>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175</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190-205</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220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155</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165-185</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205</w:t>
            </w:r>
          </w:p>
        </w:tc>
      </w:tr>
      <w:tr w:rsidR="00205600" w:rsidRPr="006A00B8" w:rsidTr="00E95B1B">
        <w:trPr>
          <w:trHeight w:val="211"/>
          <w:jc w:val="center"/>
        </w:trPr>
        <w:tc>
          <w:tcPr>
            <w:tcW w:w="202"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w:t>
            </w:r>
          </w:p>
        </w:tc>
        <w:tc>
          <w:tcPr>
            <w:tcW w:w="539"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Вынос-</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ливость</w:t>
            </w:r>
            <w:proofErr w:type="spellEnd"/>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6-минут-</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ный</w:t>
            </w:r>
            <w:proofErr w:type="spellEnd"/>
            <w:r w:rsidRPr="006A00B8">
              <w:rPr>
                <w:rFonts w:ascii="Times New Roman" w:eastAsia="Times New Roman" w:hAnsi="Times New Roman" w:cs="Times New Roman"/>
                <w:sz w:val="24"/>
                <w:szCs w:val="24"/>
                <w:lang w:eastAsia="ru-RU"/>
              </w:rPr>
              <w:t xml:space="preserve"> бег,</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м</w:t>
            </w: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900 и менее</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1000-1100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1300 и выше</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700 и выше</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850-1000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1100 и выше</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950</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1100-1200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1350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750</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900-1050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1150</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1000</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1150-1250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1400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800</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950-1100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1200</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1050</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1200-1300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1450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850</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1000-1150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1250</w:t>
            </w:r>
          </w:p>
        </w:tc>
      </w:tr>
      <w:tr w:rsidR="00205600" w:rsidRPr="006A00B8" w:rsidTr="00E95B1B">
        <w:trPr>
          <w:trHeight w:val="221"/>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1100</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1250-1350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1500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900</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1050-1200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1300</w:t>
            </w:r>
          </w:p>
        </w:tc>
      </w:tr>
      <w:tr w:rsidR="00205600" w:rsidRPr="006A00B8" w:rsidTr="00E95B1B">
        <w:trPr>
          <w:trHeight w:val="211"/>
          <w:jc w:val="center"/>
        </w:trPr>
        <w:tc>
          <w:tcPr>
            <w:tcW w:w="202"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w:t>
            </w:r>
          </w:p>
        </w:tc>
        <w:tc>
          <w:tcPr>
            <w:tcW w:w="539"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Гиб-</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кость</w:t>
            </w:r>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Наклон</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вперед</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из положе-</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ния</w:t>
            </w:r>
            <w:proofErr w:type="spellEnd"/>
            <w:r w:rsidRPr="006A00B8">
              <w:rPr>
                <w:rFonts w:ascii="Times New Roman" w:eastAsia="Times New Roman" w:hAnsi="Times New Roman" w:cs="Times New Roman"/>
                <w:sz w:val="24"/>
                <w:szCs w:val="24"/>
                <w:lang w:eastAsia="ru-RU"/>
              </w:rPr>
              <w:t xml:space="preserve"> стоя,</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см</w:t>
            </w: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 и ниже</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6-8</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 и выше</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 и ниже</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8-10</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A00B8">
              <w:rPr>
                <w:rFonts w:ascii="Times New Roman" w:eastAsia="Times New Roman" w:hAnsi="Times New Roman" w:cs="Times New Roman"/>
                <w:sz w:val="24"/>
                <w:szCs w:val="24"/>
                <w:lang w:eastAsia="ru-RU"/>
              </w:rPr>
              <w:t>выше</w:t>
            </w:r>
          </w:p>
        </w:tc>
      </w:tr>
      <w:tr w:rsidR="00205600" w:rsidRPr="006A00B8" w:rsidTr="00E95B1B">
        <w:trPr>
          <w:trHeight w:val="16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6-8</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9-11</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5-7</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10-12</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18</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3</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7-9</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12-14</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w:t>
            </w:r>
          </w:p>
        </w:tc>
      </w:tr>
      <w:tr w:rsidR="00205600" w:rsidRPr="006A00B8" w:rsidTr="00E95B1B">
        <w:trPr>
          <w:trHeight w:val="221"/>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8-10</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12-14</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w:t>
            </w:r>
          </w:p>
        </w:tc>
      </w:tr>
      <w:tr w:rsidR="00205600" w:rsidRPr="006A00B8" w:rsidTr="00E95B1B">
        <w:trPr>
          <w:trHeight w:val="211"/>
          <w:jc w:val="center"/>
        </w:trPr>
        <w:tc>
          <w:tcPr>
            <w:tcW w:w="202"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w:t>
            </w:r>
          </w:p>
        </w:tc>
        <w:tc>
          <w:tcPr>
            <w:tcW w:w="539"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Сило</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вые</w:t>
            </w:r>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Подтягива</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ние</w:t>
            </w:r>
            <w:proofErr w:type="spellEnd"/>
            <w:r w:rsidRPr="006A00B8">
              <w:rPr>
                <w:rFonts w:ascii="Times New Roman" w:eastAsia="Times New Roman" w:hAnsi="Times New Roman" w:cs="Times New Roman"/>
                <w:sz w:val="24"/>
                <w:szCs w:val="24"/>
                <w:lang w:eastAsia="ru-RU"/>
              </w:rPr>
              <w:t xml:space="preserve"> на</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высокой</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переклади</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не из виса</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w:t>
            </w:r>
            <w:r w:rsidRPr="006A00B8">
              <w:rPr>
                <w:rFonts w:ascii="Times New Roman" w:eastAsia="Times New Roman" w:hAnsi="Times New Roman" w:cs="Times New Roman"/>
                <w:sz w:val="24"/>
                <w:szCs w:val="24"/>
                <w:lang w:eastAsia="ru-RU"/>
              </w:rPr>
              <w:t>к</w:t>
            </w:r>
            <w:proofErr w:type="gramEnd"/>
            <w:r w:rsidRPr="006A00B8">
              <w:rPr>
                <w:rFonts w:ascii="Times New Roman" w:eastAsia="Times New Roman" w:hAnsi="Times New Roman" w:cs="Times New Roman"/>
                <w:sz w:val="24"/>
                <w:szCs w:val="24"/>
                <w:lang w:eastAsia="ru-RU"/>
              </w:rPr>
              <w:t>ол-во раз;</w:t>
            </w: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4-5</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 и выше</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4-6</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5-6</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8</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r>
      <w:tr w:rsidR="00205600" w:rsidRPr="006A00B8" w:rsidTr="00E95B1B">
        <w:trPr>
          <w:trHeight w:val="17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6-7</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9</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r>
      <w:tr w:rsidR="00205600" w:rsidRPr="006A00B8" w:rsidTr="00E95B1B">
        <w:trPr>
          <w:trHeight w:val="14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3</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7-8</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r>
      <w:tr w:rsidR="00205600" w:rsidRPr="006A00B8" w:rsidTr="00E95B1B">
        <w:trPr>
          <w:trHeight w:val="211"/>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val="restar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A00B8">
              <w:rPr>
                <w:rFonts w:ascii="Times New Roman" w:eastAsia="Times New Roman" w:hAnsi="Times New Roman" w:cs="Times New Roman"/>
                <w:sz w:val="24"/>
                <w:szCs w:val="24"/>
                <w:lang w:eastAsia="ru-RU"/>
              </w:rPr>
              <w:t>на</w:t>
            </w:r>
            <w:proofErr w:type="gramEnd"/>
            <w:r w:rsidRPr="006A00B8">
              <w:rPr>
                <w:rFonts w:ascii="Times New Roman" w:eastAsia="Times New Roman" w:hAnsi="Times New Roman" w:cs="Times New Roman"/>
                <w:sz w:val="24"/>
                <w:szCs w:val="24"/>
                <w:lang w:eastAsia="ru-RU"/>
              </w:rPr>
              <w:t xml:space="preserve"> низкой</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A00B8">
              <w:rPr>
                <w:rFonts w:ascii="Times New Roman" w:eastAsia="Times New Roman" w:hAnsi="Times New Roman" w:cs="Times New Roman"/>
                <w:sz w:val="24"/>
                <w:szCs w:val="24"/>
                <w:lang w:eastAsia="ru-RU"/>
              </w:rPr>
              <w:t>перекла</w:t>
            </w:r>
            <w:proofErr w:type="spellEnd"/>
            <w:r w:rsidRPr="006A00B8">
              <w:rPr>
                <w:rFonts w:ascii="Times New Roman" w:eastAsia="Times New Roman" w:hAnsi="Times New Roman" w:cs="Times New Roman"/>
                <w:sz w:val="24"/>
                <w:szCs w:val="24"/>
                <w:lang w:eastAsia="ru-RU"/>
              </w:rPr>
              <w:t>-</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 xml:space="preserve">дине </w:t>
            </w:r>
            <w:proofErr w:type="gramStart"/>
            <w:r w:rsidRPr="006A00B8">
              <w:rPr>
                <w:rFonts w:ascii="Times New Roman" w:eastAsia="Times New Roman" w:hAnsi="Times New Roman" w:cs="Times New Roman"/>
                <w:sz w:val="24"/>
                <w:szCs w:val="24"/>
                <w:lang w:eastAsia="ru-RU"/>
              </w:rPr>
              <w:t>из</w:t>
            </w:r>
            <w:proofErr w:type="gramEnd"/>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виса лежа</w:t>
            </w:r>
          </w:p>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д</w:t>
            </w:r>
            <w:proofErr w:type="spellEnd"/>
            <w:r w:rsidRPr="006A00B8">
              <w:rPr>
                <w:rFonts w:ascii="Times New Roman" w:eastAsia="Times New Roman" w:hAnsi="Times New Roman" w:cs="Times New Roman"/>
                <w:sz w:val="24"/>
                <w:szCs w:val="24"/>
                <w:lang w:eastAsia="ru-RU"/>
              </w:rPr>
              <w:t>)</w:t>
            </w:r>
            <w:proofErr w:type="gramStart"/>
            <w:r w:rsidRPr="006A00B8">
              <w:rPr>
                <w:rFonts w:ascii="Times New Roman" w:eastAsia="Times New Roman" w:hAnsi="Times New Roman" w:cs="Times New Roman"/>
                <w:sz w:val="24"/>
                <w:szCs w:val="24"/>
                <w:lang w:eastAsia="ru-RU"/>
              </w:rPr>
              <w:t>,к</w:t>
            </w:r>
            <w:proofErr w:type="gramEnd"/>
            <w:r w:rsidRPr="006A00B8">
              <w:rPr>
                <w:rFonts w:ascii="Times New Roman" w:eastAsia="Times New Roman" w:hAnsi="Times New Roman" w:cs="Times New Roman"/>
                <w:sz w:val="24"/>
                <w:szCs w:val="24"/>
                <w:lang w:eastAsia="ru-RU"/>
              </w:rPr>
              <w:t>ол-во раз</w:t>
            </w: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 и ниже</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10-14</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6A00B8">
              <w:rPr>
                <w:rFonts w:ascii="Times New Roman" w:eastAsia="Times New Roman" w:hAnsi="Times New Roman" w:cs="Times New Roman"/>
                <w:sz w:val="24"/>
                <w:szCs w:val="24"/>
                <w:lang w:eastAsia="ru-RU"/>
              </w:rPr>
              <w:t>выше</w:t>
            </w:r>
          </w:p>
        </w:tc>
      </w:tr>
      <w:tr w:rsidR="00205600" w:rsidRPr="006A00B8" w:rsidTr="00E95B1B">
        <w:trPr>
          <w:trHeight w:val="17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4</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11-15</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20</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12-15</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19</w:t>
            </w:r>
          </w:p>
        </w:tc>
      </w:tr>
      <w:tr w:rsidR="00205600" w:rsidRPr="006A00B8" w:rsidTr="00E95B1B">
        <w:trPr>
          <w:trHeight w:val="154"/>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14</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13-15</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17</w:t>
            </w:r>
          </w:p>
        </w:tc>
      </w:tr>
      <w:tr w:rsidR="00205600" w:rsidRPr="006A00B8" w:rsidTr="00E95B1B">
        <w:trPr>
          <w:trHeight w:val="173"/>
          <w:jc w:val="center"/>
        </w:trPr>
        <w:tc>
          <w:tcPr>
            <w:tcW w:w="202"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539"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743" w:type="pct"/>
            <w:vMerge/>
            <w:tcBorders>
              <w:top w:val="single" w:sz="6" w:space="0" w:color="auto"/>
              <w:left w:val="single" w:sz="6" w:space="0" w:color="auto"/>
              <w:bottom w:val="single" w:sz="6" w:space="0" w:color="auto"/>
              <w:right w:val="single" w:sz="6" w:space="0" w:color="auto"/>
            </w:tcBorders>
            <w:vAlign w:val="center"/>
            <w:hideMark/>
          </w:tcPr>
          <w:p w:rsidR="00205600" w:rsidRPr="006A00B8" w:rsidRDefault="00205600" w:rsidP="00E95B1B">
            <w:pPr>
              <w:spacing w:after="0" w:line="240" w:lineRule="auto"/>
              <w:jc w:val="both"/>
              <w:rPr>
                <w:rFonts w:ascii="Times New Roman" w:eastAsia="Times New Roman" w:hAnsi="Times New Roman" w:cs="Times New Roman"/>
                <w:sz w:val="24"/>
                <w:szCs w:val="24"/>
                <w:lang w:eastAsia="ru-RU"/>
              </w:rPr>
            </w:pPr>
          </w:p>
        </w:tc>
        <w:tc>
          <w:tcPr>
            <w:tcW w:w="334"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15</w:t>
            </w:r>
          </w:p>
        </w:tc>
        <w:tc>
          <w:tcPr>
            <w:tcW w:w="435"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42"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616" w:type="pct"/>
            <w:gridSpan w:val="2"/>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w:t>
            </w:r>
          </w:p>
        </w:tc>
        <w:tc>
          <w:tcPr>
            <w:tcW w:w="492"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5</w:t>
            </w:r>
          </w:p>
        </w:tc>
        <w:tc>
          <w:tcPr>
            <w:tcW w:w="489"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12-13</w:t>
            </w:r>
          </w:p>
        </w:tc>
        <w:tc>
          <w:tcPr>
            <w:tcW w:w="508" w:type="pct"/>
            <w:tcBorders>
              <w:top w:val="single" w:sz="6" w:space="0" w:color="auto"/>
              <w:left w:val="single" w:sz="6" w:space="0" w:color="auto"/>
              <w:bottom w:val="single" w:sz="6" w:space="0" w:color="auto"/>
              <w:right w:val="single" w:sz="6" w:space="0" w:color="auto"/>
            </w:tcBorders>
            <w:hideMark/>
          </w:tcPr>
          <w:p w:rsidR="00205600" w:rsidRPr="006A00B8" w:rsidRDefault="00205600"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0B8">
              <w:rPr>
                <w:rFonts w:ascii="Times New Roman" w:eastAsia="Times New Roman" w:hAnsi="Times New Roman" w:cs="Times New Roman"/>
                <w:sz w:val="24"/>
                <w:szCs w:val="24"/>
                <w:lang w:eastAsia="ru-RU"/>
              </w:rPr>
              <w:t>16</w:t>
            </w:r>
          </w:p>
        </w:tc>
      </w:tr>
    </w:tbl>
    <w:p w:rsidR="00A413EC" w:rsidRDefault="00A413EC"/>
    <w:sectPr w:rsidR="00A413EC" w:rsidSect="006A0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840"/>
        </w:tabs>
        <w:ind w:left="84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nsid w:val="055F4F83"/>
    <w:multiLevelType w:val="hybridMultilevel"/>
    <w:tmpl w:val="106C5A6C"/>
    <w:lvl w:ilvl="0" w:tplc="C4DE13EE">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B863615"/>
    <w:multiLevelType w:val="hybridMultilevel"/>
    <w:tmpl w:val="0382E2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0E534464"/>
    <w:multiLevelType w:val="multilevel"/>
    <w:tmpl w:val="E9F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4E7145"/>
    <w:multiLevelType w:val="multilevel"/>
    <w:tmpl w:val="59E2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D34D39"/>
    <w:multiLevelType w:val="multilevel"/>
    <w:tmpl w:val="9FB2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B55663"/>
    <w:multiLevelType w:val="hybridMultilevel"/>
    <w:tmpl w:val="983A7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225D59"/>
    <w:multiLevelType w:val="hybridMultilevel"/>
    <w:tmpl w:val="CD7CBF80"/>
    <w:lvl w:ilvl="0" w:tplc="85C206AE">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60076AD"/>
    <w:multiLevelType w:val="hybridMultilevel"/>
    <w:tmpl w:val="3BC0C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F5290"/>
    <w:multiLevelType w:val="hybridMultilevel"/>
    <w:tmpl w:val="38FA57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C2962B0"/>
    <w:multiLevelType w:val="multilevel"/>
    <w:tmpl w:val="A56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8E5A09"/>
    <w:multiLevelType w:val="hybridMultilevel"/>
    <w:tmpl w:val="8858FA1E"/>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8">
    <w:nsid w:val="2FA74C6F"/>
    <w:multiLevelType w:val="multilevel"/>
    <w:tmpl w:val="1BC6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87713A"/>
    <w:multiLevelType w:val="hybridMultilevel"/>
    <w:tmpl w:val="B24C99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1177E9"/>
    <w:multiLevelType w:val="hybridMultilevel"/>
    <w:tmpl w:val="EE9E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9D24F7"/>
    <w:multiLevelType w:val="hybridMultilevel"/>
    <w:tmpl w:val="16785A8A"/>
    <w:lvl w:ilvl="0" w:tplc="67EC56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3C070BC2"/>
    <w:multiLevelType w:val="hybridMultilevel"/>
    <w:tmpl w:val="AA2E3F12"/>
    <w:lvl w:ilvl="0" w:tplc="1E70F6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E9A5F6D"/>
    <w:multiLevelType w:val="hybridMultilevel"/>
    <w:tmpl w:val="FC502C3C"/>
    <w:lvl w:ilvl="0" w:tplc="E928589E">
      <w:start w:val="1"/>
      <w:numFmt w:val="decimal"/>
      <w:lvlText w:val="%1."/>
      <w:lvlJc w:val="left"/>
      <w:pPr>
        <w:ind w:left="1260" w:hanging="360"/>
      </w:pPr>
      <w:rPr>
        <w:rFonts w:eastAsiaTheme="minorHAnsi" w:cstheme="minorBid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351F41"/>
    <w:multiLevelType w:val="multilevel"/>
    <w:tmpl w:val="4D78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060AB7"/>
    <w:multiLevelType w:val="multilevel"/>
    <w:tmpl w:val="A0B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70340E"/>
    <w:multiLevelType w:val="multilevel"/>
    <w:tmpl w:val="5D1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8A50AB"/>
    <w:multiLevelType w:val="multilevel"/>
    <w:tmpl w:val="014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4C0C2BED"/>
    <w:multiLevelType w:val="hybridMultilevel"/>
    <w:tmpl w:val="353E04CA"/>
    <w:lvl w:ilvl="0" w:tplc="EAF209CE">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C5C2CB9"/>
    <w:multiLevelType w:val="multilevel"/>
    <w:tmpl w:val="BCF0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127C12"/>
    <w:multiLevelType w:val="hybridMultilevel"/>
    <w:tmpl w:val="CDFAAC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C031EB2"/>
    <w:multiLevelType w:val="multilevel"/>
    <w:tmpl w:val="866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756A42"/>
    <w:multiLevelType w:val="hybridMultilevel"/>
    <w:tmpl w:val="5A946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A394ABF"/>
    <w:multiLevelType w:val="hybridMultilevel"/>
    <w:tmpl w:val="AAEA4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A6D35F6"/>
    <w:multiLevelType w:val="multilevel"/>
    <w:tmpl w:val="D3E6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7D7EB9"/>
    <w:multiLevelType w:val="multilevel"/>
    <w:tmpl w:val="8DF2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F43A15"/>
    <w:multiLevelType w:val="hybridMultilevel"/>
    <w:tmpl w:val="03E820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ACD6193"/>
    <w:multiLevelType w:val="multilevel"/>
    <w:tmpl w:val="1D9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AA5EC4"/>
    <w:multiLevelType w:val="multilevel"/>
    <w:tmpl w:val="A61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D5396F"/>
    <w:multiLevelType w:val="hybridMultilevel"/>
    <w:tmpl w:val="10526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D450CEF"/>
    <w:multiLevelType w:val="multilevel"/>
    <w:tmpl w:val="DE0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5732EB"/>
    <w:multiLevelType w:val="hybridMultilevel"/>
    <w:tmpl w:val="26E68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EC529EC"/>
    <w:multiLevelType w:val="hybridMultilevel"/>
    <w:tmpl w:val="134003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41"/>
  </w:num>
  <w:num w:numId="4">
    <w:abstractNumId w:val="25"/>
  </w:num>
  <w:num w:numId="5">
    <w:abstractNumId w:val="9"/>
  </w:num>
  <w:num w:numId="6">
    <w:abstractNumId w:val="27"/>
  </w:num>
  <w:num w:numId="7">
    <w:abstractNumId w:val="26"/>
  </w:num>
  <w:num w:numId="8">
    <w:abstractNumId w:val="11"/>
  </w:num>
  <w:num w:numId="9">
    <w:abstractNumId w:val="16"/>
  </w:num>
  <w:num w:numId="10">
    <w:abstractNumId w:val="40"/>
  </w:num>
  <w:num w:numId="11">
    <w:abstractNumId w:val="3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9"/>
  </w:num>
  <w:num w:numId="15">
    <w:abstractNumId w:val="38"/>
  </w:num>
  <w:num w:numId="16">
    <w:abstractNumId w:val="32"/>
  </w:num>
  <w:num w:numId="17">
    <w:abstractNumId w:val="18"/>
  </w:num>
  <w:num w:numId="18">
    <w:abstractNumId w:val="10"/>
  </w:num>
  <w:num w:numId="19">
    <w:abstractNumId w:val="30"/>
  </w:num>
  <w:num w:numId="20">
    <w:abstractNumId w:val="0"/>
  </w:num>
  <w:num w:numId="21">
    <w:abstractNumId w:val="4"/>
  </w:num>
  <w:num w:numId="22">
    <w:abstractNumId w:val="1"/>
  </w:num>
  <w:num w:numId="23">
    <w:abstractNumId w:val="2"/>
  </w:num>
  <w:num w:numId="24">
    <w:abstractNumId w:val="3"/>
  </w:num>
  <w:num w:numId="25">
    <w:abstractNumId w:val="5"/>
    <w:lvlOverride w:ilvl="0">
      <w:startOverride w:val="1"/>
    </w:lvlOverride>
  </w:num>
  <w:num w:numId="26">
    <w:abstractNumId w:val="34"/>
  </w:num>
  <w:num w:numId="27">
    <w:abstractNumId w:val="2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42"/>
  </w:num>
  <w:num w:numId="33">
    <w:abstractNumId w:val="43"/>
  </w:num>
  <w:num w:numId="34">
    <w:abstractNumId w:val="22"/>
  </w:num>
  <w:num w:numId="35">
    <w:abstractNumId w:val="7"/>
  </w:num>
  <w:num w:numId="36">
    <w:abstractNumId w:val="15"/>
  </w:num>
  <w:num w:numId="3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7"/>
  </w:num>
  <w:num w:numId="40">
    <w:abstractNumId w:val="14"/>
  </w:num>
  <w:num w:numId="41">
    <w:abstractNumId w:val="42"/>
  </w:num>
  <w:num w:numId="42">
    <w:abstractNumId w:val="2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3"/>
  </w:num>
  <w:num w:numId="46">
    <w:abstractNumId w:val="33"/>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44624"/>
    <w:rsid w:val="00093B23"/>
    <w:rsid w:val="001C5D62"/>
    <w:rsid w:val="001D79A8"/>
    <w:rsid w:val="00205600"/>
    <w:rsid w:val="002E0813"/>
    <w:rsid w:val="0030350E"/>
    <w:rsid w:val="003C4E67"/>
    <w:rsid w:val="00466583"/>
    <w:rsid w:val="004D7113"/>
    <w:rsid w:val="00571938"/>
    <w:rsid w:val="005B5878"/>
    <w:rsid w:val="005C715D"/>
    <w:rsid w:val="00645464"/>
    <w:rsid w:val="006A00B8"/>
    <w:rsid w:val="00844311"/>
    <w:rsid w:val="008961EE"/>
    <w:rsid w:val="0096701D"/>
    <w:rsid w:val="009A0920"/>
    <w:rsid w:val="009B5A0D"/>
    <w:rsid w:val="00A04B78"/>
    <w:rsid w:val="00A413EC"/>
    <w:rsid w:val="00B17EE3"/>
    <w:rsid w:val="00BE41C6"/>
    <w:rsid w:val="00C045E4"/>
    <w:rsid w:val="00C44624"/>
    <w:rsid w:val="00C46FAC"/>
    <w:rsid w:val="00C64F8E"/>
    <w:rsid w:val="00D0301F"/>
    <w:rsid w:val="00D858A8"/>
    <w:rsid w:val="00DC6B77"/>
    <w:rsid w:val="00DF58BE"/>
    <w:rsid w:val="00E51BD6"/>
    <w:rsid w:val="00E6163A"/>
    <w:rsid w:val="00EF64D1"/>
    <w:rsid w:val="00F4430C"/>
    <w:rsid w:val="00FB4ECB"/>
    <w:rsid w:val="00FD2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Web 1"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C6"/>
  </w:style>
  <w:style w:type="paragraph" w:styleId="1">
    <w:name w:val="heading 1"/>
    <w:basedOn w:val="a"/>
    <w:link w:val="10"/>
    <w:qFormat/>
    <w:rsid w:val="00844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84431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8443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43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44311"/>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84431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3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844311"/>
    <w:rPr>
      <w:rFonts w:ascii="Arial" w:eastAsia="Times New Roman" w:hAnsi="Arial" w:cs="Arial"/>
      <w:b/>
      <w:bCs/>
      <w:i/>
      <w:iCs/>
      <w:sz w:val="28"/>
      <w:szCs w:val="28"/>
      <w:lang w:eastAsia="ru-RU"/>
    </w:rPr>
  </w:style>
  <w:style w:type="character" w:customStyle="1" w:styleId="30">
    <w:name w:val="Заголовок 3 Знак"/>
    <w:basedOn w:val="a0"/>
    <w:link w:val="3"/>
    <w:rsid w:val="0084431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43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844311"/>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44311"/>
    <w:rPr>
      <w:rFonts w:ascii="Times New Roman" w:eastAsia="Times New Roman" w:hAnsi="Times New Roman" w:cs="Times New Roman"/>
      <w:b/>
      <w:bCs/>
      <w:lang w:eastAsia="ru-RU"/>
    </w:rPr>
  </w:style>
  <w:style w:type="paragraph" w:customStyle="1" w:styleId="c1">
    <w:name w:val="c1"/>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44311"/>
  </w:style>
  <w:style w:type="paragraph" w:customStyle="1" w:styleId="c12">
    <w:name w:val="c12"/>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44311"/>
  </w:style>
  <w:style w:type="character" w:styleId="a3">
    <w:name w:val="Hyperlink"/>
    <w:basedOn w:val="a0"/>
    <w:uiPriority w:val="99"/>
    <w:semiHidden/>
    <w:unhideWhenUsed/>
    <w:rsid w:val="00844311"/>
    <w:rPr>
      <w:color w:val="0000FF"/>
      <w:u w:val="single"/>
    </w:rPr>
  </w:style>
  <w:style w:type="character" w:styleId="a4">
    <w:name w:val="FollowedHyperlink"/>
    <w:basedOn w:val="a0"/>
    <w:uiPriority w:val="99"/>
    <w:semiHidden/>
    <w:unhideWhenUsed/>
    <w:rsid w:val="00844311"/>
    <w:rPr>
      <w:color w:val="800080"/>
      <w:u w:val="single"/>
    </w:rPr>
  </w:style>
  <w:style w:type="character" w:customStyle="1" w:styleId="c13">
    <w:name w:val="c13"/>
    <w:basedOn w:val="a0"/>
    <w:rsid w:val="00844311"/>
  </w:style>
  <w:style w:type="paragraph" w:styleId="a5">
    <w:name w:val="Normal (Web)"/>
    <w:basedOn w:val="a"/>
    <w:semiHidden/>
    <w:unhideWhenUsed/>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4311"/>
  </w:style>
  <w:style w:type="numbering" w:customStyle="1" w:styleId="11">
    <w:name w:val="Нет списка1"/>
    <w:next w:val="a2"/>
    <w:uiPriority w:val="99"/>
    <w:semiHidden/>
    <w:unhideWhenUsed/>
    <w:rsid w:val="00844311"/>
  </w:style>
  <w:style w:type="paragraph" w:customStyle="1" w:styleId="c18">
    <w:name w:val="c1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4311"/>
  </w:style>
  <w:style w:type="paragraph" w:customStyle="1" w:styleId="c118">
    <w:name w:val="c11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44311"/>
  </w:style>
  <w:style w:type="character" w:customStyle="1" w:styleId="c64">
    <w:name w:val="c64"/>
    <w:basedOn w:val="a0"/>
    <w:rsid w:val="00844311"/>
  </w:style>
  <w:style w:type="character" w:customStyle="1" w:styleId="apple-converted-space">
    <w:name w:val="apple-converted-space"/>
    <w:basedOn w:val="a0"/>
    <w:rsid w:val="00844311"/>
  </w:style>
  <w:style w:type="paragraph" w:customStyle="1" w:styleId="c8">
    <w:name w:val="c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44311"/>
  </w:style>
  <w:style w:type="character" w:customStyle="1" w:styleId="c29">
    <w:name w:val="c29"/>
    <w:basedOn w:val="a0"/>
    <w:rsid w:val="00844311"/>
  </w:style>
  <w:style w:type="character" w:customStyle="1" w:styleId="c93">
    <w:name w:val="c93"/>
    <w:basedOn w:val="a0"/>
    <w:rsid w:val="00844311"/>
  </w:style>
  <w:style w:type="character" w:customStyle="1" w:styleId="c4">
    <w:name w:val="c4"/>
    <w:basedOn w:val="a0"/>
    <w:rsid w:val="00844311"/>
  </w:style>
  <w:style w:type="paragraph" w:customStyle="1" w:styleId="c6">
    <w:name w:val="c6"/>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44311"/>
  </w:style>
  <w:style w:type="numbering" w:customStyle="1" w:styleId="21">
    <w:name w:val="Нет списка2"/>
    <w:next w:val="a2"/>
    <w:uiPriority w:val="99"/>
    <w:semiHidden/>
    <w:unhideWhenUsed/>
    <w:rsid w:val="00844311"/>
  </w:style>
  <w:style w:type="paragraph" w:customStyle="1" w:styleId="c10">
    <w:name w:val="c10"/>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44311"/>
  </w:style>
  <w:style w:type="paragraph" w:customStyle="1" w:styleId="c45">
    <w:name w:val="c45"/>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44311"/>
  </w:style>
  <w:style w:type="paragraph" w:customStyle="1" w:styleId="c25">
    <w:name w:val="c25"/>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44311"/>
  </w:style>
  <w:style w:type="paragraph" w:customStyle="1" w:styleId="c28">
    <w:name w:val="c2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844311"/>
  </w:style>
  <w:style w:type="paragraph" w:styleId="a6">
    <w:name w:val="header"/>
    <w:basedOn w:val="a"/>
    <w:link w:val="a7"/>
    <w:semiHidden/>
    <w:unhideWhenUsed/>
    <w:rsid w:val="008443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844311"/>
    <w:rPr>
      <w:rFonts w:ascii="Times New Roman" w:eastAsia="Times New Roman" w:hAnsi="Times New Roman" w:cs="Times New Roman"/>
      <w:sz w:val="24"/>
      <w:szCs w:val="24"/>
      <w:lang w:eastAsia="ru-RU"/>
    </w:rPr>
  </w:style>
  <w:style w:type="paragraph" w:styleId="a8">
    <w:name w:val="footer"/>
    <w:basedOn w:val="a"/>
    <w:link w:val="a9"/>
    <w:semiHidden/>
    <w:unhideWhenUsed/>
    <w:rsid w:val="008443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844311"/>
    <w:rPr>
      <w:rFonts w:ascii="Times New Roman" w:eastAsia="Times New Roman" w:hAnsi="Times New Roman" w:cs="Times New Roman"/>
      <w:sz w:val="24"/>
      <w:szCs w:val="24"/>
      <w:lang w:eastAsia="ru-RU"/>
    </w:rPr>
  </w:style>
  <w:style w:type="paragraph" w:styleId="aa">
    <w:name w:val="Title"/>
    <w:basedOn w:val="a"/>
    <w:link w:val="ab"/>
    <w:qFormat/>
    <w:rsid w:val="00844311"/>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844311"/>
    <w:rPr>
      <w:rFonts w:ascii="Times New Roman" w:eastAsia="Times New Roman" w:hAnsi="Times New Roman" w:cs="Times New Roman"/>
      <w:b/>
      <w:bCs/>
      <w:sz w:val="28"/>
      <w:szCs w:val="24"/>
      <w:lang w:eastAsia="ru-RU"/>
    </w:rPr>
  </w:style>
  <w:style w:type="paragraph" w:styleId="ac">
    <w:name w:val="No Spacing"/>
    <w:link w:val="ad"/>
    <w:uiPriority w:val="1"/>
    <w:qFormat/>
    <w:rsid w:val="00844311"/>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844311"/>
    <w:pPr>
      <w:ind w:left="720"/>
      <w:contextualSpacing/>
    </w:pPr>
    <w:rPr>
      <w:rFonts w:ascii="Calibri" w:eastAsia="Times New Roman" w:hAnsi="Calibri" w:cs="Times New Roman"/>
      <w:lang w:eastAsia="ru-RU"/>
    </w:rPr>
  </w:style>
  <w:style w:type="table" w:styleId="af">
    <w:name w:val="Table Grid"/>
    <w:basedOn w:val="a1"/>
    <w:rsid w:val="008443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44311"/>
  </w:style>
  <w:style w:type="character" w:customStyle="1" w:styleId="c55">
    <w:name w:val="c55"/>
    <w:basedOn w:val="a0"/>
    <w:rsid w:val="00844311"/>
  </w:style>
  <w:style w:type="character" w:customStyle="1" w:styleId="c47">
    <w:name w:val="c47"/>
    <w:basedOn w:val="a0"/>
    <w:rsid w:val="00844311"/>
  </w:style>
  <w:style w:type="character" w:customStyle="1" w:styleId="c54">
    <w:name w:val="c54"/>
    <w:basedOn w:val="a0"/>
    <w:rsid w:val="00844311"/>
  </w:style>
  <w:style w:type="paragraph" w:customStyle="1" w:styleId="c31">
    <w:name w:val="c31"/>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44311"/>
  </w:style>
  <w:style w:type="character" w:customStyle="1" w:styleId="c16">
    <w:name w:val="c16"/>
    <w:basedOn w:val="a0"/>
    <w:rsid w:val="00844311"/>
  </w:style>
  <w:style w:type="numbering" w:customStyle="1" w:styleId="51">
    <w:name w:val="Нет списка5"/>
    <w:next w:val="a2"/>
    <w:uiPriority w:val="99"/>
    <w:semiHidden/>
    <w:unhideWhenUsed/>
    <w:rsid w:val="00844311"/>
  </w:style>
  <w:style w:type="paragraph" w:styleId="af0">
    <w:name w:val="Body Text"/>
    <w:basedOn w:val="a"/>
    <w:link w:val="af1"/>
    <w:semiHidden/>
    <w:unhideWhenUsed/>
    <w:rsid w:val="00844311"/>
    <w:pPr>
      <w:suppressAutoHyphens/>
      <w:spacing w:after="120"/>
    </w:pPr>
    <w:rPr>
      <w:rFonts w:ascii="Calibri" w:eastAsia="Calibri" w:hAnsi="Calibri" w:cs="Times New Roman"/>
      <w:lang w:eastAsia="ar-SA"/>
    </w:rPr>
  </w:style>
  <w:style w:type="character" w:customStyle="1" w:styleId="af1">
    <w:name w:val="Основной текст Знак"/>
    <w:basedOn w:val="a0"/>
    <w:link w:val="af0"/>
    <w:semiHidden/>
    <w:rsid w:val="00844311"/>
    <w:rPr>
      <w:rFonts w:ascii="Calibri" w:eastAsia="Calibri" w:hAnsi="Calibri" w:cs="Times New Roman"/>
      <w:lang w:eastAsia="ar-SA"/>
    </w:rPr>
  </w:style>
  <w:style w:type="paragraph" w:customStyle="1" w:styleId="FR2">
    <w:name w:val="FR2"/>
    <w:rsid w:val="00844311"/>
    <w:pPr>
      <w:widowControl w:val="0"/>
      <w:suppressAutoHyphens/>
      <w:spacing w:after="0" w:line="300" w:lineRule="auto"/>
      <w:ind w:firstLine="440"/>
      <w:jc w:val="both"/>
    </w:pPr>
    <w:rPr>
      <w:rFonts w:ascii="Times New Roman" w:eastAsia="Times New Roman" w:hAnsi="Times New Roman" w:cs="Calibri"/>
      <w:sz w:val="24"/>
      <w:szCs w:val="20"/>
      <w:lang w:eastAsia="ar-SA"/>
    </w:rPr>
  </w:style>
  <w:style w:type="character" w:styleId="af2">
    <w:name w:val="Emphasis"/>
    <w:basedOn w:val="a0"/>
    <w:qFormat/>
    <w:rsid w:val="00844311"/>
    <w:rPr>
      <w:i/>
      <w:iCs/>
    </w:rPr>
  </w:style>
  <w:style w:type="character" w:styleId="af3">
    <w:name w:val="Strong"/>
    <w:basedOn w:val="a0"/>
    <w:qFormat/>
    <w:rsid w:val="00844311"/>
    <w:rPr>
      <w:b/>
      <w:bCs/>
    </w:rPr>
  </w:style>
  <w:style w:type="numbering" w:customStyle="1" w:styleId="61">
    <w:name w:val="Нет списка6"/>
    <w:next w:val="a2"/>
    <w:uiPriority w:val="99"/>
    <w:semiHidden/>
    <w:unhideWhenUsed/>
    <w:rsid w:val="00844311"/>
  </w:style>
  <w:style w:type="paragraph" w:styleId="22">
    <w:name w:val="Body Text 2"/>
    <w:basedOn w:val="a"/>
    <w:link w:val="23"/>
    <w:semiHidden/>
    <w:unhideWhenUsed/>
    <w:rsid w:val="00844311"/>
    <w:pPr>
      <w:spacing w:after="120" w:line="480" w:lineRule="auto"/>
    </w:pPr>
  </w:style>
  <w:style w:type="character" w:customStyle="1" w:styleId="23">
    <w:name w:val="Основной текст 2 Знак"/>
    <w:basedOn w:val="a0"/>
    <w:link w:val="22"/>
    <w:semiHidden/>
    <w:rsid w:val="00844311"/>
  </w:style>
  <w:style w:type="paragraph" w:styleId="24">
    <w:name w:val="Body Text Indent 2"/>
    <w:basedOn w:val="a"/>
    <w:link w:val="25"/>
    <w:unhideWhenUsed/>
    <w:rsid w:val="00844311"/>
    <w:pPr>
      <w:spacing w:after="120" w:line="480" w:lineRule="auto"/>
      <w:ind w:left="283"/>
    </w:pPr>
  </w:style>
  <w:style w:type="character" w:customStyle="1" w:styleId="25">
    <w:name w:val="Основной текст с отступом 2 Знак"/>
    <w:basedOn w:val="a0"/>
    <w:link w:val="24"/>
    <w:rsid w:val="00844311"/>
  </w:style>
  <w:style w:type="numbering" w:customStyle="1" w:styleId="7">
    <w:name w:val="Нет списка7"/>
    <w:next w:val="a2"/>
    <w:uiPriority w:val="99"/>
    <w:semiHidden/>
    <w:unhideWhenUsed/>
    <w:rsid w:val="00844311"/>
  </w:style>
  <w:style w:type="paragraph" w:styleId="af4">
    <w:name w:val="footnote text"/>
    <w:basedOn w:val="a"/>
    <w:link w:val="af5"/>
    <w:semiHidden/>
    <w:unhideWhenUsed/>
    <w:rsid w:val="00844311"/>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844311"/>
    <w:rPr>
      <w:rFonts w:ascii="Times New Roman" w:eastAsia="Times New Roman" w:hAnsi="Times New Roman" w:cs="Times New Roman"/>
      <w:sz w:val="20"/>
      <w:szCs w:val="20"/>
      <w:lang w:eastAsia="ru-RU"/>
    </w:rPr>
  </w:style>
  <w:style w:type="paragraph" w:styleId="af6">
    <w:name w:val="Body Text Indent"/>
    <w:basedOn w:val="a"/>
    <w:link w:val="af7"/>
    <w:unhideWhenUsed/>
    <w:rsid w:val="00844311"/>
    <w:pPr>
      <w:spacing w:after="120"/>
      <w:ind w:left="283"/>
    </w:pPr>
    <w:rPr>
      <w:rFonts w:ascii="Calibri" w:eastAsia="Times New Roman" w:hAnsi="Calibri" w:cs="Times New Roman"/>
      <w:lang w:eastAsia="ru-RU"/>
    </w:rPr>
  </w:style>
  <w:style w:type="character" w:customStyle="1" w:styleId="af7">
    <w:name w:val="Основной текст с отступом Знак"/>
    <w:basedOn w:val="a0"/>
    <w:link w:val="af6"/>
    <w:rsid w:val="00844311"/>
    <w:rPr>
      <w:rFonts w:ascii="Calibri" w:eastAsia="Times New Roman" w:hAnsi="Calibri" w:cs="Times New Roman"/>
      <w:lang w:eastAsia="ru-RU"/>
    </w:rPr>
  </w:style>
  <w:style w:type="paragraph" w:styleId="af8">
    <w:name w:val="Plain Text"/>
    <w:basedOn w:val="a"/>
    <w:link w:val="af9"/>
    <w:semiHidden/>
    <w:unhideWhenUsed/>
    <w:rsid w:val="00844311"/>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semiHidden/>
    <w:rsid w:val="00844311"/>
    <w:rPr>
      <w:rFonts w:ascii="Courier New" w:eastAsia="Times New Roman" w:hAnsi="Courier New" w:cs="Times New Roman"/>
      <w:sz w:val="20"/>
      <w:szCs w:val="20"/>
      <w:lang w:eastAsia="ru-RU"/>
    </w:rPr>
  </w:style>
  <w:style w:type="character" w:styleId="afa">
    <w:name w:val="footnote reference"/>
    <w:semiHidden/>
    <w:unhideWhenUsed/>
    <w:rsid w:val="00844311"/>
    <w:rPr>
      <w:vertAlign w:val="superscript"/>
    </w:rPr>
  </w:style>
  <w:style w:type="numbering" w:customStyle="1" w:styleId="8">
    <w:name w:val="Нет списка8"/>
    <w:next w:val="a2"/>
    <w:uiPriority w:val="99"/>
    <w:semiHidden/>
    <w:unhideWhenUsed/>
    <w:rsid w:val="00844311"/>
  </w:style>
  <w:style w:type="table" w:styleId="-1">
    <w:name w:val="Table Web 1"/>
    <w:basedOn w:val="a1"/>
    <w:semiHidden/>
    <w:unhideWhenUsed/>
    <w:rsid w:val="0084431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84431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9">
    <w:name w:val="Нет списка9"/>
    <w:next w:val="a2"/>
    <w:uiPriority w:val="99"/>
    <w:semiHidden/>
    <w:unhideWhenUsed/>
    <w:rsid w:val="00844311"/>
  </w:style>
  <w:style w:type="paragraph" w:styleId="afb">
    <w:name w:val="Balloon Text"/>
    <w:basedOn w:val="a"/>
    <w:link w:val="afc"/>
    <w:uiPriority w:val="99"/>
    <w:semiHidden/>
    <w:unhideWhenUsed/>
    <w:rsid w:val="00844311"/>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44311"/>
    <w:rPr>
      <w:rFonts w:ascii="Tahoma" w:hAnsi="Tahoma" w:cs="Tahoma"/>
      <w:sz w:val="16"/>
      <w:szCs w:val="16"/>
    </w:rPr>
  </w:style>
  <w:style w:type="character" w:customStyle="1" w:styleId="ad">
    <w:name w:val="Без интервала Знак"/>
    <w:basedOn w:val="a0"/>
    <w:link w:val="ac"/>
    <w:uiPriority w:val="1"/>
    <w:locked/>
    <w:rsid w:val="00FD28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Web 1"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44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84431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8443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43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44311"/>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84431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3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844311"/>
    <w:rPr>
      <w:rFonts w:ascii="Arial" w:eastAsia="Times New Roman" w:hAnsi="Arial" w:cs="Arial"/>
      <w:b/>
      <w:bCs/>
      <w:i/>
      <w:iCs/>
      <w:sz w:val="28"/>
      <w:szCs w:val="28"/>
      <w:lang w:eastAsia="ru-RU"/>
    </w:rPr>
  </w:style>
  <w:style w:type="character" w:customStyle="1" w:styleId="30">
    <w:name w:val="Заголовок 3 Знак"/>
    <w:basedOn w:val="a0"/>
    <w:link w:val="3"/>
    <w:rsid w:val="0084431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43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844311"/>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44311"/>
    <w:rPr>
      <w:rFonts w:ascii="Times New Roman" w:eastAsia="Times New Roman" w:hAnsi="Times New Roman" w:cs="Times New Roman"/>
      <w:b/>
      <w:bCs/>
      <w:lang w:eastAsia="ru-RU"/>
    </w:rPr>
  </w:style>
  <w:style w:type="paragraph" w:customStyle="1" w:styleId="c1">
    <w:name w:val="c1"/>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44311"/>
  </w:style>
  <w:style w:type="paragraph" w:customStyle="1" w:styleId="c12">
    <w:name w:val="c12"/>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44311"/>
  </w:style>
  <w:style w:type="character" w:styleId="a3">
    <w:name w:val="Hyperlink"/>
    <w:basedOn w:val="a0"/>
    <w:uiPriority w:val="99"/>
    <w:semiHidden/>
    <w:unhideWhenUsed/>
    <w:rsid w:val="00844311"/>
    <w:rPr>
      <w:color w:val="0000FF"/>
      <w:u w:val="single"/>
    </w:rPr>
  </w:style>
  <w:style w:type="character" w:styleId="a4">
    <w:name w:val="FollowedHyperlink"/>
    <w:basedOn w:val="a0"/>
    <w:uiPriority w:val="99"/>
    <w:semiHidden/>
    <w:unhideWhenUsed/>
    <w:rsid w:val="00844311"/>
    <w:rPr>
      <w:color w:val="800080"/>
      <w:u w:val="single"/>
    </w:rPr>
  </w:style>
  <w:style w:type="character" w:customStyle="1" w:styleId="c13">
    <w:name w:val="c13"/>
    <w:basedOn w:val="a0"/>
    <w:rsid w:val="00844311"/>
  </w:style>
  <w:style w:type="paragraph" w:styleId="a5">
    <w:name w:val="Normal (Web)"/>
    <w:basedOn w:val="a"/>
    <w:semiHidden/>
    <w:unhideWhenUsed/>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4311"/>
  </w:style>
  <w:style w:type="numbering" w:customStyle="1" w:styleId="11">
    <w:name w:val="Нет списка1"/>
    <w:next w:val="a2"/>
    <w:uiPriority w:val="99"/>
    <w:semiHidden/>
    <w:unhideWhenUsed/>
    <w:rsid w:val="00844311"/>
  </w:style>
  <w:style w:type="paragraph" w:customStyle="1" w:styleId="c18">
    <w:name w:val="c1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4311"/>
  </w:style>
  <w:style w:type="paragraph" w:customStyle="1" w:styleId="c118">
    <w:name w:val="c11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44311"/>
  </w:style>
  <w:style w:type="character" w:customStyle="1" w:styleId="c64">
    <w:name w:val="c64"/>
    <w:basedOn w:val="a0"/>
    <w:rsid w:val="00844311"/>
  </w:style>
  <w:style w:type="character" w:customStyle="1" w:styleId="apple-converted-space">
    <w:name w:val="apple-converted-space"/>
    <w:basedOn w:val="a0"/>
    <w:rsid w:val="00844311"/>
  </w:style>
  <w:style w:type="paragraph" w:customStyle="1" w:styleId="c8">
    <w:name w:val="c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44311"/>
  </w:style>
  <w:style w:type="character" w:customStyle="1" w:styleId="c29">
    <w:name w:val="c29"/>
    <w:basedOn w:val="a0"/>
    <w:rsid w:val="00844311"/>
  </w:style>
  <w:style w:type="character" w:customStyle="1" w:styleId="c93">
    <w:name w:val="c93"/>
    <w:basedOn w:val="a0"/>
    <w:rsid w:val="00844311"/>
  </w:style>
  <w:style w:type="character" w:customStyle="1" w:styleId="c4">
    <w:name w:val="c4"/>
    <w:basedOn w:val="a0"/>
    <w:rsid w:val="00844311"/>
  </w:style>
  <w:style w:type="paragraph" w:customStyle="1" w:styleId="c6">
    <w:name w:val="c6"/>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44311"/>
  </w:style>
  <w:style w:type="numbering" w:customStyle="1" w:styleId="21">
    <w:name w:val="Нет списка2"/>
    <w:next w:val="a2"/>
    <w:uiPriority w:val="99"/>
    <w:semiHidden/>
    <w:unhideWhenUsed/>
    <w:rsid w:val="00844311"/>
  </w:style>
  <w:style w:type="paragraph" w:customStyle="1" w:styleId="c10">
    <w:name w:val="c10"/>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44311"/>
  </w:style>
  <w:style w:type="paragraph" w:customStyle="1" w:styleId="c45">
    <w:name w:val="c45"/>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44311"/>
  </w:style>
  <w:style w:type="paragraph" w:customStyle="1" w:styleId="c25">
    <w:name w:val="c25"/>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44311"/>
  </w:style>
  <w:style w:type="paragraph" w:customStyle="1" w:styleId="c28">
    <w:name w:val="c28"/>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844311"/>
  </w:style>
  <w:style w:type="paragraph" w:styleId="a6">
    <w:name w:val="header"/>
    <w:basedOn w:val="a"/>
    <w:link w:val="a7"/>
    <w:semiHidden/>
    <w:unhideWhenUsed/>
    <w:rsid w:val="008443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844311"/>
    <w:rPr>
      <w:rFonts w:ascii="Times New Roman" w:eastAsia="Times New Roman" w:hAnsi="Times New Roman" w:cs="Times New Roman"/>
      <w:sz w:val="24"/>
      <w:szCs w:val="24"/>
      <w:lang w:eastAsia="ru-RU"/>
    </w:rPr>
  </w:style>
  <w:style w:type="paragraph" w:styleId="a8">
    <w:name w:val="footer"/>
    <w:basedOn w:val="a"/>
    <w:link w:val="a9"/>
    <w:semiHidden/>
    <w:unhideWhenUsed/>
    <w:rsid w:val="008443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844311"/>
    <w:rPr>
      <w:rFonts w:ascii="Times New Roman" w:eastAsia="Times New Roman" w:hAnsi="Times New Roman" w:cs="Times New Roman"/>
      <w:sz w:val="24"/>
      <w:szCs w:val="24"/>
      <w:lang w:eastAsia="ru-RU"/>
    </w:rPr>
  </w:style>
  <w:style w:type="paragraph" w:styleId="aa">
    <w:name w:val="Title"/>
    <w:basedOn w:val="a"/>
    <w:link w:val="ab"/>
    <w:qFormat/>
    <w:rsid w:val="00844311"/>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844311"/>
    <w:rPr>
      <w:rFonts w:ascii="Times New Roman" w:eastAsia="Times New Roman" w:hAnsi="Times New Roman" w:cs="Times New Roman"/>
      <w:b/>
      <w:bCs/>
      <w:sz w:val="28"/>
      <w:szCs w:val="24"/>
      <w:lang w:eastAsia="ru-RU"/>
    </w:rPr>
  </w:style>
  <w:style w:type="paragraph" w:styleId="ac">
    <w:name w:val="No Spacing"/>
    <w:uiPriority w:val="1"/>
    <w:qFormat/>
    <w:rsid w:val="00844311"/>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844311"/>
    <w:pPr>
      <w:ind w:left="720"/>
      <w:contextualSpacing/>
    </w:pPr>
    <w:rPr>
      <w:rFonts w:ascii="Calibri" w:eastAsia="Times New Roman" w:hAnsi="Calibri" w:cs="Times New Roman"/>
      <w:lang w:eastAsia="ru-RU"/>
    </w:rPr>
  </w:style>
  <w:style w:type="table" w:styleId="ae">
    <w:name w:val="Table Grid"/>
    <w:basedOn w:val="a1"/>
    <w:rsid w:val="008443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44311"/>
  </w:style>
  <w:style w:type="character" w:customStyle="1" w:styleId="c55">
    <w:name w:val="c55"/>
    <w:basedOn w:val="a0"/>
    <w:rsid w:val="00844311"/>
  </w:style>
  <w:style w:type="character" w:customStyle="1" w:styleId="c47">
    <w:name w:val="c47"/>
    <w:basedOn w:val="a0"/>
    <w:rsid w:val="00844311"/>
  </w:style>
  <w:style w:type="character" w:customStyle="1" w:styleId="c54">
    <w:name w:val="c54"/>
    <w:basedOn w:val="a0"/>
    <w:rsid w:val="00844311"/>
  </w:style>
  <w:style w:type="paragraph" w:customStyle="1" w:styleId="c31">
    <w:name w:val="c31"/>
    <w:basedOn w:val="a"/>
    <w:rsid w:val="0084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44311"/>
  </w:style>
  <w:style w:type="character" w:customStyle="1" w:styleId="c16">
    <w:name w:val="c16"/>
    <w:basedOn w:val="a0"/>
    <w:rsid w:val="00844311"/>
  </w:style>
  <w:style w:type="numbering" w:customStyle="1" w:styleId="51">
    <w:name w:val="Нет списка5"/>
    <w:next w:val="a2"/>
    <w:uiPriority w:val="99"/>
    <w:semiHidden/>
    <w:unhideWhenUsed/>
    <w:rsid w:val="00844311"/>
  </w:style>
  <w:style w:type="paragraph" w:styleId="af">
    <w:name w:val="Body Text"/>
    <w:basedOn w:val="a"/>
    <w:link w:val="af0"/>
    <w:semiHidden/>
    <w:unhideWhenUsed/>
    <w:rsid w:val="00844311"/>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844311"/>
    <w:rPr>
      <w:rFonts w:ascii="Calibri" w:eastAsia="Calibri" w:hAnsi="Calibri" w:cs="Times New Roman"/>
      <w:lang w:eastAsia="ar-SA"/>
    </w:rPr>
  </w:style>
  <w:style w:type="paragraph" w:customStyle="1" w:styleId="FR2">
    <w:name w:val="FR2"/>
    <w:rsid w:val="00844311"/>
    <w:pPr>
      <w:widowControl w:val="0"/>
      <w:suppressAutoHyphens/>
      <w:spacing w:after="0" w:line="300" w:lineRule="auto"/>
      <w:ind w:firstLine="440"/>
      <w:jc w:val="both"/>
    </w:pPr>
    <w:rPr>
      <w:rFonts w:ascii="Times New Roman" w:eastAsia="Times New Roman" w:hAnsi="Times New Roman" w:cs="Calibri"/>
      <w:sz w:val="24"/>
      <w:szCs w:val="20"/>
      <w:lang w:eastAsia="ar-SA"/>
    </w:rPr>
  </w:style>
  <w:style w:type="character" w:styleId="af1">
    <w:name w:val="Emphasis"/>
    <w:basedOn w:val="a0"/>
    <w:qFormat/>
    <w:rsid w:val="00844311"/>
    <w:rPr>
      <w:i/>
      <w:iCs/>
    </w:rPr>
  </w:style>
  <w:style w:type="character" w:styleId="af2">
    <w:name w:val="Strong"/>
    <w:basedOn w:val="a0"/>
    <w:qFormat/>
    <w:rsid w:val="00844311"/>
    <w:rPr>
      <w:b/>
      <w:bCs/>
    </w:rPr>
  </w:style>
  <w:style w:type="numbering" w:customStyle="1" w:styleId="61">
    <w:name w:val="Нет списка6"/>
    <w:next w:val="a2"/>
    <w:uiPriority w:val="99"/>
    <w:semiHidden/>
    <w:unhideWhenUsed/>
    <w:rsid w:val="00844311"/>
  </w:style>
  <w:style w:type="paragraph" w:styleId="22">
    <w:name w:val="Body Text 2"/>
    <w:basedOn w:val="a"/>
    <w:link w:val="23"/>
    <w:semiHidden/>
    <w:unhideWhenUsed/>
    <w:rsid w:val="00844311"/>
    <w:pPr>
      <w:spacing w:after="120" w:line="480" w:lineRule="auto"/>
    </w:pPr>
  </w:style>
  <w:style w:type="character" w:customStyle="1" w:styleId="23">
    <w:name w:val="Основной текст 2 Знак"/>
    <w:basedOn w:val="a0"/>
    <w:link w:val="22"/>
    <w:semiHidden/>
    <w:rsid w:val="00844311"/>
  </w:style>
  <w:style w:type="paragraph" w:styleId="24">
    <w:name w:val="Body Text Indent 2"/>
    <w:basedOn w:val="a"/>
    <w:link w:val="25"/>
    <w:unhideWhenUsed/>
    <w:rsid w:val="00844311"/>
    <w:pPr>
      <w:spacing w:after="120" w:line="480" w:lineRule="auto"/>
      <w:ind w:left="283"/>
    </w:pPr>
  </w:style>
  <w:style w:type="character" w:customStyle="1" w:styleId="25">
    <w:name w:val="Основной текст с отступом 2 Знак"/>
    <w:basedOn w:val="a0"/>
    <w:link w:val="24"/>
    <w:rsid w:val="00844311"/>
  </w:style>
  <w:style w:type="numbering" w:customStyle="1" w:styleId="7">
    <w:name w:val="Нет списка7"/>
    <w:next w:val="a2"/>
    <w:uiPriority w:val="99"/>
    <w:semiHidden/>
    <w:unhideWhenUsed/>
    <w:rsid w:val="00844311"/>
  </w:style>
  <w:style w:type="paragraph" w:styleId="af3">
    <w:name w:val="footnote text"/>
    <w:basedOn w:val="a"/>
    <w:link w:val="af4"/>
    <w:semiHidden/>
    <w:unhideWhenUsed/>
    <w:rsid w:val="00844311"/>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844311"/>
    <w:rPr>
      <w:rFonts w:ascii="Times New Roman" w:eastAsia="Times New Roman" w:hAnsi="Times New Roman" w:cs="Times New Roman"/>
      <w:sz w:val="20"/>
      <w:szCs w:val="20"/>
      <w:lang w:eastAsia="ru-RU"/>
    </w:rPr>
  </w:style>
  <w:style w:type="paragraph" w:styleId="af5">
    <w:name w:val="Body Text Indent"/>
    <w:basedOn w:val="a"/>
    <w:link w:val="af6"/>
    <w:unhideWhenUsed/>
    <w:rsid w:val="00844311"/>
    <w:pPr>
      <w:spacing w:after="120"/>
      <w:ind w:left="283"/>
    </w:pPr>
    <w:rPr>
      <w:rFonts w:ascii="Calibri" w:eastAsia="Times New Roman" w:hAnsi="Calibri" w:cs="Times New Roman"/>
      <w:lang w:eastAsia="ru-RU"/>
    </w:rPr>
  </w:style>
  <w:style w:type="character" w:customStyle="1" w:styleId="af6">
    <w:name w:val="Основной текст с отступом Знак"/>
    <w:basedOn w:val="a0"/>
    <w:link w:val="af5"/>
    <w:rsid w:val="00844311"/>
    <w:rPr>
      <w:rFonts w:ascii="Calibri" w:eastAsia="Times New Roman" w:hAnsi="Calibri" w:cs="Times New Roman"/>
      <w:lang w:eastAsia="ru-RU"/>
    </w:rPr>
  </w:style>
  <w:style w:type="paragraph" w:styleId="af7">
    <w:name w:val="Plain Text"/>
    <w:basedOn w:val="a"/>
    <w:link w:val="af8"/>
    <w:semiHidden/>
    <w:unhideWhenUsed/>
    <w:rsid w:val="00844311"/>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semiHidden/>
    <w:rsid w:val="00844311"/>
    <w:rPr>
      <w:rFonts w:ascii="Courier New" w:eastAsia="Times New Roman" w:hAnsi="Courier New" w:cs="Times New Roman"/>
      <w:sz w:val="20"/>
      <w:szCs w:val="20"/>
      <w:lang w:eastAsia="ru-RU"/>
    </w:rPr>
  </w:style>
  <w:style w:type="character" w:styleId="af9">
    <w:name w:val="footnote reference"/>
    <w:semiHidden/>
    <w:unhideWhenUsed/>
    <w:rsid w:val="00844311"/>
    <w:rPr>
      <w:vertAlign w:val="superscript"/>
    </w:rPr>
  </w:style>
  <w:style w:type="numbering" w:customStyle="1" w:styleId="8">
    <w:name w:val="Нет списка8"/>
    <w:next w:val="a2"/>
    <w:uiPriority w:val="99"/>
    <w:semiHidden/>
    <w:unhideWhenUsed/>
    <w:rsid w:val="00844311"/>
  </w:style>
  <w:style w:type="table" w:styleId="-1">
    <w:name w:val="Table Web 1"/>
    <w:basedOn w:val="a1"/>
    <w:semiHidden/>
    <w:unhideWhenUsed/>
    <w:rsid w:val="0084431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84431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9">
    <w:name w:val="Нет списка9"/>
    <w:next w:val="a2"/>
    <w:uiPriority w:val="99"/>
    <w:semiHidden/>
    <w:unhideWhenUsed/>
    <w:rsid w:val="00844311"/>
  </w:style>
  <w:style w:type="paragraph" w:styleId="afa">
    <w:name w:val="Balloon Text"/>
    <w:basedOn w:val="a"/>
    <w:link w:val="afb"/>
    <w:uiPriority w:val="99"/>
    <w:semiHidden/>
    <w:unhideWhenUsed/>
    <w:rsid w:val="0084431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44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92802">
      <w:bodyDiv w:val="1"/>
      <w:marLeft w:val="0"/>
      <w:marRight w:val="0"/>
      <w:marTop w:val="0"/>
      <w:marBottom w:val="0"/>
      <w:divBdr>
        <w:top w:val="none" w:sz="0" w:space="0" w:color="auto"/>
        <w:left w:val="none" w:sz="0" w:space="0" w:color="auto"/>
        <w:bottom w:val="none" w:sz="0" w:space="0" w:color="auto"/>
        <w:right w:val="none" w:sz="0" w:space="0" w:color="auto"/>
      </w:divBdr>
    </w:div>
    <w:div w:id="279802955">
      <w:bodyDiv w:val="1"/>
      <w:marLeft w:val="0"/>
      <w:marRight w:val="0"/>
      <w:marTop w:val="0"/>
      <w:marBottom w:val="0"/>
      <w:divBdr>
        <w:top w:val="none" w:sz="0" w:space="0" w:color="auto"/>
        <w:left w:val="none" w:sz="0" w:space="0" w:color="auto"/>
        <w:bottom w:val="none" w:sz="0" w:space="0" w:color="auto"/>
        <w:right w:val="none" w:sz="0" w:space="0" w:color="auto"/>
      </w:divBdr>
    </w:div>
    <w:div w:id="316962681">
      <w:bodyDiv w:val="1"/>
      <w:marLeft w:val="0"/>
      <w:marRight w:val="0"/>
      <w:marTop w:val="0"/>
      <w:marBottom w:val="0"/>
      <w:divBdr>
        <w:top w:val="none" w:sz="0" w:space="0" w:color="auto"/>
        <w:left w:val="none" w:sz="0" w:space="0" w:color="auto"/>
        <w:bottom w:val="none" w:sz="0" w:space="0" w:color="auto"/>
        <w:right w:val="none" w:sz="0" w:space="0" w:color="auto"/>
      </w:divBdr>
    </w:div>
    <w:div w:id="364795648">
      <w:bodyDiv w:val="1"/>
      <w:marLeft w:val="0"/>
      <w:marRight w:val="0"/>
      <w:marTop w:val="0"/>
      <w:marBottom w:val="0"/>
      <w:divBdr>
        <w:top w:val="none" w:sz="0" w:space="0" w:color="auto"/>
        <w:left w:val="none" w:sz="0" w:space="0" w:color="auto"/>
        <w:bottom w:val="none" w:sz="0" w:space="0" w:color="auto"/>
        <w:right w:val="none" w:sz="0" w:space="0" w:color="auto"/>
      </w:divBdr>
    </w:div>
    <w:div w:id="511408566">
      <w:bodyDiv w:val="1"/>
      <w:marLeft w:val="0"/>
      <w:marRight w:val="0"/>
      <w:marTop w:val="0"/>
      <w:marBottom w:val="0"/>
      <w:divBdr>
        <w:top w:val="none" w:sz="0" w:space="0" w:color="auto"/>
        <w:left w:val="none" w:sz="0" w:space="0" w:color="auto"/>
        <w:bottom w:val="none" w:sz="0" w:space="0" w:color="auto"/>
        <w:right w:val="none" w:sz="0" w:space="0" w:color="auto"/>
      </w:divBdr>
    </w:div>
    <w:div w:id="574046342">
      <w:bodyDiv w:val="1"/>
      <w:marLeft w:val="0"/>
      <w:marRight w:val="0"/>
      <w:marTop w:val="0"/>
      <w:marBottom w:val="0"/>
      <w:divBdr>
        <w:top w:val="none" w:sz="0" w:space="0" w:color="auto"/>
        <w:left w:val="none" w:sz="0" w:space="0" w:color="auto"/>
        <w:bottom w:val="none" w:sz="0" w:space="0" w:color="auto"/>
        <w:right w:val="none" w:sz="0" w:space="0" w:color="auto"/>
      </w:divBdr>
    </w:div>
    <w:div w:id="813720108">
      <w:bodyDiv w:val="1"/>
      <w:marLeft w:val="0"/>
      <w:marRight w:val="0"/>
      <w:marTop w:val="0"/>
      <w:marBottom w:val="0"/>
      <w:divBdr>
        <w:top w:val="none" w:sz="0" w:space="0" w:color="auto"/>
        <w:left w:val="none" w:sz="0" w:space="0" w:color="auto"/>
        <w:bottom w:val="none" w:sz="0" w:space="0" w:color="auto"/>
        <w:right w:val="none" w:sz="0" w:space="0" w:color="auto"/>
      </w:divBdr>
    </w:div>
    <w:div w:id="835538419">
      <w:bodyDiv w:val="1"/>
      <w:marLeft w:val="0"/>
      <w:marRight w:val="0"/>
      <w:marTop w:val="0"/>
      <w:marBottom w:val="0"/>
      <w:divBdr>
        <w:top w:val="none" w:sz="0" w:space="0" w:color="auto"/>
        <w:left w:val="none" w:sz="0" w:space="0" w:color="auto"/>
        <w:bottom w:val="none" w:sz="0" w:space="0" w:color="auto"/>
        <w:right w:val="none" w:sz="0" w:space="0" w:color="auto"/>
      </w:divBdr>
    </w:div>
    <w:div w:id="1021860765">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565412564">
      <w:bodyDiv w:val="1"/>
      <w:marLeft w:val="0"/>
      <w:marRight w:val="0"/>
      <w:marTop w:val="0"/>
      <w:marBottom w:val="0"/>
      <w:divBdr>
        <w:top w:val="none" w:sz="0" w:space="0" w:color="auto"/>
        <w:left w:val="none" w:sz="0" w:space="0" w:color="auto"/>
        <w:bottom w:val="none" w:sz="0" w:space="0" w:color="auto"/>
        <w:right w:val="none" w:sz="0" w:space="0" w:color="auto"/>
      </w:divBdr>
    </w:div>
    <w:div w:id="1811752370">
      <w:bodyDiv w:val="1"/>
      <w:marLeft w:val="0"/>
      <w:marRight w:val="0"/>
      <w:marTop w:val="0"/>
      <w:marBottom w:val="0"/>
      <w:divBdr>
        <w:top w:val="none" w:sz="0" w:space="0" w:color="auto"/>
        <w:left w:val="none" w:sz="0" w:space="0" w:color="auto"/>
        <w:bottom w:val="none" w:sz="0" w:space="0" w:color="auto"/>
        <w:right w:val="none" w:sz="0" w:space="0" w:color="auto"/>
      </w:divBdr>
    </w:div>
    <w:div w:id="1854102487">
      <w:bodyDiv w:val="1"/>
      <w:marLeft w:val="0"/>
      <w:marRight w:val="0"/>
      <w:marTop w:val="0"/>
      <w:marBottom w:val="0"/>
      <w:divBdr>
        <w:top w:val="none" w:sz="0" w:space="0" w:color="auto"/>
        <w:left w:val="none" w:sz="0" w:space="0" w:color="auto"/>
        <w:bottom w:val="none" w:sz="0" w:space="0" w:color="auto"/>
        <w:right w:val="none" w:sz="0" w:space="0" w:color="auto"/>
      </w:divBdr>
    </w:div>
    <w:div w:id="20519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2EF3-5611-4F67-8737-35EF15CE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17</Pages>
  <Words>5880</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Быттехника</dc:creator>
  <cp:keywords/>
  <dc:description/>
  <cp:lastModifiedBy>www.fibergt.ru</cp:lastModifiedBy>
  <cp:revision>11</cp:revision>
  <cp:lastPrinted>2013-01-10T14:00:00Z</cp:lastPrinted>
  <dcterms:created xsi:type="dcterms:W3CDTF">2012-11-14T00:15:00Z</dcterms:created>
  <dcterms:modified xsi:type="dcterms:W3CDTF">2012-07-12T22:39:00Z</dcterms:modified>
</cp:coreProperties>
</file>